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6F7FA5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2A084B">
        <w:rPr>
          <w:rFonts w:ascii="Times New Roman" w:hAnsi="Times New Roman"/>
          <w:szCs w:val="24"/>
        </w:rPr>
        <w:t>2</w:t>
      </w:r>
      <w:r w:rsidR="00F26258">
        <w:rPr>
          <w:rFonts w:ascii="Times New Roman" w:hAnsi="Times New Roman"/>
          <w:szCs w:val="24"/>
        </w:rPr>
        <w:t>96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CCA20C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EE446B">
        <w:rPr>
          <w:rFonts w:ascii="Times New Roman" w:hAnsi="Times New Roman"/>
          <w:szCs w:val="24"/>
        </w:rPr>
        <w:t>1</w:t>
      </w:r>
      <w:r w:rsidR="00F26258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</w:t>
      </w:r>
      <w:r w:rsidR="00D74CFA">
        <w:rPr>
          <w:rFonts w:ascii="Times New Roman" w:hAnsi="Times New Roman"/>
          <w:szCs w:val="24"/>
        </w:rPr>
        <w:t>ju</w:t>
      </w:r>
      <w:r w:rsidR="00EE446B">
        <w:rPr>
          <w:rFonts w:ascii="Times New Roman" w:hAnsi="Times New Roman"/>
          <w:szCs w:val="24"/>
        </w:rPr>
        <w:t>l</w:t>
      </w:r>
      <w:r w:rsidR="00D74CFA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774C75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61125EF" w14:textId="77777777" w:rsidR="00F276AC" w:rsidRDefault="00000000" w:rsidP="00F276AC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2AE911ED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4A616B3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165C0191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62B4DB8F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4F57EC84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7B196F8C" w14:textId="61578BA4" w:rsidR="00F276AC" w:rsidRDefault="00000000" w:rsidP="00F276AC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 de Lei.</w:t>
      </w:r>
    </w:p>
    <w:p w14:paraId="19D947C5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3FA3186C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6EECC87D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0CD45AC6" w14:textId="77777777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49AB1F0B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44D2BCEA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63A647A1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7D16D788" w14:textId="33E95070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</w:t>
      </w:r>
      <w:r w:rsidR="00144061">
        <w:rPr>
          <w:iCs/>
        </w:rPr>
        <w:t>o Autógrafo de Lei n</w:t>
      </w:r>
      <w:r w:rsidR="00EE446B" w:rsidRPr="00EE446B">
        <w:rPr>
          <w:iCs/>
          <w:vertAlign w:val="superscript"/>
        </w:rPr>
        <w:t>o</w:t>
      </w:r>
      <w:r w:rsidR="00144061">
        <w:rPr>
          <w:iCs/>
        </w:rPr>
        <w:t xml:space="preserve"> </w:t>
      </w:r>
      <w:r w:rsidR="00F26258">
        <w:rPr>
          <w:iCs/>
        </w:rPr>
        <w:t>70</w:t>
      </w:r>
      <w:r w:rsidR="002A084B">
        <w:rPr>
          <w:iCs/>
        </w:rPr>
        <w:t>/2024</w:t>
      </w:r>
      <w:r>
        <w:rPr>
          <w:iCs/>
        </w:rPr>
        <w:t xml:space="preserve"> cujo projeto tr</w:t>
      </w:r>
      <w:r w:rsidR="006B1540">
        <w:rPr>
          <w:iCs/>
        </w:rPr>
        <w:t>am</w:t>
      </w:r>
      <w:r>
        <w:rPr>
          <w:iCs/>
        </w:rPr>
        <w:t>it</w:t>
      </w:r>
      <w:r w:rsidR="00F26258">
        <w:rPr>
          <w:iCs/>
        </w:rPr>
        <w:t>ou</w:t>
      </w:r>
      <w:r>
        <w:rPr>
          <w:iCs/>
        </w:rPr>
        <w:t xml:space="preserve"> e fo</w:t>
      </w:r>
      <w:r w:rsidR="00F26258">
        <w:rPr>
          <w:iCs/>
        </w:rPr>
        <w:t>i</w:t>
      </w:r>
      <w:r>
        <w:rPr>
          <w:iCs/>
        </w:rPr>
        <w:t xml:space="preserve"> aprovado na </w:t>
      </w:r>
      <w:r w:rsidR="00144061">
        <w:rPr>
          <w:iCs/>
        </w:rPr>
        <w:t>2</w:t>
      </w:r>
      <w:r w:rsidR="00F26258">
        <w:rPr>
          <w:iCs/>
        </w:rPr>
        <w:t>4</w:t>
      </w:r>
      <w:r>
        <w:rPr>
          <w:iCs/>
        </w:rPr>
        <w:t>ª Sessão Ordinária de 2024, da Câmara Municipal de Sorriso.</w:t>
      </w:r>
    </w:p>
    <w:p w14:paraId="705779C2" w14:textId="77777777" w:rsidR="00F276AC" w:rsidRDefault="00F276AC" w:rsidP="00F276AC">
      <w:pPr>
        <w:ind w:firstLine="1418"/>
        <w:jc w:val="both"/>
      </w:pPr>
    </w:p>
    <w:p w14:paraId="66E70355" w14:textId="77777777" w:rsidR="00F276AC" w:rsidRDefault="00000000" w:rsidP="00F276AC">
      <w:pPr>
        <w:ind w:firstLine="1418"/>
        <w:jc w:val="both"/>
      </w:pPr>
      <w:r>
        <w:t>Sendo que tínhamos para o momento, reiteramos votos de apreço e consideração.</w:t>
      </w:r>
    </w:p>
    <w:p w14:paraId="4777B775" w14:textId="77777777" w:rsidR="00F276AC" w:rsidRDefault="00F276AC" w:rsidP="00F276AC">
      <w:pPr>
        <w:ind w:firstLine="1418"/>
        <w:jc w:val="both"/>
      </w:pPr>
    </w:p>
    <w:p w14:paraId="56C5ECB4" w14:textId="77777777" w:rsidR="00F276AC" w:rsidRDefault="00F276AC" w:rsidP="00F276AC">
      <w:pPr>
        <w:ind w:firstLine="1418"/>
        <w:jc w:val="both"/>
      </w:pPr>
    </w:p>
    <w:p w14:paraId="02169022" w14:textId="77777777" w:rsidR="00F276AC" w:rsidRDefault="00000000" w:rsidP="00F276AC">
      <w:pPr>
        <w:ind w:firstLine="1418"/>
        <w:jc w:val="both"/>
      </w:pPr>
      <w:r>
        <w:t>Atenciosamente,</w:t>
      </w:r>
    </w:p>
    <w:p w14:paraId="36A41A8E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09B87E3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79B8F92F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483C8B97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5C40216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B90E4DA" w14:textId="68B01763" w:rsidR="00F276AC" w:rsidRDefault="00000000" w:rsidP="00F276A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60A85762" w14:textId="10E08241" w:rsidR="00F276AC" w:rsidRDefault="00000000" w:rsidP="00F276A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9078B4">
        <w:rPr>
          <w:b/>
          <w:bCs/>
          <w:iCs/>
        </w:rPr>
        <w:t xml:space="preserve"> em exercício</w:t>
      </w:r>
    </w:p>
    <w:p w14:paraId="352D42CA" w14:textId="77777777" w:rsidR="00F276AC" w:rsidRDefault="00F276AC" w:rsidP="00F276AC"/>
    <w:p w14:paraId="493E3FD0" w14:textId="77777777" w:rsidR="00213356" w:rsidRPr="00616DD1" w:rsidRDefault="00213356" w:rsidP="00F276AC">
      <w:pPr>
        <w:tabs>
          <w:tab w:val="left" w:pos="4820"/>
        </w:tabs>
        <w:jc w:val="both"/>
      </w:pPr>
    </w:p>
    <w:sectPr w:rsidR="00213356" w:rsidRPr="00616DD1" w:rsidSect="0048542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ED369" w14:textId="77777777" w:rsidR="00C05086" w:rsidRDefault="00C05086">
      <w:r>
        <w:separator/>
      </w:r>
    </w:p>
  </w:endnote>
  <w:endnote w:type="continuationSeparator" w:id="0">
    <w:p w14:paraId="06D59943" w14:textId="77777777" w:rsidR="00C05086" w:rsidRDefault="00C0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D302C" w14:textId="77777777" w:rsidR="00C05086" w:rsidRDefault="00C05086">
      <w:r>
        <w:separator/>
      </w:r>
    </w:p>
  </w:footnote>
  <w:footnote w:type="continuationSeparator" w:id="0">
    <w:p w14:paraId="5E2C090E" w14:textId="77777777" w:rsidR="00C05086" w:rsidRDefault="00C05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8544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228684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95EA8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9FC53EA" w:tentative="1">
      <w:start w:val="1"/>
      <w:numFmt w:val="lowerLetter"/>
      <w:lvlText w:val="%2."/>
      <w:lvlJc w:val="left"/>
      <w:pPr>
        <w:ind w:left="1440" w:hanging="360"/>
      </w:pPr>
    </w:lvl>
    <w:lvl w:ilvl="2" w:tplc="B29A6BA8" w:tentative="1">
      <w:start w:val="1"/>
      <w:numFmt w:val="lowerRoman"/>
      <w:lvlText w:val="%3."/>
      <w:lvlJc w:val="right"/>
      <w:pPr>
        <w:ind w:left="2160" w:hanging="180"/>
      </w:pPr>
    </w:lvl>
    <w:lvl w:ilvl="3" w:tplc="7B609B5A" w:tentative="1">
      <w:start w:val="1"/>
      <w:numFmt w:val="decimal"/>
      <w:lvlText w:val="%4."/>
      <w:lvlJc w:val="left"/>
      <w:pPr>
        <w:ind w:left="2880" w:hanging="360"/>
      </w:pPr>
    </w:lvl>
    <w:lvl w:ilvl="4" w:tplc="3AEAA646" w:tentative="1">
      <w:start w:val="1"/>
      <w:numFmt w:val="lowerLetter"/>
      <w:lvlText w:val="%5."/>
      <w:lvlJc w:val="left"/>
      <w:pPr>
        <w:ind w:left="3600" w:hanging="360"/>
      </w:pPr>
    </w:lvl>
    <w:lvl w:ilvl="5" w:tplc="61708C4E" w:tentative="1">
      <w:start w:val="1"/>
      <w:numFmt w:val="lowerRoman"/>
      <w:lvlText w:val="%6."/>
      <w:lvlJc w:val="right"/>
      <w:pPr>
        <w:ind w:left="4320" w:hanging="180"/>
      </w:pPr>
    </w:lvl>
    <w:lvl w:ilvl="6" w:tplc="2A9E7E9A" w:tentative="1">
      <w:start w:val="1"/>
      <w:numFmt w:val="decimal"/>
      <w:lvlText w:val="%7."/>
      <w:lvlJc w:val="left"/>
      <w:pPr>
        <w:ind w:left="5040" w:hanging="360"/>
      </w:pPr>
    </w:lvl>
    <w:lvl w:ilvl="7" w:tplc="635AD116" w:tentative="1">
      <w:start w:val="1"/>
      <w:numFmt w:val="lowerLetter"/>
      <w:lvlText w:val="%8."/>
      <w:lvlJc w:val="left"/>
      <w:pPr>
        <w:ind w:left="5760" w:hanging="360"/>
      </w:pPr>
    </w:lvl>
    <w:lvl w:ilvl="8" w:tplc="FA649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4F04D0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5E29ED0" w:tentative="1">
      <w:start w:val="1"/>
      <w:numFmt w:val="lowerLetter"/>
      <w:lvlText w:val="%2."/>
      <w:lvlJc w:val="left"/>
      <w:pPr>
        <w:ind w:left="1440" w:hanging="360"/>
      </w:pPr>
    </w:lvl>
    <w:lvl w:ilvl="2" w:tplc="1E7E3AE0" w:tentative="1">
      <w:start w:val="1"/>
      <w:numFmt w:val="lowerRoman"/>
      <w:lvlText w:val="%3."/>
      <w:lvlJc w:val="right"/>
      <w:pPr>
        <w:ind w:left="2160" w:hanging="180"/>
      </w:pPr>
    </w:lvl>
    <w:lvl w:ilvl="3" w:tplc="EEDA9F10" w:tentative="1">
      <w:start w:val="1"/>
      <w:numFmt w:val="decimal"/>
      <w:lvlText w:val="%4."/>
      <w:lvlJc w:val="left"/>
      <w:pPr>
        <w:ind w:left="2880" w:hanging="360"/>
      </w:pPr>
    </w:lvl>
    <w:lvl w:ilvl="4" w:tplc="B91054AC" w:tentative="1">
      <w:start w:val="1"/>
      <w:numFmt w:val="lowerLetter"/>
      <w:lvlText w:val="%5."/>
      <w:lvlJc w:val="left"/>
      <w:pPr>
        <w:ind w:left="3600" w:hanging="360"/>
      </w:pPr>
    </w:lvl>
    <w:lvl w:ilvl="5" w:tplc="9E6CFDA0" w:tentative="1">
      <w:start w:val="1"/>
      <w:numFmt w:val="lowerRoman"/>
      <w:lvlText w:val="%6."/>
      <w:lvlJc w:val="right"/>
      <w:pPr>
        <w:ind w:left="4320" w:hanging="180"/>
      </w:pPr>
    </w:lvl>
    <w:lvl w:ilvl="6" w:tplc="9838176E" w:tentative="1">
      <w:start w:val="1"/>
      <w:numFmt w:val="decimal"/>
      <w:lvlText w:val="%7."/>
      <w:lvlJc w:val="left"/>
      <w:pPr>
        <w:ind w:left="5040" w:hanging="360"/>
      </w:pPr>
    </w:lvl>
    <w:lvl w:ilvl="7" w:tplc="33FCDC98" w:tentative="1">
      <w:start w:val="1"/>
      <w:numFmt w:val="lowerLetter"/>
      <w:lvlText w:val="%8."/>
      <w:lvlJc w:val="left"/>
      <w:pPr>
        <w:ind w:left="5760" w:hanging="360"/>
      </w:pPr>
    </w:lvl>
    <w:lvl w:ilvl="8" w:tplc="4A0AE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97EA6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988EBE" w:tentative="1">
      <w:start w:val="1"/>
      <w:numFmt w:val="lowerLetter"/>
      <w:lvlText w:val="%2."/>
      <w:lvlJc w:val="left"/>
      <w:pPr>
        <w:ind w:left="1440" w:hanging="360"/>
      </w:pPr>
    </w:lvl>
    <w:lvl w:ilvl="2" w:tplc="96689C3E" w:tentative="1">
      <w:start w:val="1"/>
      <w:numFmt w:val="lowerRoman"/>
      <w:lvlText w:val="%3."/>
      <w:lvlJc w:val="right"/>
      <w:pPr>
        <w:ind w:left="2160" w:hanging="180"/>
      </w:pPr>
    </w:lvl>
    <w:lvl w:ilvl="3" w:tplc="5CF0FF92" w:tentative="1">
      <w:start w:val="1"/>
      <w:numFmt w:val="decimal"/>
      <w:lvlText w:val="%4."/>
      <w:lvlJc w:val="left"/>
      <w:pPr>
        <w:ind w:left="2880" w:hanging="360"/>
      </w:pPr>
    </w:lvl>
    <w:lvl w:ilvl="4" w:tplc="37541964" w:tentative="1">
      <w:start w:val="1"/>
      <w:numFmt w:val="lowerLetter"/>
      <w:lvlText w:val="%5."/>
      <w:lvlJc w:val="left"/>
      <w:pPr>
        <w:ind w:left="3600" w:hanging="360"/>
      </w:pPr>
    </w:lvl>
    <w:lvl w:ilvl="5" w:tplc="97F89F8A" w:tentative="1">
      <w:start w:val="1"/>
      <w:numFmt w:val="lowerRoman"/>
      <w:lvlText w:val="%6."/>
      <w:lvlJc w:val="right"/>
      <w:pPr>
        <w:ind w:left="4320" w:hanging="180"/>
      </w:pPr>
    </w:lvl>
    <w:lvl w:ilvl="6" w:tplc="02E670A0" w:tentative="1">
      <w:start w:val="1"/>
      <w:numFmt w:val="decimal"/>
      <w:lvlText w:val="%7."/>
      <w:lvlJc w:val="left"/>
      <w:pPr>
        <w:ind w:left="5040" w:hanging="360"/>
      </w:pPr>
    </w:lvl>
    <w:lvl w:ilvl="7" w:tplc="3AFA1584" w:tentative="1">
      <w:start w:val="1"/>
      <w:numFmt w:val="lowerLetter"/>
      <w:lvlText w:val="%8."/>
      <w:lvlJc w:val="left"/>
      <w:pPr>
        <w:ind w:left="5760" w:hanging="360"/>
      </w:pPr>
    </w:lvl>
    <w:lvl w:ilvl="8" w:tplc="AC549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03C42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C813CE" w:tentative="1">
      <w:start w:val="1"/>
      <w:numFmt w:val="lowerLetter"/>
      <w:lvlText w:val="%2."/>
      <w:lvlJc w:val="left"/>
      <w:pPr>
        <w:ind w:left="1440" w:hanging="360"/>
      </w:pPr>
    </w:lvl>
    <w:lvl w:ilvl="2" w:tplc="2488DABA" w:tentative="1">
      <w:start w:val="1"/>
      <w:numFmt w:val="lowerRoman"/>
      <w:lvlText w:val="%3."/>
      <w:lvlJc w:val="right"/>
      <w:pPr>
        <w:ind w:left="2160" w:hanging="180"/>
      </w:pPr>
    </w:lvl>
    <w:lvl w:ilvl="3" w:tplc="D02264E2" w:tentative="1">
      <w:start w:val="1"/>
      <w:numFmt w:val="decimal"/>
      <w:lvlText w:val="%4."/>
      <w:lvlJc w:val="left"/>
      <w:pPr>
        <w:ind w:left="2880" w:hanging="360"/>
      </w:pPr>
    </w:lvl>
    <w:lvl w:ilvl="4" w:tplc="AB9E80B0" w:tentative="1">
      <w:start w:val="1"/>
      <w:numFmt w:val="lowerLetter"/>
      <w:lvlText w:val="%5."/>
      <w:lvlJc w:val="left"/>
      <w:pPr>
        <w:ind w:left="3600" w:hanging="360"/>
      </w:pPr>
    </w:lvl>
    <w:lvl w:ilvl="5" w:tplc="3F202AB4" w:tentative="1">
      <w:start w:val="1"/>
      <w:numFmt w:val="lowerRoman"/>
      <w:lvlText w:val="%6."/>
      <w:lvlJc w:val="right"/>
      <w:pPr>
        <w:ind w:left="4320" w:hanging="180"/>
      </w:pPr>
    </w:lvl>
    <w:lvl w:ilvl="6" w:tplc="CA0A6E7C" w:tentative="1">
      <w:start w:val="1"/>
      <w:numFmt w:val="decimal"/>
      <w:lvlText w:val="%7."/>
      <w:lvlJc w:val="left"/>
      <w:pPr>
        <w:ind w:left="5040" w:hanging="360"/>
      </w:pPr>
    </w:lvl>
    <w:lvl w:ilvl="7" w:tplc="15F47B28" w:tentative="1">
      <w:start w:val="1"/>
      <w:numFmt w:val="lowerLetter"/>
      <w:lvlText w:val="%8."/>
      <w:lvlJc w:val="left"/>
      <w:pPr>
        <w:ind w:left="5760" w:hanging="360"/>
      </w:pPr>
    </w:lvl>
    <w:lvl w:ilvl="8" w:tplc="39B4F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C662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40E404" w:tentative="1">
      <w:start w:val="1"/>
      <w:numFmt w:val="lowerLetter"/>
      <w:lvlText w:val="%2."/>
      <w:lvlJc w:val="left"/>
      <w:pPr>
        <w:ind w:left="1440" w:hanging="360"/>
      </w:pPr>
    </w:lvl>
    <w:lvl w:ilvl="2" w:tplc="1D3C0EB0" w:tentative="1">
      <w:start w:val="1"/>
      <w:numFmt w:val="lowerRoman"/>
      <w:lvlText w:val="%3."/>
      <w:lvlJc w:val="right"/>
      <w:pPr>
        <w:ind w:left="2160" w:hanging="180"/>
      </w:pPr>
    </w:lvl>
    <w:lvl w:ilvl="3" w:tplc="DD9A1D5C" w:tentative="1">
      <w:start w:val="1"/>
      <w:numFmt w:val="decimal"/>
      <w:lvlText w:val="%4."/>
      <w:lvlJc w:val="left"/>
      <w:pPr>
        <w:ind w:left="2880" w:hanging="360"/>
      </w:pPr>
    </w:lvl>
    <w:lvl w:ilvl="4" w:tplc="94F615C8" w:tentative="1">
      <w:start w:val="1"/>
      <w:numFmt w:val="lowerLetter"/>
      <w:lvlText w:val="%5."/>
      <w:lvlJc w:val="left"/>
      <w:pPr>
        <w:ind w:left="3600" w:hanging="360"/>
      </w:pPr>
    </w:lvl>
    <w:lvl w:ilvl="5" w:tplc="F07AF84E" w:tentative="1">
      <w:start w:val="1"/>
      <w:numFmt w:val="lowerRoman"/>
      <w:lvlText w:val="%6."/>
      <w:lvlJc w:val="right"/>
      <w:pPr>
        <w:ind w:left="4320" w:hanging="180"/>
      </w:pPr>
    </w:lvl>
    <w:lvl w:ilvl="6" w:tplc="5CFA6F1A" w:tentative="1">
      <w:start w:val="1"/>
      <w:numFmt w:val="decimal"/>
      <w:lvlText w:val="%7."/>
      <w:lvlJc w:val="left"/>
      <w:pPr>
        <w:ind w:left="5040" w:hanging="360"/>
      </w:pPr>
    </w:lvl>
    <w:lvl w:ilvl="7" w:tplc="B3FA2E68" w:tentative="1">
      <w:start w:val="1"/>
      <w:numFmt w:val="lowerLetter"/>
      <w:lvlText w:val="%8."/>
      <w:lvlJc w:val="left"/>
      <w:pPr>
        <w:ind w:left="5760" w:hanging="360"/>
      </w:pPr>
    </w:lvl>
    <w:lvl w:ilvl="8" w:tplc="AD006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2EE5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60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60CD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E2F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0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D29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8EA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635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068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1849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260AF4" w:tentative="1">
      <w:start w:val="1"/>
      <w:numFmt w:val="lowerLetter"/>
      <w:lvlText w:val="%2."/>
      <w:lvlJc w:val="left"/>
      <w:pPr>
        <w:ind w:left="1440" w:hanging="360"/>
      </w:pPr>
    </w:lvl>
    <w:lvl w:ilvl="2" w:tplc="86D4E674" w:tentative="1">
      <w:start w:val="1"/>
      <w:numFmt w:val="lowerRoman"/>
      <w:lvlText w:val="%3."/>
      <w:lvlJc w:val="right"/>
      <w:pPr>
        <w:ind w:left="2160" w:hanging="180"/>
      </w:pPr>
    </w:lvl>
    <w:lvl w:ilvl="3" w:tplc="89FA9E6A" w:tentative="1">
      <w:start w:val="1"/>
      <w:numFmt w:val="decimal"/>
      <w:lvlText w:val="%4."/>
      <w:lvlJc w:val="left"/>
      <w:pPr>
        <w:ind w:left="2880" w:hanging="360"/>
      </w:pPr>
    </w:lvl>
    <w:lvl w:ilvl="4" w:tplc="D93A31A0" w:tentative="1">
      <w:start w:val="1"/>
      <w:numFmt w:val="lowerLetter"/>
      <w:lvlText w:val="%5."/>
      <w:lvlJc w:val="left"/>
      <w:pPr>
        <w:ind w:left="3600" w:hanging="360"/>
      </w:pPr>
    </w:lvl>
    <w:lvl w:ilvl="5" w:tplc="1266447A" w:tentative="1">
      <w:start w:val="1"/>
      <w:numFmt w:val="lowerRoman"/>
      <w:lvlText w:val="%6."/>
      <w:lvlJc w:val="right"/>
      <w:pPr>
        <w:ind w:left="4320" w:hanging="180"/>
      </w:pPr>
    </w:lvl>
    <w:lvl w:ilvl="6" w:tplc="5F00DFA6" w:tentative="1">
      <w:start w:val="1"/>
      <w:numFmt w:val="decimal"/>
      <w:lvlText w:val="%7."/>
      <w:lvlJc w:val="left"/>
      <w:pPr>
        <w:ind w:left="5040" w:hanging="360"/>
      </w:pPr>
    </w:lvl>
    <w:lvl w:ilvl="7" w:tplc="9D147536" w:tentative="1">
      <w:start w:val="1"/>
      <w:numFmt w:val="lowerLetter"/>
      <w:lvlText w:val="%8."/>
      <w:lvlJc w:val="left"/>
      <w:pPr>
        <w:ind w:left="5760" w:hanging="360"/>
      </w:pPr>
    </w:lvl>
    <w:lvl w:ilvl="8" w:tplc="04C0A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5C42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982F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B6D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0A3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62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C8D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4A8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E6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410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7D83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A64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A2EA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EE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64E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90E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2D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463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66E1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AF278E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A8C1152">
      <w:start w:val="1"/>
      <w:numFmt w:val="lowerLetter"/>
      <w:lvlText w:val="%2."/>
      <w:lvlJc w:val="left"/>
      <w:pPr>
        <w:ind w:left="1364" w:hanging="360"/>
      </w:pPr>
    </w:lvl>
    <w:lvl w:ilvl="2" w:tplc="B3D6A9E6">
      <w:start w:val="1"/>
      <w:numFmt w:val="lowerRoman"/>
      <w:lvlText w:val="%3."/>
      <w:lvlJc w:val="right"/>
      <w:pPr>
        <w:ind w:left="2084" w:hanging="180"/>
      </w:pPr>
    </w:lvl>
    <w:lvl w:ilvl="3" w:tplc="580E9028">
      <w:start w:val="1"/>
      <w:numFmt w:val="decimal"/>
      <w:lvlText w:val="%4."/>
      <w:lvlJc w:val="left"/>
      <w:pPr>
        <w:ind w:left="2804" w:hanging="360"/>
      </w:pPr>
    </w:lvl>
    <w:lvl w:ilvl="4" w:tplc="F43E9264">
      <w:start w:val="1"/>
      <w:numFmt w:val="lowerLetter"/>
      <w:lvlText w:val="%5."/>
      <w:lvlJc w:val="left"/>
      <w:pPr>
        <w:ind w:left="3524" w:hanging="360"/>
      </w:pPr>
    </w:lvl>
    <w:lvl w:ilvl="5" w:tplc="7BAE380C">
      <w:start w:val="1"/>
      <w:numFmt w:val="lowerRoman"/>
      <w:lvlText w:val="%6."/>
      <w:lvlJc w:val="right"/>
      <w:pPr>
        <w:ind w:left="4244" w:hanging="180"/>
      </w:pPr>
    </w:lvl>
    <w:lvl w:ilvl="6" w:tplc="826E1F60">
      <w:start w:val="1"/>
      <w:numFmt w:val="decimal"/>
      <w:lvlText w:val="%7."/>
      <w:lvlJc w:val="left"/>
      <w:pPr>
        <w:ind w:left="4964" w:hanging="360"/>
      </w:pPr>
    </w:lvl>
    <w:lvl w:ilvl="7" w:tplc="29F4F082">
      <w:start w:val="1"/>
      <w:numFmt w:val="lowerLetter"/>
      <w:lvlText w:val="%8."/>
      <w:lvlJc w:val="left"/>
      <w:pPr>
        <w:ind w:left="5684" w:hanging="360"/>
      </w:pPr>
    </w:lvl>
    <w:lvl w:ilvl="8" w:tplc="4D3C814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ACAD00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BDA7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081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A41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A2B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E68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AA70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2DB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B2B5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6AE533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B107E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CCD7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D802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792B8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74A90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F6E70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9C09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588D3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70E16E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C400C74" w:tentative="1">
      <w:start w:val="1"/>
      <w:numFmt w:val="lowerLetter"/>
      <w:lvlText w:val="%2."/>
      <w:lvlJc w:val="left"/>
      <w:pPr>
        <w:ind w:left="1440" w:hanging="360"/>
      </w:pPr>
    </w:lvl>
    <w:lvl w:ilvl="2" w:tplc="27F09392" w:tentative="1">
      <w:start w:val="1"/>
      <w:numFmt w:val="lowerRoman"/>
      <w:lvlText w:val="%3."/>
      <w:lvlJc w:val="right"/>
      <w:pPr>
        <w:ind w:left="2160" w:hanging="180"/>
      </w:pPr>
    </w:lvl>
    <w:lvl w:ilvl="3" w:tplc="D3EC9754" w:tentative="1">
      <w:start w:val="1"/>
      <w:numFmt w:val="decimal"/>
      <w:lvlText w:val="%4."/>
      <w:lvlJc w:val="left"/>
      <w:pPr>
        <w:ind w:left="2880" w:hanging="360"/>
      </w:pPr>
    </w:lvl>
    <w:lvl w:ilvl="4" w:tplc="D5EA25C0" w:tentative="1">
      <w:start w:val="1"/>
      <w:numFmt w:val="lowerLetter"/>
      <w:lvlText w:val="%5."/>
      <w:lvlJc w:val="left"/>
      <w:pPr>
        <w:ind w:left="3600" w:hanging="360"/>
      </w:pPr>
    </w:lvl>
    <w:lvl w:ilvl="5" w:tplc="A952185C" w:tentative="1">
      <w:start w:val="1"/>
      <w:numFmt w:val="lowerRoman"/>
      <w:lvlText w:val="%6."/>
      <w:lvlJc w:val="right"/>
      <w:pPr>
        <w:ind w:left="4320" w:hanging="180"/>
      </w:pPr>
    </w:lvl>
    <w:lvl w:ilvl="6" w:tplc="CACC72DE" w:tentative="1">
      <w:start w:val="1"/>
      <w:numFmt w:val="decimal"/>
      <w:lvlText w:val="%7."/>
      <w:lvlJc w:val="left"/>
      <w:pPr>
        <w:ind w:left="5040" w:hanging="360"/>
      </w:pPr>
    </w:lvl>
    <w:lvl w:ilvl="7" w:tplc="1A4A0DC6" w:tentative="1">
      <w:start w:val="1"/>
      <w:numFmt w:val="lowerLetter"/>
      <w:lvlText w:val="%8."/>
      <w:lvlJc w:val="left"/>
      <w:pPr>
        <w:ind w:left="5760" w:hanging="360"/>
      </w:pPr>
    </w:lvl>
    <w:lvl w:ilvl="8" w:tplc="A2482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E3060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F4E3B4A" w:tentative="1">
      <w:start w:val="1"/>
      <w:numFmt w:val="lowerLetter"/>
      <w:lvlText w:val="%2."/>
      <w:lvlJc w:val="left"/>
      <w:pPr>
        <w:ind w:left="1440" w:hanging="360"/>
      </w:pPr>
    </w:lvl>
    <w:lvl w:ilvl="2" w:tplc="EE90C87E" w:tentative="1">
      <w:start w:val="1"/>
      <w:numFmt w:val="lowerRoman"/>
      <w:lvlText w:val="%3."/>
      <w:lvlJc w:val="right"/>
      <w:pPr>
        <w:ind w:left="2160" w:hanging="180"/>
      </w:pPr>
    </w:lvl>
    <w:lvl w:ilvl="3" w:tplc="2FBA4270" w:tentative="1">
      <w:start w:val="1"/>
      <w:numFmt w:val="decimal"/>
      <w:lvlText w:val="%4."/>
      <w:lvlJc w:val="left"/>
      <w:pPr>
        <w:ind w:left="2880" w:hanging="360"/>
      </w:pPr>
    </w:lvl>
    <w:lvl w:ilvl="4" w:tplc="1BF27826" w:tentative="1">
      <w:start w:val="1"/>
      <w:numFmt w:val="lowerLetter"/>
      <w:lvlText w:val="%5."/>
      <w:lvlJc w:val="left"/>
      <w:pPr>
        <w:ind w:left="3600" w:hanging="360"/>
      </w:pPr>
    </w:lvl>
    <w:lvl w:ilvl="5" w:tplc="BF163C4E" w:tentative="1">
      <w:start w:val="1"/>
      <w:numFmt w:val="lowerRoman"/>
      <w:lvlText w:val="%6."/>
      <w:lvlJc w:val="right"/>
      <w:pPr>
        <w:ind w:left="4320" w:hanging="180"/>
      </w:pPr>
    </w:lvl>
    <w:lvl w:ilvl="6" w:tplc="DADA634E" w:tentative="1">
      <w:start w:val="1"/>
      <w:numFmt w:val="decimal"/>
      <w:lvlText w:val="%7."/>
      <w:lvlJc w:val="left"/>
      <w:pPr>
        <w:ind w:left="5040" w:hanging="360"/>
      </w:pPr>
    </w:lvl>
    <w:lvl w:ilvl="7" w:tplc="2954CD6E" w:tentative="1">
      <w:start w:val="1"/>
      <w:numFmt w:val="lowerLetter"/>
      <w:lvlText w:val="%8."/>
      <w:lvlJc w:val="left"/>
      <w:pPr>
        <w:ind w:left="5760" w:hanging="360"/>
      </w:pPr>
    </w:lvl>
    <w:lvl w:ilvl="8" w:tplc="84B6CA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48A47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DB64D7C" w:tentative="1">
      <w:start w:val="1"/>
      <w:numFmt w:val="lowerLetter"/>
      <w:lvlText w:val="%2."/>
      <w:lvlJc w:val="left"/>
      <w:pPr>
        <w:ind w:left="1440" w:hanging="360"/>
      </w:pPr>
    </w:lvl>
    <w:lvl w:ilvl="2" w:tplc="FB22F514" w:tentative="1">
      <w:start w:val="1"/>
      <w:numFmt w:val="lowerRoman"/>
      <w:lvlText w:val="%3."/>
      <w:lvlJc w:val="right"/>
      <w:pPr>
        <w:ind w:left="2160" w:hanging="180"/>
      </w:pPr>
    </w:lvl>
    <w:lvl w:ilvl="3" w:tplc="B2643CE8" w:tentative="1">
      <w:start w:val="1"/>
      <w:numFmt w:val="decimal"/>
      <w:lvlText w:val="%4."/>
      <w:lvlJc w:val="left"/>
      <w:pPr>
        <w:ind w:left="2880" w:hanging="360"/>
      </w:pPr>
    </w:lvl>
    <w:lvl w:ilvl="4" w:tplc="DAE05FF0" w:tentative="1">
      <w:start w:val="1"/>
      <w:numFmt w:val="lowerLetter"/>
      <w:lvlText w:val="%5."/>
      <w:lvlJc w:val="left"/>
      <w:pPr>
        <w:ind w:left="3600" w:hanging="360"/>
      </w:pPr>
    </w:lvl>
    <w:lvl w:ilvl="5" w:tplc="084CA498" w:tentative="1">
      <w:start w:val="1"/>
      <w:numFmt w:val="lowerRoman"/>
      <w:lvlText w:val="%6."/>
      <w:lvlJc w:val="right"/>
      <w:pPr>
        <w:ind w:left="4320" w:hanging="180"/>
      </w:pPr>
    </w:lvl>
    <w:lvl w:ilvl="6" w:tplc="F0824354" w:tentative="1">
      <w:start w:val="1"/>
      <w:numFmt w:val="decimal"/>
      <w:lvlText w:val="%7."/>
      <w:lvlJc w:val="left"/>
      <w:pPr>
        <w:ind w:left="5040" w:hanging="360"/>
      </w:pPr>
    </w:lvl>
    <w:lvl w:ilvl="7" w:tplc="40DE1670" w:tentative="1">
      <w:start w:val="1"/>
      <w:numFmt w:val="lowerLetter"/>
      <w:lvlText w:val="%8."/>
      <w:lvlJc w:val="left"/>
      <w:pPr>
        <w:ind w:left="5760" w:hanging="360"/>
      </w:pPr>
    </w:lvl>
    <w:lvl w:ilvl="8" w:tplc="1D4E8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2BE471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D3AA4DE" w:tentative="1">
      <w:start w:val="1"/>
      <w:numFmt w:val="lowerLetter"/>
      <w:lvlText w:val="%2."/>
      <w:lvlJc w:val="left"/>
      <w:pPr>
        <w:ind w:left="1364" w:hanging="360"/>
      </w:pPr>
    </w:lvl>
    <w:lvl w:ilvl="2" w:tplc="56927E16" w:tentative="1">
      <w:start w:val="1"/>
      <w:numFmt w:val="lowerRoman"/>
      <w:lvlText w:val="%3."/>
      <w:lvlJc w:val="right"/>
      <w:pPr>
        <w:ind w:left="2084" w:hanging="180"/>
      </w:pPr>
    </w:lvl>
    <w:lvl w:ilvl="3" w:tplc="9DC4E0FA" w:tentative="1">
      <w:start w:val="1"/>
      <w:numFmt w:val="decimal"/>
      <w:lvlText w:val="%4."/>
      <w:lvlJc w:val="left"/>
      <w:pPr>
        <w:ind w:left="2804" w:hanging="360"/>
      </w:pPr>
    </w:lvl>
    <w:lvl w:ilvl="4" w:tplc="612EA090" w:tentative="1">
      <w:start w:val="1"/>
      <w:numFmt w:val="lowerLetter"/>
      <w:lvlText w:val="%5."/>
      <w:lvlJc w:val="left"/>
      <w:pPr>
        <w:ind w:left="3524" w:hanging="360"/>
      </w:pPr>
    </w:lvl>
    <w:lvl w:ilvl="5" w:tplc="401CDF40" w:tentative="1">
      <w:start w:val="1"/>
      <w:numFmt w:val="lowerRoman"/>
      <w:lvlText w:val="%6."/>
      <w:lvlJc w:val="right"/>
      <w:pPr>
        <w:ind w:left="4244" w:hanging="180"/>
      </w:pPr>
    </w:lvl>
    <w:lvl w:ilvl="6" w:tplc="218E8A92" w:tentative="1">
      <w:start w:val="1"/>
      <w:numFmt w:val="decimal"/>
      <w:lvlText w:val="%7."/>
      <w:lvlJc w:val="left"/>
      <w:pPr>
        <w:ind w:left="4964" w:hanging="360"/>
      </w:pPr>
    </w:lvl>
    <w:lvl w:ilvl="7" w:tplc="903A6D46" w:tentative="1">
      <w:start w:val="1"/>
      <w:numFmt w:val="lowerLetter"/>
      <w:lvlText w:val="%8."/>
      <w:lvlJc w:val="left"/>
      <w:pPr>
        <w:ind w:left="5684" w:hanging="360"/>
      </w:pPr>
    </w:lvl>
    <w:lvl w:ilvl="8" w:tplc="B42A598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0F09D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D0EB7E" w:tentative="1">
      <w:start w:val="1"/>
      <w:numFmt w:val="lowerLetter"/>
      <w:lvlText w:val="%2."/>
      <w:lvlJc w:val="left"/>
      <w:pPr>
        <w:ind w:left="1440" w:hanging="360"/>
      </w:pPr>
    </w:lvl>
    <w:lvl w:ilvl="2" w:tplc="CDC6A916" w:tentative="1">
      <w:start w:val="1"/>
      <w:numFmt w:val="lowerRoman"/>
      <w:lvlText w:val="%3."/>
      <w:lvlJc w:val="right"/>
      <w:pPr>
        <w:ind w:left="2160" w:hanging="180"/>
      </w:pPr>
    </w:lvl>
    <w:lvl w:ilvl="3" w:tplc="1F9AD3CE" w:tentative="1">
      <w:start w:val="1"/>
      <w:numFmt w:val="decimal"/>
      <w:lvlText w:val="%4."/>
      <w:lvlJc w:val="left"/>
      <w:pPr>
        <w:ind w:left="2880" w:hanging="360"/>
      </w:pPr>
    </w:lvl>
    <w:lvl w:ilvl="4" w:tplc="30B27132" w:tentative="1">
      <w:start w:val="1"/>
      <w:numFmt w:val="lowerLetter"/>
      <w:lvlText w:val="%5."/>
      <w:lvlJc w:val="left"/>
      <w:pPr>
        <w:ind w:left="3600" w:hanging="360"/>
      </w:pPr>
    </w:lvl>
    <w:lvl w:ilvl="5" w:tplc="253E46EE" w:tentative="1">
      <w:start w:val="1"/>
      <w:numFmt w:val="lowerRoman"/>
      <w:lvlText w:val="%6."/>
      <w:lvlJc w:val="right"/>
      <w:pPr>
        <w:ind w:left="4320" w:hanging="180"/>
      </w:pPr>
    </w:lvl>
    <w:lvl w:ilvl="6" w:tplc="AEF80D32" w:tentative="1">
      <w:start w:val="1"/>
      <w:numFmt w:val="decimal"/>
      <w:lvlText w:val="%7."/>
      <w:lvlJc w:val="left"/>
      <w:pPr>
        <w:ind w:left="5040" w:hanging="360"/>
      </w:pPr>
    </w:lvl>
    <w:lvl w:ilvl="7" w:tplc="BC2C8B66" w:tentative="1">
      <w:start w:val="1"/>
      <w:numFmt w:val="lowerLetter"/>
      <w:lvlText w:val="%8."/>
      <w:lvlJc w:val="left"/>
      <w:pPr>
        <w:ind w:left="5760" w:hanging="360"/>
      </w:pPr>
    </w:lvl>
    <w:lvl w:ilvl="8" w:tplc="55503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50179625">
    <w:abstractNumId w:val="19"/>
  </w:num>
  <w:num w:numId="2" w16cid:durableId="848713702">
    <w:abstractNumId w:val="6"/>
  </w:num>
  <w:num w:numId="3" w16cid:durableId="863520567">
    <w:abstractNumId w:val="10"/>
  </w:num>
  <w:num w:numId="4" w16cid:durableId="1939680844">
    <w:abstractNumId w:val="27"/>
  </w:num>
  <w:num w:numId="5" w16cid:durableId="678849770">
    <w:abstractNumId w:val="0"/>
  </w:num>
  <w:num w:numId="6" w16cid:durableId="532499380">
    <w:abstractNumId w:val="11"/>
  </w:num>
  <w:num w:numId="7" w16cid:durableId="1355305530">
    <w:abstractNumId w:val="28"/>
  </w:num>
  <w:num w:numId="8" w16cid:durableId="4401061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3149647">
    <w:abstractNumId w:val="1"/>
  </w:num>
  <w:num w:numId="10" w16cid:durableId="1640374893">
    <w:abstractNumId w:val="0"/>
    <w:lvlOverride w:ilvl="0">
      <w:startOverride w:val="1"/>
    </w:lvlOverride>
  </w:num>
  <w:num w:numId="11" w16cid:durableId="18417778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2236239">
    <w:abstractNumId w:val="6"/>
  </w:num>
  <w:num w:numId="13" w16cid:durableId="1446268411">
    <w:abstractNumId w:val="27"/>
  </w:num>
  <w:num w:numId="14" w16cid:durableId="2937537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3489153">
    <w:abstractNumId w:val="20"/>
  </w:num>
  <w:num w:numId="16" w16cid:durableId="18561895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42558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8043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57830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0889383">
    <w:abstractNumId w:val="24"/>
  </w:num>
  <w:num w:numId="21" w16cid:durableId="1064068230">
    <w:abstractNumId w:val="8"/>
  </w:num>
  <w:num w:numId="22" w16cid:durableId="302202852">
    <w:abstractNumId w:val="31"/>
  </w:num>
  <w:num w:numId="23" w16cid:durableId="512913263">
    <w:abstractNumId w:val="34"/>
  </w:num>
  <w:num w:numId="24" w16cid:durableId="973219603">
    <w:abstractNumId w:val="32"/>
  </w:num>
  <w:num w:numId="25" w16cid:durableId="1094286058">
    <w:abstractNumId w:val="12"/>
  </w:num>
  <w:num w:numId="26" w16cid:durableId="1322195751">
    <w:abstractNumId w:val="33"/>
  </w:num>
  <w:num w:numId="27" w16cid:durableId="945960350">
    <w:abstractNumId w:val="7"/>
  </w:num>
  <w:num w:numId="28" w16cid:durableId="224033469">
    <w:abstractNumId w:val="30"/>
  </w:num>
  <w:num w:numId="29" w16cid:durableId="1808275216">
    <w:abstractNumId w:val="16"/>
  </w:num>
  <w:num w:numId="30" w16cid:durableId="377632044">
    <w:abstractNumId w:val="2"/>
  </w:num>
  <w:num w:numId="31" w16cid:durableId="367296230">
    <w:abstractNumId w:val="25"/>
  </w:num>
  <w:num w:numId="32" w16cid:durableId="923144475">
    <w:abstractNumId w:val="17"/>
  </w:num>
  <w:num w:numId="33" w16cid:durableId="1981614503">
    <w:abstractNumId w:val="15"/>
  </w:num>
  <w:num w:numId="34" w16cid:durableId="1009219256">
    <w:abstractNumId w:val="3"/>
  </w:num>
  <w:num w:numId="35" w16cid:durableId="1936202532">
    <w:abstractNumId w:val="4"/>
  </w:num>
  <w:num w:numId="36" w16cid:durableId="709719481">
    <w:abstractNumId w:val="14"/>
  </w:num>
  <w:num w:numId="37" w16cid:durableId="1235432580">
    <w:abstractNumId w:val="9"/>
  </w:num>
  <w:num w:numId="38" w16cid:durableId="216087520">
    <w:abstractNumId w:val="13"/>
  </w:num>
  <w:num w:numId="39" w16cid:durableId="1382095870">
    <w:abstractNumId w:val="22"/>
  </w:num>
  <w:num w:numId="40" w16cid:durableId="1844854888">
    <w:abstractNumId w:val="29"/>
  </w:num>
  <w:num w:numId="41" w16cid:durableId="395712747">
    <w:abstractNumId w:val="18"/>
  </w:num>
  <w:num w:numId="42" w16cid:durableId="97105623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27FE6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4061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39F0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84B"/>
    <w:rsid w:val="002A1079"/>
    <w:rsid w:val="002A1E6C"/>
    <w:rsid w:val="002A489A"/>
    <w:rsid w:val="002A6B61"/>
    <w:rsid w:val="002A6E2B"/>
    <w:rsid w:val="002A6E35"/>
    <w:rsid w:val="002C0F95"/>
    <w:rsid w:val="002C639B"/>
    <w:rsid w:val="002D0AEE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6D43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05B"/>
    <w:rsid w:val="00441834"/>
    <w:rsid w:val="00441AFC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5423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423C"/>
    <w:rsid w:val="0050794A"/>
    <w:rsid w:val="00510349"/>
    <w:rsid w:val="0051216E"/>
    <w:rsid w:val="005144C5"/>
    <w:rsid w:val="00516453"/>
    <w:rsid w:val="005168A7"/>
    <w:rsid w:val="00524134"/>
    <w:rsid w:val="005278B2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1540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01FF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8B4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3B49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1AB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00F5"/>
    <w:rsid w:val="00B30EF2"/>
    <w:rsid w:val="00B35BB1"/>
    <w:rsid w:val="00B362B7"/>
    <w:rsid w:val="00B36F29"/>
    <w:rsid w:val="00B4090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086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4BC"/>
    <w:rsid w:val="00C72C82"/>
    <w:rsid w:val="00C72C95"/>
    <w:rsid w:val="00C75AED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14DF"/>
    <w:rsid w:val="00D032DD"/>
    <w:rsid w:val="00D05A6D"/>
    <w:rsid w:val="00D12379"/>
    <w:rsid w:val="00D1496D"/>
    <w:rsid w:val="00D21A3F"/>
    <w:rsid w:val="00D25E71"/>
    <w:rsid w:val="00D30278"/>
    <w:rsid w:val="00D302D0"/>
    <w:rsid w:val="00D307AA"/>
    <w:rsid w:val="00D31664"/>
    <w:rsid w:val="00D33C3B"/>
    <w:rsid w:val="00D364F7"/>
    <w:rsid w:val="00D43D7A"/>
    <w:rsid w:val="00D541C1"/>
    <w:rsid w:val="00D603F4"/>
    <w:rsid w:val="00D62149"/>
    <w:rsid w:val="00D648BD"/>
    <w:rsid w:val="00D64EF5"/>
    <w:rsid w:val="00D748ED"/>
    <w:rsid w:val="00D74CFA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446B"/>
    <w:rsid w:val="00EE5206"/>
    <w:rsid w:val="00EE5710"/>
    <w:rsid w:val="00EF2FF1"/>
    <w:rsid w:val="00EF485F"/>
    <w:rsid w:val="00F000DD"/>
    <w:rsid w:val="00F25829"/>
    <w:rsid w:val="00F26258"/>
    <w:rsid w:val="00F276A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43E0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707D"/>
    <w:rsid w:val="00FB009F"/>
    <w:rsid w:val="00FB390E"/>
    <w:rsid w:val="00FB61FD"/>
    <w:rsid w:val="00FB7CF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FBFBC0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35</cp:revision>
  <cp:lastPrinted>2024-03-12T14:19:00Z</cp:lastPrinted>
  <dcterms:created xsi:type="dcterms:W3CDTF">2024-02-15T14:56:00Z</dcterms:created>
  <dcterms:modified xsi:type="dcterms:W3CDTF">2024-07-12T14:54:00Z</dcterms:modified>
</cp:coreProperties>
</file>