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74E7CF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C85FB4">
        <w:rPr>
          <w:rFonts w:ascii="Times New Roman" w:hAnsi="Times New Roman"/>
          <w:szCs w:val="24"/>
        </w:rPr>
        <w:t>98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7B8C45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3599E">
        <w:rPr>
          <w:rFonts w:ascii="Times New Roman" w:hAnsi="Times New Roman"/>
          <w:szCs w:val="24"/>
        </w:rPr>
        <w:t>1</w:t>
      </w:r>
      <w:r w:rsidR="00140BFE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ju</w:t>
      </w:r>
      <w:r w:rsidR="00140BFE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D2ECEF5" w14:textId="77777777" w:rsidR="00952F34" w:rsidRDefault="00000000" w:rsidP="00952F34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47C66DE3" w14:textId="77777777" w:rsidR="00952F34" w:rsidRDefault="00000000" w:rsidP="00952F34">
      <w:pPr>
        <w:tabs>
          <w:tab w:val="left" w:pos="4820"/>
        </w:tabs>
        <w:rPr>
          <w:b/>
          <w:iCs/>
        </w:rPr>
      </w:pPr>
      <w:r>
        <w:rPr>
          <w:b/>
          <w:iCs/>
        </w:rPr>
        <w:t>EVANDRO GERALDO VOZNIAK</w:t>
      </w:r>
    </w:p>
    <w:p w14:paraId="227271FC" w14:textId="77777777" w:rsidR="00952F34" w:rsidRDefault="00000000" w:rsidP="00952F34">
      <w:pPr>
        <w:tabs>
          <w:tab w:val="left" w:pos="4820"/>
        </w:tabs>
        <w:rPr>
          <w:iCs/>
        </w:rPr>
      </w:pPr>
      <w:r>
        <w:rPr>
          <w:iCs/>
        </w:rPr>
        <w:t>Diretor Presidente da AGER Sorriso</w:t>
      </w:r>
    </w:p>
    <w:p w14:paraId="1B8BA631" w14:textId="77777777" w:rsidR="00952F34" w:rsidRDefault="00000000" w:rsidP="00952F34">
      <w:pPr>
        <w:tabs>
          <w:tab w:val="left" w:pos="4820"/>
        </w:tabs>
        <w:rPr>
          <w:iCs/>
        </w:rPr>
      </w:pPr>
      <w:r>
        <w:rPr>
          <w:iCs/>
        </w:rPr>
        <w:t>Nesta.</w:t>
      </w:r>
    </w:p>
    <w:p w14:paraId="577370E1" w14:textId="77777777" w:rsidR="00952F34" w:rsidRDefault="00952F34" w:rsidP="00952F34">
      <w:pPr>
        <w:jc w:val="both"/>
        <w:rPr>
          <w:b/>
        </w:rPr>
      </w:pPr>
    </w:p>
    <w:p w14:paraId="57EC5C2D" w14:textId="77777777" w:rsidR="00952F34" w:rsidRDefault="00952F34" w:rsidP="00952F34">
      <w:pPr>
        <w:jc w:val="both"/>
        <w:rPr>
          <w:b/>
        </w:rPr>
      </w:pPr>
    </w:p>
    <w:p w14:paraId="219921DD" w14:textId="77777777" w:rsidR="00952F34" w:rsidRDefault="00000000" w:rsidP="00952F34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AB4DAE7" w14:textId="77777777" w:rsidR="00952F34" w:rsidRDefault="00952F34" w:rsidP="00952F34">
      <w:pPr>
        <w:jc w:val="both"/>
      </w:pPr>
    </w:p>
    <w:p w14:paraId="573E8B8F" w14:textId="77777777" w:rsidR="00952F34" w:rsidRDefault="00952F34" w:rsidP="00952F34">
      <w:pPr>
        <w:jc w:val="both"/>
      </w:pPr>
    </w:p>
    <w:p w14:paraId="157CDD45" w14:textId="77777777" w:rsidR="00952F34" w:rsidRDefault="00952F34" w:rsidP="00952F34">
      <w:pPr>
        <w:jc w:val="both"/>
      </w:pPr>
    </w:p>
    <w:p w14:paraId="72415E41" w14:textId="77777777" w:rsidR="00952F34" w:rsidRDefault="00000000" w:rsidP="00952F34">
      <w:pPr>
        <w:ind w:firstLine="1418"/>
        <w:jc w:val="both"/>
      </w:pPr>
      <w:r>
        <w:t>Senhor Diretor,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6980DA1A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</w:t>
      </w:r>
      <w:r w:rsidR="00C85FB4">
        <w:rPr>
          <w:iCs/>
          <w:color w:val="000000"/>
        </w:rPr>
        <w:t>58</w:t>
      </w:r>
      <w:r>
        <w:rPr>
          <w:iCs/>
          <w:color w:val="000000"/>
        </w:rPr>
        <w:t>/2024 que tramit</w:t>
      </w:r>
      <w:r w:rsidR="0063599E">
        <w:rPr>
          <w:iCs/>
          <w:color w:val="000000"/>
        </w:rPr>
        <w:t>ou</w:t>
      </w:r>
      <w:r>
        <w:rPr>
          <w:iCs/>
        </w:rPr>
        <w:t xml:space="preserve"> na </w:t>
      </w:r>
      <w:r w:rsidR="00C85FB4">
        <w:rPr>
          <w:iCs/>
        </w:rPr>
        <w:t>24</w:t>
      </w:r>
      <w:r>
        <w:rPr>
          <w:iCs/>
        </w:rPr>
        <w:t xml:space="preserve">ª Sessão Ordinária do ano de 2024 da Câmara Municipal de Sorriso, realizada em </w:t>
      </w:r>
      <w:r w:rsidR="0063599E">
        <w:rPr>
          <w:iCs/>
        </w:rPr>
        <w:t>1</w:t>
      </w:r>
      <w:r w:rsidR="00C85FB4">
        <w:rPr>
          <w:iCs/>
        </w:rPr>
        <w:t>2</w:t>
      </w:r>
      <w:r>
        <w:rPr>
          <w:iCs/>
        </w:rPr>
        <w:t xml:space="preserve"> de </w:t>
      </w:r>
      <w:r w:rsidR="0063599E">
        <w:rPr>
          <w:iCs/>
        </w:rPr>
        <w:t>ju</w:t>
      </w:r>
      <w:r w:rsidR="00C85FB4">
        <w:rPr>
          <w:iCs/>
        </w:rPr>
        <w:t>l</w:t>
      </w:r>
      <w:r w:rsidR="0063599E">
        <w:rPr>
          <w:iCs/>
        </w:rPr>
        <w:t>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1A809D63" w:rsidR="009C05C1" w:rsidRDefault="00C85FB4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1036E8EE" w14:textId="348B0E50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C85FB4">
        <w:rPr>
          <w:b/>
          <w:bCs/>
          <w:iCs/>
        </w:rPr>
        <w:t xml:space="preserve">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4739" w14:textId="77777777" w:rsidR="0022707B" w:rsidRDefault="0022707B">
      <w:r>
        <w:separator/>
      </w:r>
    </w:p>
  </w:endnote>
  <w:endnote w:type="continuationSeparator" w:id="0">
    <w:p w14:paraId="001B56AF" w14:textId="77777777" w:rsidR="0022707B" w:rsidRDefault="0022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410AA" w14:textId="77777777" w:rsidR="0022707B" w:rsidRDefault="0022707B">
      <w:r>
        <w:separator/>
      </w:r>
    </w:p>
  </w:footnote>
  <w:footnote w:type="continuationSeparator" w:id="0">
    <w:p w14:paraId="5625DCFB" w14:textId="77777777" w:rsidR="0022707B" w:rsidRDefault="0022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482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254526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F0CD9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5A21A3A" w:tentative="1">
      <w:start w:val="1"/>
      <w:numFmt w:val="lowerLetter"/>
      <w:lvlText w:val="%2."/>
      <w:lvlJc w:val="left"/>
      <w:pPr>
        <w:ind w:left="1440" w:hanging="360"/>
      </w:pPr>
    </w:lvl>
    <w:lvl w:ilvl="2" w:tplc="8A7E7650" w:tentative="1">
      <w:start w:val="1"/>
      <w:numFmt w:val="lowerRoman"/>
      <w:lvlText w:val="%3."/>
      <w:lvlJc w:val="right"/>
      <w:pPr>
        <w:ind w:left="2160" w:hanging="180"/>
      </w:pPr>
    </w:lvl>
    <w:lvl w:ilvl="3" w:tplc="6AE8A622" w:tentative="1">
      <w:start w:val="1"/>
      <w:numFmt w:val="decimal"/>
      <w:lvlText w:val="%4."/>
      <w:lvlJc w:val="left"/>
      <w:pPr>
        <w:ind w:left="2880" w:hanging="360"/>
      </w:pPr>
    </w:lvl>
    <w:lvl w:ilvl="4" w:tplc="EC447712" w:tentative="1">
      <w:start w:val="1"/>
      <w:numFmt w:val="lowerLetter"/>
      <w:lvlText w:val="%5."/>
      <w:lvlJc w:val="left"/>
      <w:pPr>
        <w:ind w:left="3600" w:hanging="360"/>
      </w:pPr>
    </w:lvl>
    <w:lvl w:ilvl="5" w:tplc="4FAE38AE" w:tentative="1">
      <w:start w:val="1"/>
      <w:numFmt w:val="lowerRoman"/>
      <w:lvlText w:val="%6."/>
      <w:lvlJc w:val="right"/>
      <w:pPr>
        <w:ind w:left="4320" w:hanging="180"/>
      </w:pPr>
    </w:lvl>
    <w:lvl w:ilvl="6" w:tplc="F354A39C" w:tentative="1">
      <w:start w:val="1"/>
      <w:numFmt w:val="decimal"/>
      <w:lvlText w:val="%7."/>
      <w:lvlJc w:val="left"/>
      <w:pPr>
        <w:ind w:left="5040" w:hanging="360"/>
      </w:pPr>
    </w:lvl>
    <w:lvl w:ilvl="7" w:tplc="10E229F2" w:tentative="1">
      <w:start w:val="1"/>
      <w:numFmt w:val="lowerLetter"/>
      <w:lvlText w:val="%8."/>
      <w:lvlJc w:val="left"/>
      <w:pPr>
        <w:ind w:left="5760" w:hanging="360"/>
      </w:pPr>
    </w:lvl>
    <w:lvl w:ilvl="8" w:tplc="71BE2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83A7A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032C650" w:tentative="1">
      <w:start w:val="1"/>
      <w:numFmt w:val="lowerLetter"/>
      <w:lvlText w:val="%2."/>
      <w:lvlJc w:val="left"/>
      <w:pPr>
        <w:ind w:left="1440" w:hanging="360"/>
      </w:pPr>
    </w:lvl>
    <w:lvl w:ilvl="2" w:tplc="7EF27E70" w:tentative="1">
      <w:start w:val="1"/>
      <w:numFmt w:val="lowerRoman"/>
      <w:lvlText w:val="%3."/>
      <w:lvlJc w:val="right"/>
      <w:pPr>
        <w:ind w:left="2160" w:hanging="180"/>
      </w:pPr>
    </w:lvl>
    <w:lvl w:ilvl="3" w:tplc="2D30CEDC" w:tentative="1">
      <w:start w:val="1"/>
      <w:numFmt w:val="decimal"/>
      <w:lvlText w:val="%4."/>
      <w:lvlJc w:val="left"/>
      <w:pPr>
        <w:ind w:left="2880" w:hanging="360"/>
      </w:pPr>
    </w:lvl>
    <w:lvl w:ilvl="4" w:tplc="7C1A50C2" w:tentative="1">
      <w:start w:val="1"/>
      <w:numFmt w:val="lowerLetter"/>
      <w:lvlText w:val="%5."/>
      <w:lvlJc w:val="left"/>
      <w:pPr>
        <w:ind w:left="3600" w:hanging="360"/>
      </w:pPr>
    </w:lvl>
    <w:lvl w:ilvl="5" w:tplc="8980773C" w:tentative="1">
      <w:start w:val="1"/>
      <w:numFmt w:val="lowerRoman"/>
      <w:lvlText w:val="%6."/>
      <w:lvlJc w:val="right"/>
      <w:pPr>
        <w:ind w:left="4320" w:hanging="180"/>
      </w:pPr>
    </w:lvl>
    <w:lvl w:ilvl="6" w:tplc="B686E834" w:tentative="1">
      <w:start w:val="1"/>
      <w:numFmt w:val="decimal"/>
      <w:lvlText w:val="%7."/>
      <w:lvlJc w:val="left"/>
      <w:pPr>
        <w:ind w:left="5040" w:hanging="360"/>
      </w:pPr>
    </w:lvl>
    <w:lvl w:ilvl="7" w:tplc="D4B6D574" w:tentative="1">
      <w:start w:val="1"/>
      <w:numFmt w:val="lowerLetter"/>
      <w:lvlText w:val="%8."/>
      <w:lvlJc w:val="left"/>
      <w:pPr>
        <w:ind w:left="5760" w:hanging="360"/>
      </w:pPr>
    </w:lvl>
    <w:lvl w:ilvl="8" w:tplc="7F241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F0E32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AE7186" w:tentative="1">
      <w:start w:val="1"/>
      <w:numFmt w:val="lowerLetter"/>
      <w:lvlText w:val="%2."/>
      <w:lvlJc w:val="left"/>
      <w:pPr>
        <w:ind w:left="1440" w:hanging="360"/>
      </w:pPr>
    </w:lvl>
    <w:lvl w:ilvl="2" w:tplc="9FF2ACDE" w:tentative="1">
      <w:start w:val="1"/>
      <w:numFmt w:val="lowerRoman"/>
      <w:lvlText w:val="%3."/>
      <w:lvlJc w:val="right"/>
      <w:pPr>
        <w:ind w:left="2160" w:hanging="180"/>
      </w:pPr>
    </w:lvl>
    <w:lvl w:ilvl="3" w:tplc="6FCC6350" w:tentative="1">
      <w:start w:val="1"/>
      <w:numFmt w:val="decimal"/>
      <w:lvlText w:val="%4."/>
      <w:lvlJc w:val="left"/>
      <w:pPr>
        <w:ind w:left="2880" w:hanging="360"/>
      </w:pPr>
    </w:lvl>
    <w:lvl w:ilvl="4" w:tplc="5D841D1E" w:tentative="1">
      <w:start w:val="1"/>
      <w:numFmt w:val="lowerLetter"/>
      <w:lvlText w:val="%5."/>
      <w:lvlJc w:val="left"/>
      <w:pPr>
        <w:ind w:left="3600" w:hanging="360"/>
      </w:pPr>
    </w:lvl>
    <w:lvl w:ilvl="5" w:tplc="746E4538" w:tentative="1">
      <w:start w:val="1"/>
      <w:numFmt w:val="lowerRoman"/>
      <w:lvlText w:val="%6."/>
      <w:lvlJc w:val="right"/>
      <w:pPr>
        <w:ind w:left="4320" w:hanging="180"/>
      </w:pPr>
    </w:lvl>
    <w:lvl w:ilvl="6" w:tplc="ECE0D460" w:tentative="1">
      <w:start w:val="1"/>
      <w:numFmt w:val="decimal"/>
      <w:lvlText w:val="%7."/>
      <w:lvlJc w:val="left"/>
      <w:pPr>
        <w:ind w:left="5040" w:hanging="360"/>
      </w:pPr>
    </w:lvl>
    <w:lvl w:ilvl="7" w:tplc="EFFE749E" w:tentative="1">
      <w:start w:val="1"/>
      <w:numFmt w:val="lowerLetter"/>
      <w:lvlText w:val="%8."/>
      <w:lvlJc w:val="left"/>
      <w:pPr>
        <w:ind w:left="5760" w:hanging="360"/>
      </w:pPr>
    </w:lvl>
    <w:lvl w:ilvl="8" w:tplc="5E80A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1C8BB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36060A" w:tentative="1">
      <w:start w:val="1"/>
      <w:numFmt w:val="lowerLetter"/>
      <w:lvlText w:val="%2."/>
      <w:lvlJc w:val="left"/>
      <w:pPr>
        <w:ind w:left="1440" w:hanging="360"/>
      </w:pPr>
    </w:lvl>
    <w:lvl w:ilvl="2" w:tplc="171CF3B2" w:tentative="1">
      <w:start w:val="1"/>
      <w:numFmt w:val="lowerRoman"/>
      <w:lvlText w:val="%3."/>
      <w:lvlJc w:val="right"/>
      <w:pPr>
        <w:ind w:left="2160" w:hanging="180"/>
      </w:pPr>
    </w:lvl>
    <w:lvl w:ilvl="3" w:tplc="A6AEE7C2" w:tentative="1">
      <w:start w:val="1"/>
      <w:numFmt w:val="decimal"/>
      <w:lvlText w:val="%4."/>
      <w:lvlJc w:val="left"/>
      <w:pPr>
        <w:ind w:left="2880" w:hanging="360"/>
      </w:pPr>
    </w:lvl>
    <w:lvl w:ilvl="4" w:tplc="8A46290E" w:tentative="1">
      <w:start w:val="1"/>
      <w:numFmt w:val="lowerLetter"/>
      <w:lvlText w:val="%5."/>
      <w:lvlJc w:val="left"/>
      <w:pPr>
        <w:ind w:left="3600" w:hanging="360"/>
      </w:pPr>
    </w:lvl>
    <w:lvl w:ilvl="5" w:tplc="80188B60" w:tentative="1">
      <w:start w:val="1"/>
      <w:numFmt w:val="lowerRoman"/>
      <w:lvlText w:val="%6."/>
      <w:lvlJc w:val="right"/>
      <w:pPr>
        <w:ind w:left="4320" w:hanging="180"/>
      </w:pPr>
    </w:lvl>
    <w:lvl w:ilvl="6" w:tplc="46661D66" w:tentative="1">
      <w:start w:val="1"/>
      <w:numFmt w:val="decimal"/>
      <w:lvlText w:val="%7."/>
      <w:lvlJc w:val="left"/>
      <w:pPr>
        <w:ind w:left="5040" w:hanging="360"/>
      </w:pPr>
    </w:lvl>
    <w:lvl w:ilvl="7" w:tplc="3176E4CA" w:tentative="1">
      <w:start w:val="1"/>
      <w:numFmt w:val="lowerLetter"/>
      <w:lvlText w:val="%8."/>
      <w:lvlJc w:val="left"/>
      <w:pPr>
        <w:ind w:left="5760" w:hanging="360"/>
      </w:pPr>
    </w:lvl>
    <w:lvl w:ilvl="8" w:tplc="D64A8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126F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65776" w:tentative="1">
      <w:start w:val="1"/>
      <w:numFmt w:val="lowerLetter"/>
      <w:lvlText w:val="%2."/>
      <w:lvlJc w:val="left"/>
      <w:pPr>
        <w:ind w:left="1440" w:hanging="360"/>
      </w:pPr>
    </w:lvl>
    <w:lvl w:ilvl="2" w:tplc="BF1C3096" w:tentative="1">
      <w:start w:val="1"/>
      <w:numFmt w:val="lowerRoman"/>
      <w:lvlText w:val="%3."/>
      <w:lvlJc w:val="right"/>
      <w:pPr>
        <w:ind w:left="2160" w:hanging="180"/>
      </w:pPr>
    </w:lvl>
    <w:lvl w:ilvl="3" w:tplc="576AE72E" w:tentative="1">
      <w:start w:val="1"/>
      <w:numFmt w:val="decimal"/>
      <w:lvlText w:val="%4."/>
      <w:lvlJc w:val="left"/>
      <w:pPr>
        <w:ind w:left="2880" w:hanging="360"/>
      </w:pPr>
    </w:lvl>
    <w:lvl w:ilvl="4" w:tplc="8D7C5212" w:tentative="1">
      <w:start w:val="1"/>
      <w:numFmt w:val="lowerLetter"/>
      <w:lvlText w:val="%5."/>
      <w:lvlJc w:val="left"/>
      <w:pPr>
        <w:ind w:left="3600" w:hanging="360"/>
      </w:pPr>
    </w:lvl>
    <w:lvl w:ilvl="5" w:tplc="E0B042BA" w:tentative="1">
      <w:start w:val="1"/>
      <w:numFmt w:val="lowerRoman"/>
      <w:lvlText w:val="%6."/>
      <w:lvlJc w:val="right"/>
      <w:pPr>
        <w:ind w:left="4320" w:hanging="180"/>
      </w:pPr>
    </w:lvl>
    <w:lvl w:ilvl="6" w:tplc="5C1AC2E6" w:tentative="1">
      <w:start w:val="1"/>
      <w:numFmt w:val="decimal"/>
      <w:lvlText w:val="%7."/>
      <w:lvlJc w:val="left"/>
      <w:pPr>
        <w:ind w:left="5040" w:hanging="360"/>
      </w:pPr>
    </w:lvl>
    <w:lvl w:ilvl="7" w:tplc="A3962602" w:tentative="1">
      <w:start w:val="1"/>
      <w:numFmt w:val="lowerLetter"/>
      <w:lvlText w:val="%8."/>
      <w:lvlJc w:val="left"/>
      <w:pPr>
        <w:ind w:left="5760" w:hanging="360"/>
      </w:pPr>
    </w:lvl>
    <w:lvl w:ilvl="8" w:tplc="63A08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47E6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E4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66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2AD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85D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A0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84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29F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6B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D34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6CDE40" w:tentative="1">
      <w:start w:val="1"/>
      <w:numFmt w:val="lowerLetter"/>
      <w:lvlText w:val="%2."/>
      <w:lvlJc w:val="left"/>
      <w:pPr>
        <w:ind w:left="1440" w:hanging="360"/>
      </w:pPr>
    </w:lvl>
    <w:lvl w:ilvl="2" w:tplc="D9566CEC" w:tentative="1">
      <w:start w:val="1"/>
      <w:numFmt w:val="lowerRoman"/>
      <w:lvlText w:val="%3."/>
      <w:lvlJc w:val="right"/>
      <w:pPr>
        <w:ind w:left="2160" w:hanging="180"/>
      </w:pPr>
    </w:lvl>
    <w:lvl w:ilvl="3" w:tplc="093A6566" w:tentative="1">
      <w:start w:val="1"/>
      <w:numFmt w:val="decimal"/>
      <w:lvlText w:val="%4."/>
      <w:lvlJc w:val="left"/>
      <w:pPr>
        <w:ind w:left="2880" w:hanging="360"/>
      </w:pPr>
    </w:lvl>
    <w:lvl w:ilvl="4" w:tplc="6316ACFC" w:tentative="1">
      <w:start w:val="1"/>
      <w:numFmt w:val="lowerLetter"/>
      <w:lvlText w:val="%5."/>
      <w:lvlJc w:val="left"/>
      <w:pPr>
        <w:ind w:left="3600" w:hanging="360"/>
      </w:pPr>
    </w:lvl>
    <w:lvl w:ilvl="5" w:tplc="BD26CFB2" w:tentative="1">
      <w:start w:val="1"/>
      <w:numFmt w:val="lowerRoman"/>
      <w:lvlText w:val="%6."/>
      <w:lvlJc w:val="right"/>
      <w:pPr>
        <w:ind w:left="4320" w:hanging="180"/>
      </w:pPr>
    </w:lvl>
    <w:lvl w:ilvl="6" w:tplc="5A22439E" w:tentative="1">
      <w:start w:val="1"/>
      <w:numFmt w:val="decimal"/>
      <w:lvlText w:val="%7."/>
      <w:lvlJc w:val="left"/>
      <w:pPr>
        <w:ind w:left="5040" w:hanging="360"/>
      </w:pPr>
    </w:lvl>
    <w:lvl w:ilvl="7" w:tplc="6DAA6BC6" w:tentative="1">
      <w:start w:val="1"/>
      <w:numFmt w:val="lowerLetter"/>
      <w:lvlText w:val="%8."/>
      <w:lvlJc w:val="left"/>
      <w:pPr>
        <w:ind w:left="5760" w:hanging="360"/>
      </w:pPr>
    </w:lvl>
    <w:lvl w:ilvl="8" w:tplc="FD2C4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F1CF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0E71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14B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04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69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028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F41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E2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24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77C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2DE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046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0B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84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6007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4E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E46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798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75443D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CF09AF8">
      <w:start w:val="1"/>
      <w:numFmt w:val="lowerLetter"/>
      <w:lvlText w:val="%2."/>
      <w:lvlJc w:val="left"/>
      <w:pPr>
        <w:ind w:left="1364" w:hanging="360"/>
      </w:pPr>
    </w:lvl>
    <w:lvl w:ilvl="2" w:tplc="A4586918">
      <w:start w:val="1"/>
      <w:numFmt w:val="lowerRoman"/>
      <w:lvlText w:val="%3."/>
      <w:lvlJc w:val="right"/>
      <w:pPr>
        <w:ind w:left="2084" w:hanging="180"/>
      </w:pPr>
    </w:lvl>
    <w:lvl w:ilvl="3" w:tplc="1C10EB70">
      <w:start w:val="1"/>
      <w:numFmt w:val="decimal"/>
      <w:lvlText w:val="%4."/>
      <w:lvlJc w:val="left"/>
      <w:pPr>
        <w:ind w:left="2804" w:hanging="360"/>
      </w:pPr>
    </w:lvl>
    <w:lvl w:ilvl="4" w:tplc="BAC0DE16">
      <w:start w:val="1"/>
      <w:numFmt w:val="lowerLetter"/>
      <w:lvlText w:val="%5."/>
      <w:lvlJc w:val="left"/>
      <w:pPr>
        <w:ind w:left="3524" w:hanging="360"/>
      </w:pPr>
    </w:lvl>
    <w:lvl w:ilvl="5" w:tplc="7032C59C">
      <w:start w:val="1"/>
      <w:numFmt w:val="lowerRoman"/>
      <w:lvlText w:val="%6."/>
      <w:lvlJc w:val="right"/>
      <w:pPr>
        <w:ind w:left="4244" w:hanging="180"/>
      </w:pPr>
    </w:lvl>
    <w:lvl w:ilvl="6" w:tplc="7B2E09DE">
      <w:start w:val="1"/>
      <w:numFmt w:val="decimal"/>
      <w:lvlText w:val="%7."/>
      <w:lvlJc w:val="left"/>
      <w:pPr>
        <w:ind w:left="4964" w:hanging="360"/>
      </w:pPr>
    </w:lvl>
    <w:lvl w:ilvl="7" w:tplc="C530364A">
      <w:start w:val="1"/>
      <w:numFmt w:val="lowerLetter"/>
      <w:lvlText w:val="%8."/>
      <w:lvlJc w:val="left"/>
      <w:pPr>
        <w:ind w:left="5684" w:hanging="360"/>
      </w:pPr>
    </w:lvl>
    <w:lvl w:ilvl="8" w:tplc="0276B75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3E493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7762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E4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85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C3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0A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A66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D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05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0B143A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32A6B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90F6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32D8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906D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4A10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1E71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96A9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E422D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4B6A6A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0549FEC" w:tentative="1">
      <w:start w:val="1"/>
      <w:numFmt w:val="lowerLetter"/>
      <w:lvlText w:val="%2."/>
      <w:lvlJc w:val="left"/>
      <w:pPr>
        <w:ind w:left="1440" w:hanging="360"/>
      </w:pPr>
    </w:lvl>
    <w:lvl w:ilvl="2" w:tplc="B2DEA2EA" w:tentative="1">
      <w:start w:val="1"/>
      <w:numFmt w:val="lowerRoman"/>
      <w:lvlText w:val="%3."/>
      <w:lvlJc w:val="right"/>
      <w:pPr>
        <w:ind w:left="2160" w:hanging="180"/>
      </w:pPr>
    </w:lvl>
    <w:lvl w:ilvl="3" w:tplc="9800DE7A" w:tentative="1">
      <w:start w:val="1"/>
      <w:numFmt w:val="decimal"/>
      <w:lvlText w:val="%4."/>
      <w:lvlJc w:val="left"/>
      <w:pPr>
        <w:ind w:left="2880" w:hanging="360"/>
      </w:pPr>
    </w:lvl>
    <w:lvl w:ilvl="4" w:tplc="A216CAE4" w:tentative="1">
      <w:start w:val="1"/>
      <w:numFmt w:val="lowerLetter"/>
      <w:lvlText w:val="%5."/>
      <w:lvlJc w:val="left"/>
      <w:pPr>
        <w:ind w:left="3600" w:hanging="360"/>
      </w:pPr>
    </w:lvl>
    <w:lvl w:ilvl="5" w:tplc="0E926E04" w:tentative="1">
      <w:start w:val="1"/>
      <w:numFmt w:val="lowerRoman"/>
      <w:lvlText w:val="%6."/>
      <w:lvlJc w:val="right"/>
      <w:pPr>
        <w:ind w:left="4320" w:hanging="180"/>
      </w:pPr>
    </w:lvl>
    <w:lvl w:ilvl="6" w:tplc="FA9E28E2" w:tentative="1">
      <w:start w:val="1"/>
      <w:numFmt w:val="decimal"/>
      <w:lvlText w:val="%7."/>
      <w:lvlJc w:val="left"/>
      <w:pPr>
        <w:ind w:left="5040" w:hanging="360"/>
      </w:pPr>
    </w:lvl>
    <w:lvl w:ilvl="7" w:tplc="BD5866BC" w:tentative="1">
      <w:start w:val="1"/>
      <w:numFmt w:val="lowerLetter"/>
      <w:lvlText w:val="%8."/>
      <w:lvlJc w:val="left"/>
      <w:pPr>
        <w:ind w:left="5760" w:hanging="360"/>
      </w:pPr>
    </w:lvl>
    <w:lvl w:ilvl="8" w:tplc="BAB41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4BEED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D0315E" w:tentative="1">
      <w:start w:val="1"/>
      <w:numFmt w:val="lowerLetter"/>
      <w:lvlText w:val="%2."/>
      <w:lvlJc w:val="left"/>
      <w:pPr>
        <w:ind w:left="1440" w:hanging="360"/>
      </w:pPr>
    </w:lvl>
    <w:lvl w:ilvl="2" w:tplc="43626990" w:tentative="1">
      <w:start w:val="1"/>
      <w:numFmt w:val="lowerRoman"/>
      <w:lvlText w:val="%3."/>
      <w:lvlJc w:val="right"/>
      <w:pPr>
        <w:ind w:left="2160" w:hanging="180"/>
      </w:pPr>
    </w:lvl>
    <w:lvl w:ilvl="3" w:tplc="4A645990" w:tentative="1">
      <w:start w:val="1"/>
      <w:numFmt w:val="decimal"/>
      <w:lvlText w:val="%4."/>
      <w:lvlJc w:val="left"/>
      <w:pPr>
        <w:ind w:left="2880" w:hanging="360"/>
      </w:pPr>
    </w:lvl>
    <w:lvl w:ilvl="4" w:tplc="43408242" w:tentative="1">
      <w:start w:val="1"/>
      <w:numFmt w:val="lowerLetter"/>
      <w:lvlText w:val="%5."/>
      <w:lvlJc w:val="left"/>
      <w:pPr>
        <w:ind w:left="3600" w:hanging="360"/>
      </w:pPr>
    </w:lvl>
    <w:lvl w:ilvl="5" w:tplc="8C729176" w:tentative="1">
      <w:start w:val="1"/>
      <w:numFmt w:val="lowerRoman"/>
      <w:lvlText w:val="%6."/>
      <w:lvlJc w:val="right"/>
      <w:pPr>
        <w:ind w:left="4320" w:hanging="180"/>
      </w:pPr>
    </w:lvl>
    <w:lvl w:ilvl="6" w:tplc="F59036CE" w:tentative="1">
      <w:start w:val="1"/>
      <w:numFmt w:val="decimal"/>
      <w:lvlText w:val="%7."/>
      <w:lvlJc w:val="left"/>
      <w:pPr>
        <w:ind w:left="5040" w:hanging="360"/>
      </w:pPr>
    </w:lvl>
    <w:lvl w:ilvl="7" w:tplc="06147392" w:tentative="1">
      <w:start w:val="1"/>
      <w:numFmt w:val="lowerLetter"/>
      <w:lvlText w:val="%8."/>
      <w:lvlJc w:val="left"/>
      <w:pPr>
        <w:ind w:left="5760" w:hanging="360"/>
      </w:pPr>
    </w:lvl>
    <w:lvl w:ilvl="8" w:tplc="1450B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B7CB8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101DAC" w:tentative="1">
      <w:start w:val="1"/>
      <w:numFmt w:val="lowerLetter"/>
      <w:lvlText w:val="%2."/>
      <w:lvlJc w:val="left"/>
      <w:pPr>
        <w:ind w:left="1440" w:hanging="360"/>
      </w:pPr>
    </w:lvl>
    <w:lvl w:ilvl="2" w:tplc="AB508AE6" w:tentative="1">
      <w:start w:val="1"/>
      <w:numFmt w:val="lowerRoman"/>
      <w:lvlText w:val="%3."/>
      <w:lvlJc w:val="right"/>
      <w:pPr>
        <w:ind w:left="2160" w:hanging="180"/>
      </w:pPr>
    </w:lvl>
    <w:lvl w:ilvl="3" w:tplc="000063EC" w:tentative="1">
      <w:start w:val="1"/>
      <w:numFmt w:val="decimal"/>
      <w:lvlText w:val="%4."/>
      <w:lvlJc w:val="left"/>
      <w:pPr>
        <w:ind w:left="2880" w:hanging="360"/>
      </w:pPr>
    </w:lvl>
    <w:lvl w:ilvl="4" w:tplc="D766E158" w:tentative="1">
      <w:start w:val="1"/>
      <w:numFmt w:val="lowerLetter"/>
      <w:lvlText w:val="%5."/>
      <w:lvlJc w:val="left"/>
      <w:pPr>
        <w:ind w:left="3600" w:hanging="360"/>
      </w:pPr>
    </w:lvl>
    <w:lvl w:ilvl="5" w:tplc="6AE4079C" w:tentative="1">
      <w:start w:val="1"/>
      <w:numFmt w:val="lowerRoman"/>
      <w:lvlText w:val="%6."/>
      <w:lvlJc w:val="right"/>
      <w:pPr>
        <w:ind w:left="4320" w:hanging="180"/>
      </w:pPr>
    </w:lvl>
    <w:lvl w:ilvl="6" w:tplc="6BA64DDA" w:tentative="1">
      <w:start w:val="1"/>
      <w:numFmt w:val="decimal"/>
      <w:lvlText w:val="%7."/>
      <w:lvlJc w:val="left"/>
      <w:pPr>
        <w:ind w:left="5040" w:hanging="360"/>
      </w:pPr>
    </w:lvl>
    <w:lvl w:ilvl="7" w:tplc="25FA3DF2" w:tentative="1">
      <w:start w:val="1"/>
      <w:numFmt w:val="lowerLetter"/>
      <w:lvlText w:val="%8."/>
      <w:lvlJc w:val="left"/>
      <w:pPr>
        <w:ind w:left="5760" w:hanging="360"/>
      </w:pPr>
    </w:lvl>
    <w:lvl w:ilvl="8" w:tplc="BA168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C74E5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5E42846" w:tentative="1">
      <w:start w:val="1"/>
      <w:numFmt w:val="lowerLetter"/>
      <w:lvlText w:val="%2."/>
      <w:lvlJc w:val="left"/>
      <w:pPr>
        <w:ind w:left="1364" w:hanging="360"/>
      </w:pPr>
    </w:lvl>
    <w:lvl w:ilvl="2" w:tplc="5E5EC8DA" w:tentative="1">
      <w:start w:val="1"/>
      <w:numFmt w:val="lowerRoman"/>
      <w:lvlText w:val="%3."/>
      <w:lvlJc w:val="right"/>
      <w:pPr>
        <w:ind w:left="2084" w:hanging="180"/>
      </w:pPr>
    </w:lvl>
    <w:lvl w:ilvl="3" w:tplc="DBE0E42C" w:tentative="1">
      <w:start w:val="1"/>
      <w:numFmt w:val="decimal"/>
      <w:lvlText w:val="%4."/>
      <w:lvlJc w:val="left"/>
      <w:pPr>
        <w:ind w:left="2804" w:hanging="360"/>
      </w:pPr>
    </w:lvl>
    <w:lvl w:ilvl="4" w:tplc="F11658A8" w:tentative="1">
      <w:start w:val="1"/>
      <w:numFmt w:val="lowerLetter"/>
      <w:lvlText w:val="%5."/>
      <w:lvlJc w:val="left"/>
      <w:pPr>
        <w:ind w:left="3524" w:hanging="360"/>
      </w:pPr>
    </w:lvl>
    <w:lvl w:ilvl="5" w:tplc="9058FE80" w:tentative="1">
      <w:start w:val="1"/>
      <w:numFmt w:val="lowerRoman"/>
      <w:lvlText w:val="%6."/>
      <w:lvlJc w:val="right"/>
      <w:pPr>
        <w:ind w:left="4244" w:hanging="180"/>
      </w:pPr>
    </w:lvl>
    <w:lvl w:ilvl="6" w:tplc="08EA4ED8" w:tentative="1">
      <w:start w:val="1"/>
      <w:numFmt w:val="decimal"/>
      <w:lvlText w:val="%7."/>
      <w:lvlJc w:val="left"/>
      <w:pPr>
        <w:ind w:left="4964" w:hanging="360"/>
      </w:pPr>
    </w:lvl>
    <w:lvl w:ilvl="7" w:tplc="0BDAE996" w:tentative="1">
      <w:start w:val="1"/>
      <w:numFmt w:val="lowerLetter"/>
      <w:lvlText w:val="%8."/>
      <w:lvlJc w:val="left"/>
      <w:pPr>
        <w:ind w:left="5684" w:hanging="360"/>
      </w:pPr>
    </w:lvl>
    <w:lvl w:ilvl="8" w:tplc="CBA2C22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43EDF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2435D2" w:tentative="1">
      <w:start w:val="1"/>
      <w:numFmt w:val="lowerLetter"/>
      <w:lvlText w:val="%2."/>
      <w:lvlJc w:val="left"/>
      <w:pPr>
        <w:ind w:left="1440" w:hanging="360"/>
      </w:pPr>
    </w:lvl>
    <w:lvl w:ilvl="2" w:tplc="342E32FC" w:tentative="1">
      <w:start w:val="1"/>
      <w:numFmt w:val="lowerRoman"/>
      <w:lvlText w:val="%3."/>
      <w:lvlJc w:val="right"/>
      <w:pPr>
        <w:ind w:left="2160" w:hanging="180"/>
      </w:pPr>
    </w:lvl>
    <w:lvl w:ilvl="3" w:tplc="7DD2484E" w:tentative="1">
      <w:start w:val="1"/>
      <w:numFmt w:val="decimal"/>
      <w:lvlText w:val="%4."/>
      <w:lvlJc w:val="left"/>
      <w:pPr>
        <w:ind w:left="2880" w:hanging="360"/>
      </w:pPr>
    </w:lvl>
    <w:lvl w:ilvl="4" w:tplc="5748C2F4" w:tentative="1">
      <w:start w:val="1"/>
      <w:numFmt w:val="lowerLetter"/>
      <w:lvlText w:val="%5."/>
      <w:lvlJc w:val="left"/>
      <w:pPr>
        <w:ind w:left="3600" w:hanging="360"/>
      </w:pPr>
    </w:lvl>
    <w:lvl w:ilvl="5" w:tplc="9A12532A" w:tentative="1">
      <w:start w:val="1"/>
      <w:numFmt w:val="lowerRoman"/>
      <w:lvlText w:val="%6."/>
      <w:lvlJc w:val="right"/>
      <w:pPr>
        <w:ind w:left="4320" w:hanging="180"/>
      </w:pPr>
    </w:lvl>
    <w:lvl w:ilvl="6" w:tplc="07F6A0F6" w:tentative="1">
      <w:start w:val="1"/>
      <w:numFmt w:val="decimal"/>
      <w:lvlText w:val="%7."/>
      <w:lvlJc w:val="left"/>
      <w:pPr>
        <w:ind w:left="5040" w:hanging="360"/>
      </w:pPr>
    </w:lvl>
    <w:lvl w:ilvl="7" w:tplc="67688B6A" w:tentative="1">
      <w:start w:val="1"/>
      <w:numFmt w:val="lowerLetter"/>
      <w:lvlText w:val="%8."/>
      <w:lvlJc w:val="left"/>
      <w:pPr>
        <w:ind w:left="5760" w:hanging="360"/>
      </w:pPr>
    </w:lvl>
    <w:lvl w:ilvl="8" w:tplc="F1502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48722938">
    <w:abstractNumId w:val="19"/>
  </w:num>
  <w:num w:numId="2" w16cid:durableId="2044592955">
    <w:abstractNumId w:val="6"/>
  </w:num>
  <w:num w:numId="3" w16cid:durableId="2020547865">
    <w:abstractNumId w:val="10"/>
  </w:num>
  <w:num w:numId="4" w16cid:durableId="116990891">
    <w:abstractNumId w:val="27"/>
  </w:num>
  <w:num w:numId="5" w16cid:durableId="1754278959">
    <w:abstractNumId w:val="0"/>
  </w:num>
  <w:num w:numId="6" w16cid:durableId="1775440062">
    <w:abstractNumId w:val="11"/>
  </w:num>
  <w:num w:numId="7" w16cid:durableId="317462155">
    <w:abstractNumId w:val="28"/>
  </w:num>
  <w:num w:numId="8" w16cid:durableId="478427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053295">
    <w:abstractNumId w:val="1"/>
  </w:num>
  <w:num w:numId="10" w16cid:durableId="802161125">
    <w:abstractNumId w:val="0"/>
    <w:lvlOverride w:ilvl="0">
      <w:startOverride w:val="1"/>
    </w:lvlOverride>
  </w:num>
  <w:num w:numId="11" w16cid:durableId="481822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5583641">
    <w:abstractNumId w:val="6"/>
  </w:num>
  <w:num w:numId="13" w16cid:durableId="1951203359">
    <w:abstractNumId w:val="27"/>
  </w:num>
  <w:num w:numId="14" w16cid:durableId="3280200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6703770">
    <w:abstractNumId w:val="20"/>
  </w:num>
  <w:num w:numId="16" w16cid:durableId="14451524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6310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1707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50013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819450">
    <w:abstractNumId w:val="24"/>
  </w:num>
  <w:num w:numId="21" w16cid:durableId="2029285482">
    <w:abstractNumId w:val="8"/>
  </w:num>
  <w:num w:numId="22" w16cid:durableId="765080023">
    <w:abstractNumId w:val="31"/>
  </w:num>
  <w:num w:numId="23" w16cid:durableId="503395129">
    <w:abstractNumId w:val="34"/>
  </w:num>
  <w:num w:numId="24" w16cid:durableId="123278088">
    <w:abstractNumId w:val="32"/>
  </w:num>
  <w:num w:numId="25" w16cid:durableId="905645531">
    <w:abstractNumId w:val="12"/>
  </w:num>
  <w:num w:numId="26" w16cid:durableId="624431947">
    <w:abstractNumId w:val="33"/>
  </w:num>
  <w:num w:numId="27" w16cid:durableId="1197891585">
    <w:abstractNumId w:val="7"/>
  </w:num>
  <w:num w:numId="28" w16cid:durableId="1696152489">
    <w:abstractNumId w:val="30"/>
  </w:num>
  <w:num w:numId="29" w16cid:durableId="205604441">
    <w:abstractNumId w:val="16"/>
  </w:num>
  <w:num w:numId="30" w16cid:durableId="226190646">
    <w:abstractNumId w:val="2"/>
  </w:num>
  <w:num w:numId="31" w16cid:durableId="647133238">
    <w:abstractNumId w:val="25"/>
  </w:num>
  <w:num w:numId="32" w16cid:durableId="1882593352">
    <w:abstractNumId w:val="17"/>
  </w:num>
  <w:num w:numId="33" w16cid:durableId="1072969621">
    <w:abstractNumId w:val="15"/>
  </w:num>
  <w:num w:numId="34" w16cid:durableId="1034034542">
    <w:abstractNumId w:val="3"/>
  </w:num>
  <w:num w:numId="35" w16cid:durableId="963198277">
    <w:abstractNumId w:val="4"/>
  </w:num>
  <w:num w:numId="36" w16cid:durableId="1948004163">
    <w:abstractNumId w:val="14"/>
  </w:num>
  <w:num w:numId="37" w16cid:durableId="1887137860">
    <w:abstractNumId w:val="9"/>
  </w:num>
  <w:num w:numId="38" w16cid:durableId="163056771">
    <w:abstractNumId w:val="13"/>
  </w:num>
  <w:num w:numId="39" w16cid:durableId="88744450">
    <w:abstractNumId w:val="22"/>
  </w:num>
  <w:num w:numId="40" w16cid:durableId="766854660">
    <w:abstractNumId w:val="29"/>
  </w:num>
  <w:num w:numId="41" w16cid:durableId="1818955388">
    <w:abstractNumId w:val="18"/>
  </w:num>
  <w:num w:numId="42" w16cid:durableId="139612092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0BFE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5164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2707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E3554"/>
    <w:rsid w:val="002F0B22"/>
    <w:rsid w:val="002F1E61"/>
    <w:rsid w:val="002F2590"/>
    <w:rsid w:val="002F30EF"/>
    <w:rsid w:val="002F3D72"/>
    <w:rsid w:val="002F47BA"/>
    <w:rsid w:val="002F50B4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3AC2"/>
    <w:rsid w:val="005B5653"/>
    <w:rsid w:val="005C2F83"/>
    <w:rsid w:val="005C4965"/>
    <w:rsid w:val="005C6132"/>
    <w:rsid w:val="005D1A4A"/>
    <w:rsid w:val="005D5FF4"/>
    <w:rsid w:val="005D786E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599E"/>
    <w:rsid w:val="00636442"/>
    <w:rsid w:val="0063716A"/>
    <w:rsid w:val="00640D23"/>
    <w:rsid w:val="00641687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4399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5F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03053"/>
    <w:rsid w:val="00915ACE"/>
    <w:rsid w:val="009205B3"/>
    <w:rsid w:val="009211AF"/>
    <w:rsid w:val="00927645"/>
    <w:rsid w:val="00931C3E"/>
    <w:rsid w:val="00937D53"/>
    <w:rsid w:val="00952F34"/>
    <w:rsid w:val="0095682E"/>
    <w:rsid w:val="00961CF2"/>
    <w:rsid w:val="00962CDC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6884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7FC4"/>
    <w:rsid w:val="00C83CCC"/>
    <w:rsid w:val="00C8481A"/>
    <w:rsid w:val="00C85FB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13FA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B4EE65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17</cp:revision>
  <cp:lastPrinted>2024-06-03T15:31:00Z</cp:lastPrinted>
  <dcterms:created xsi:type="dcterms:W3CDTF">2024-02-15T14:56:00Z</dcterms:created>
  <dcterms:modified xsi:type="dcterms:W3CDTF">2024-07-15T14:41:00Z</dcterms:modified>
</cp:coreProperties>
</file>