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527400D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6C3E1E">
        <w:rPr>
          <w:rFonts w:ascii="Times New Roman" w:hAnsi="Times New Roman"/>
          <w:szCs w:val="24"/>
        </w:rPr>
        <w:t>2</w:t>
      </w:r>
      <w:r w:rsidR="00422C27">
        <w:rPr>
          <w:rFonts w:ascii="Times New Roman" w:hAnsi="Times New Roman"/>
          <w:szCs w:val="24"/>
        </w:rPr>
        <w:t>9</w:t>
      </w:r>
      <w:r w:rsidR="006C3E1E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813F9F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</w:t>
      </w:r>
      <w:r w:rsidR="006C3E1E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6C3E1E">
        <w:rPr>
          <w:rFonts w:ascii="Times New Roman" w:hAnsi="Times New Roman"/>
          <w:szCs w:val="24"/>
        </w:rPr>
        <w:t>julho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3F6FD75" w14:textId="77777777" w:rsidR="00442DBB" w:rsidRDefault="00000000" w:rsidP="00442DBB">
      <w:pPr>
        <w:jc w:val="both"/>
      </w:pPr>
      <w:r>
        <w:t>Ao Senhor</w:t>
      </w:r>
    </w:p>
    <w:p w14:paraId="7E80842B" w14:textId="6B6E26E0" w:rsidR="00D03258" w:rsidRDefault="00000000" w:rsidP="00442DBB">
      <w:pPr>
        <w:jc w:val="both"/>
        <w:rPr>
          <w:b/>
        </w:rPr>
      </w:pPr>
      <w:r w:rsidRPr="00D03258">
        <w:rPr>
          <w:b/>
        </w:rPr>
        <w:t>ANDRE BICCA MACHADO</w:t>
      </w:r>
    </w:p>
    <w:p w14:paraId="327C42A5" w14:textId="29BF0566" w:rsidR="00D03258" w:rsidRPr="00D03258" w:rsidRDefault="00000000" w:rsidP="00442DBB">
      <w:pPr>
        <w:jc w:val="both"/>
        <w:rPr>
          <w:bCs/>
        </w:rPr>
      </w:pPr>
      <w:r w:rsidRPr="00D03258">
        <w:rPr>
          <w:bCs/>
        </w:rPr>
        <w:t>Diretor Presidente – Aegea</w:t>
      </w:r>
    </w:p>
    <w:p w14:paraId="3F1CE4E5" w14:textId="47C8D00C" w:rsidR="00442DBB" w:rsidRDefault="00000000" w:rsidP="00442DBB">
      <w:pPr>
        <w:jc w:val="both"/>
      </w:pPr>
      <w:r>
        <w:t xml:space="preserve">Sinop – MT </w:t>
      </w:r>
    </w:p>
    <w:p w14:paraId="5285F91C" w14:textId="77777777" w:rsidR="00442DBB" w:rsidRDefault="00442DBB" w:rsidP="00442DBB">
      <w:pPr>
        <w:jc w:val="both"/>
      </w:pPr>
    </w:p>
    <w:p w14:paraId="78B291CB" w14:textId="77777777" w:rsidR="00442DBB" w:rsidRDefault="00442DBB" w:rsidP="00442DBB">
      <w:pPr>
        <w:jc w:val="both"/>
      </w:pPr>
    </w:p>
    <w:p w14:paraId="759004CA" w14:textId="77777777" w:rsidR="00442DBB" w:rsidRPr="000D50CF" w:rsidRDefault="00000000" w:rsidP="00442DBB">
      <w:pPr>
        <w:jc w:val="both"/>
        <w:rPr>
          <w:b/>
          <w:bCs/>
        </w:rPr>
      </w:pPr>
      <w:r w:rsidRPr="000D50CF">
        <w:rPr>
          <w:b/>
          <w:bCs/>
        </w:rPr>
        <w:t>Assunto: Encaminha Requerimento.</w:t>
      </w:r>
    </w:p>
    <w:p w14:paraId="3114B6E4" w14:textId="77777777" w:rsidR="00442DBB" w:rsidRDefault="00442DBB" w:rsidP="00442DBB">
      <w:pPr>
        <w:jc w:val="both"/>
      </w:pPr>
    </w:p>
    <w:p w14:paraId="02B905E6" w14:textId="77777777" w:rsidR="00442DBB" w:rsidRDefault="00442DBB" w:rsidP="00442DBB">
      <w:pPr>
        <w:ind w:firstLine="1418"/>
        <w:jc w:val="both"/>
      </w:pPr>
    </w:p>
    <w:p w14:paraId="0F23FD75" w14:textId="77777777" w:rsidR="00442DBB" w:rsidRDefault="00442DBB" w:rsidP="00442DBB">
      <w:pPr>
        <w:ind w:firstLine="1418"/>
        <w:jc w:val="both"/>
      </w:pPr>
    </w:p>
    <w:p w14:paraId="72BF2E1F" w14:textId="77777777" w:rsidR="00442DBB" w:rsidRDefault="00000000" w:rsidP="00442DBB">
      <w:pPr>
        <w:ind w:firstLine="1418"/>
        <w:jc w:val="both"/>
      </w:pPr>
      <w:r>
        <w:t>Prezado Senhor,</w:t>
      </w:r>
    </w:p>
    <w:p w14:paraId="2B594A15" w14:textId="77777777" w:rsidR="00442DBB" w:rsidRDefault="00442DBB" w:rsidP="00442DBB">
      <w:pPr>
        <w:tabs>
          <w:tab w:val="left" w:pos="4820"/>
        </w:tabs>
        <w:ind w:firstLine="1418"/>
        <w:jc w:val="both"/>
        <w:rPr>
          <w:iCs/>
        </w:rPr>
      </w:pPr>
    </w:p>
    <w:p w14:paraId="1B7BD3FC" w14:textId="77777777" w:rsidR="00442DBB" w:rsidRDefault="00442DBB" w:rsidP="00442DBB">
      <w:pPr>
        <w:tabs>
          <w:tab w:val="left" w:pos="4820"/>
        </w:tabs>
        <w:ind w:firstLine="1418"/>
        <w:rPr>
          <w:iCs/>
        </w:rPr>
      </w:pPr>
    </w:p>
    <w:p w14:paraId="7880218B" w14:textId="77777777" w:rsidR="00442DBB" w:rsidRDefault="00442DBB" w:rsidP="00442DBB">
      <w:pPr>
        <w:tabs>
          <w:tab w:val="left" w:pos="4820"/>
        </w:tabs>
        <w:ind w:firstLine="1418"/>
        <w:rPr>
          <w:iCs/>
        </w:rPr>
      </w:pPr>
    </w:p>
    <w:p w14:paraId="31E56E6A" w14:textId="19960115" w:rsidR="005E162F" w:rsidRDefault="00000000" w:rsidP="00442DB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6C3E1E">
        <w:rPr>
          <w:iCs/>
          <w:color w:val="000000"/>
        </w:rPr>
        <w:t>158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804D6D">
        <w:rPr>
          <w:iCs/>
          <w:color w:val="000000"/>
        </w:rPr>
        <w:t>ou</w:t>
      </w:r>
      <w:r>
        <w:rPr>
          <w:iCs/>
        </w:rPr>
        <w:t xml:space="preserve"> na </w:t>
      </w:r>
      <w:r w:rsidR="006C3E1E">
        <w:rPr>
          <w:iCs/>
        </w:rPr>
        <w:t>24</w:t>
      </w:r>
      <w:r>
        <w:rPr>
          <w:iCs/>
        </w:rPr>
        <w:t xml:space="preserve">ª Sessão Ordinária do ano de 2024 da Câmara Municipal de Sorriso, realizada em </w:t>
      </w:r>
      <w:r w:rsidR="006C3E1E">
        <w:rPr>
          <w:iCs/>
        </w:rPr>
        <w:t>12</w:t>
      </w:r>
      <w:r>
        <w:rPr>
          <w:iCs/>
        </w:rPr>
        <w:t xml:space="preserve"> de </w:t>
      </w:r>
      <w:r w:rsidR="006C3E1E">
        <w:rPr>
          <w:iCs/>
        </w:rPr>
        <w:t>julho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38BB6518" w14:textId="77777777" w:rsidR="008C0795" w:rsidRDefault="008C0795" w:rsidP="008C0795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082218FF" w14:textId="77777777" w:rsidR="008C0795" w:rsidRDefault="008C0795" w:rsidP="008C0795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493E3FD0" w14:textId="77777777" w:rsidR="00213356" w:rsidRPr="00616DD1" w:rsidRDefault="00213356" w:rsidP="00616DD1"/>
    <w:sectPr w:rsidR="00213356" w:rsidRPr="00616DD1" w:rsidSect="00CE6DF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84E4" w14:textId="77777777" w:rsidR="00A54022" w:rsidRDefault="00A54022">
      <w:r>
        <w:separator/>
      </w:r>
    </w:p>
  </w:endnote>
  <w:endnote w:type="continuationSeparator" w:id="0">
    <w:p w14:paraId="7D3C1593" w14:textId="77777777" w:rsidR="00A54022" w:rsidRDefault="00A5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545A2" w14:textId="77777777" w:rsidR="00A54022" w:rsidRDefault="00A54022">
      <w:r>
        <w:separator/>
      </w:r>
    </w:p>
  </w:footnote>
  <w:footnote w:type="continuationSeparator" w:id="0">
    <w:p w14:paraId="1457325E" w14:textId="77777777" w:rsidR="00A54022" w:rsidRDefault="00A5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FBA4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54530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D42B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3BE814E" w:tentative="1">
      <w:start w:val="1"/>
      <w:numFmt w:val="lowerLetter"/>
      <w:lvlText w:val="%2."/>
      <w:lvlJc w:val="left"/>
      <w:pPr>
        <w:ind w:left="1440" w:hanging="360"/>
      </w:pPr>
    </w:lvl>
    <w:lvl w:ilvl="2" w:tplc="1BF86050" w:tentative="1">
      <w:start w:val="1"/>
      <w:numFmt w:val="lowerRoman"/>
      <w:lvlText w:val="%3."/>
      <w:lvlJc w:val="right"/>
      <w:pPr>
        <w:ind w:left="2160" w:hanging="180"/>
      </w:pPr>
    </w:lvl>
    <w:lvl w:ilvl="3" w:tplc="621AE5D6" w:tentative="1">
      <w:start w:val="1"/>
      <w:numFmt w:val="decimal"/>
      <w:lvlText w:val="%4."/>
      <w:lvlJc w:val="left"/>
      <w:pPr>
        <w:ind w:left="2880" w:hanging="360"/>
      </w:pPr>
    </w:lvl>
    <w:lvl w:ilvl="4" w:tplc="DE16B4BA" w:tentative="1">
      <w:start w:val="1"/>
      <w:numFmt w:val="lowerLetter"/>
      <w:lvlText w:val="%5."/>
      <w:lvlJc w:val="left"/>
      <w:pPr>
        <w:ind w:left="3600" w:hanging="360"/>
      </w:pPr>
    </w:lvl>
    <w:lvl w:ilvl="5" w:tplc="DB920780" w:tentative="1">
      <w:start w:val="1"/>
      <w:numFmt w:val="lowerRoman"/>
      <w:lvlText w:val="%6."/>
      <w:lvlJc w:val="right"/>
      <w:pPr>
        <w:ind w:left="4320" w:hanging="180"/>
      </w:pPr>
    </w:lvl>
    <w:lvl w:ilvl="6" w:tplc="3A6CD384" w:tentative="1">
      <w:start w:val="1"/>
      <w:numFmt w:val="decimal"/>
      <w:lvlText w:val="%7."/>
      <w:lvlJc w:val="left"/>
      <w:pPr>
        <w:ind w:left="5040" w:hanging="360"/>
      </w:pPr>
    </w:lvl>
    <w:lvl w:ilvl="7" w:tplc="FFBA3980" w:tentative="1">
      <w:start w:val="1"/>
      <w:numFmt w:val="lowerLetter"/>
      <w:lvlText w:val="%8."/>
      <w:lvlJc w:val="left"/>
      <w:pPr>
        <w:ind w:left="5760" w:hanging="360"/>
      </w:pPr>
    </w:lvl>
    <w:lvl w:ilvl="8" w:tplc="6B285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990A2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BC201D2" w:tentative="1">
      <w:start w:val="1"/>
      <w:numFmt w:val="lowerLetter"/>
      <w:lvlText w:val="%2."/>
      <w:lvlJc w:val="left"/>
      <w:pPr>
        <w:ind w:left="1440" w:hanging="360"/>
      </w:pPr>
    </w:lvl>
    <w:lvl w:ilvl="2" w:tplc="4BDCABA4" w:tentative="1">
      <w:start w:val="1"/>
      <w:numFmt w:val="lowerRoman"/>
      <w:lvlText w:val="%3."/>
      <w:lvlJc w:val="right"/>
      <w:pPr>
        <w:ind w:left="2160" w:hanging="180"/>
      </w:pPr>
    </w:lvl>
    <w:lvl w:ilvl="3" w:tplc="255A4F2C" w:tentative="1">
      <w:start w:val="1"/>
      <w:numFmt w:val="decimal"/>
      <w:lvlText w:val="%4."/>
      <w:lvlJc w:val="left"/>
      <w:pPr>
        <w:ind w:left="2880" w:hanging="360"/>
      </w:pPr>
    </w:lvl>
    <w:lvl w:ilvl="4" w:tplc="D70203C8" w:tentative="1">
      <w:start w:val="1"/>
      <w:numFmt w:val="lowerLetter"/>
      <w:lvlText w:val="%5."/>
      <w:lvlJc w:val="left"/>
      <w:pPr>
        <w:ind w:left="3600" w:hanging="360"/>
      </w:pPr>
    </w:lvl>
    <w:lvl w:ilvl="5" w:tplc="5E86B912" w:tentative="1">
      <w:start w:val="1"/>
      <w:numFmt w:val="lowerRoman"/>
      <w:lvlText w:val="%6."/>
      <w:lvlJc w:val="right"/>
      <w:pPr>
        <w:ind w:left="4320" w:hanging="180"/>
      </w:pPr>
    </w:lvl>
    <w:lvl w:ilvl="6" w:tplc="96F6DB68" w:tentative="1">
      <w:start w:val="1"/>
      <w:numFmt w:val="decimal"/>
      <w:lvlText w:val="%7."/>
      <w:lvlJc w:val="left"/>
      <w:pPr>
        <w:ind w:left="5040" w:hanging="360"/>
      </w:pPr>
    </w:lvl>
    <w:lvl w:ilvl="7" w:tplc="C1EE485C" w:tentative="1">
      <w:start w:val="1"/>
      <w:numFmt w:val="lowerLetter"/>
      <w:lvlText w:val="%8."/>
      <w:lvlJc w:val="left"/>
      <w:pPr>
        <w:ind w:left="5760" w:hanging="360"/>
      </w:pPr>
    </w:lvl>
    <w:lvl w:ilvl="8" w:tplc="81DC5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02A7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EC290A" w:tentative="1">
      <w:start w:val="1"/>
      <w:numFmt w:val="lowerLetter"/>
      <w:lvlText w:val="%2."/>
      <w:lvlJc w:val="left"/>
      <w:pPr>
        <w:ind w:left="1440" w:hanging="360"/>
      </w:pPr>
    </w:lvl>
    <w:lvl w:ilvl="2" w:tplc="E6FC1680" w:tentative="1">
      <w:start w:val="1"/>
      <w:numFmt w:val="lowerRoman"/>
      <w:lvlText w:val="%3."/>
      <w:lvlJc w:val="right"/>
      <w:pPr>
        <w:ind w:left="2160" w:hanging="180"/>
      </w:pPr>
    </w:lvl>
    <w:lvl w:ilvl="3" w:tplc="83F86394" w:tentative="1">
      <w:start w:val="1"/>
      <w:numFmt w:val="decimal"/>
      <w:lvlText w:val="%4."/>
      <w:lvlJc w:val="left"/>
      <w:pPr>
        <w:ind w:left="2880" w:hanging="360"/>
      </w:pPr>
    </w:lvl>
    <w:lvl w:ilvl="4" w:tplc="A3A4699A" w:tentative="1">
      <w:start w:val="1"/>
      <w:numFmt w:val="lowerLetter"/>
      <w:lvlText w:val="%5."/>
      <w:lvlJc w:val="left"/>
      <w:pPr>
        <w:ind w:left="3600" w:hanging="360"/>
      </w:pPr>
    </w:lvl>
    <w:lvl w:ilvl="5" w:tplc="B0BA4A32" w:tentative="1">
      <w:start w:val="1"/>
      <w:numFmt w:val="lowerRoman"/>
      <w:lvlText w:val="%6."/>
      <w:lvlJc w:val="right"/>
      <w:pPr>
        <w:ind w:left="4320" w:hanging="180"/>
      </w:pPr>
    </w:lvl>
    <w:lvl w:ilvl="6" w:tplc="C67E74F4" w:tentative="1">
      <w:start w:val="1"/>
      <w:numFmt w:val="decimal"/>
      <w:lvlText w:val="%7."/>
      <w:lvlJc w:val="left"/>
      <w:pPr>
        <w:ind w:left="5040" w:hanging="360"/>
      </w:pPr>
    </w:lvl>
    <w:lvl w:ilvl="7" w:tplc="4E16026A" w:tentative="1">
      <w:start w:val="1"/>
      <w:numFmt w:val="lowerLetter"/>
      <w:lvlText w:val="%8."/>
      <w:lvlJc w:val="left"/>
      <w:pPr>
        <w:ind w:left="5760" w:hanging="360"/>
      </w:pPr>
    </w:lvl>
    <w:lvl w:ilvl="8" w:tplc="F1A02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D1E2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B04B6A" w:tentative="1">
      <w:start w:val="1"/>
      <w:numFmt w:val="lowerLetter"/>
      <w:lvlText w:val="%2."/>
      <w:lvlJc w:val="left"/>
      <w:pPr>
        <w:ind w:left="1440" w:hanging="360"/>
      </w:pPr>
    </w:lvl>
    <w:lvl w:ilvl="2" w:tplc="931046C6" w:tentative="1">
      <w:start w:val="1"/>
      <w:numFmt w:val="lowerRoman"/>
      <w:lvlText w:val="%3."/>
      <w:lvlJc w:val="right"/>
      <w:pPr>
        <w:ind w:left="2160" w:hanging="180"/>
      </w:pPr>
    </w:lvl>
    <w:lvl w:ilvl="3" w:tplc="8A7A0DF4" w:tentative="1">
      <w:start w:val="1"/>
      <w:numFmt w:val="decimal"/>
      <w:lvlText w:val="%4."/>
      <w:lvlJc w:val="left"/>
      <w:pPr>
        <w:ind w:left="2880" w:hanging="360"/>
      </w:pPr>
    </w:lvl>
    <w:lvl w:ilvl="4" w:tplc="913AC546" w:tentative="1">
      <w:start w:val="1"/>
      <w:numFmt w:val="lowerLetter"/>
      <w:lvlText w:val="%5."/>
      <w:lvlJc w:val="left"/>
      <w:pPr>
        <w:ind w:left="3600" w:hanging="360"/>
      </w:pPr>
    </w:lvl>
    <w:lvl w:ilvl="5" w:tplc="C94C07DC" w:tentative="1">
      <w:start w:val="1"/>
      <w:numFmt w:val="lowerRoman"/>
      <w:lvlText w:val="%6."/>
      <w:lvlJc w:val="right"/>
      <w:pPr>
        <w:ind w:left="4320" w:hanging="180"/>
      </w:pPr>
    </w:lvl>
    <w:lvl w:ilvl="6" w:tplc="DA3E04AE" w:tentative="1">
      <w:start w:val="1"/>
      <w:numFmt w:val="decimal"/>
      <w:lvlText w:val="%7."/>
      <w:lvlJc w:val="left"/>
      <w:pPr>
        <w:ind w:left="5040" w:hanging="360"/>
      </w:pPr>
    </w:lvl>
    <w:lvl w:ilvl="7" w:tplc="D700A040" w:tentative="1">
      <w:start w:val="1"/>
      <w:numFmt w:val="lowerLetter"/>
      <w:lvlText w:val="%8."/>
      <w:lvlJc w:val="left"/>
      <w:pPr>
        <w:ind w:left="5760" w:hanging="360"/>
      </w:pPr>
    </w:lvl>
    <w:lvl w:ilvl="8" w:tplc="27A2F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176F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C1AB0" w:tentative="1">
      <w:start w:val="1"/>
      <w:numFmt w:val="lowerLetter"/>
      <w:lvlText w:val="%2."/>
      <w:lvlJc w:val="left"/>
      <w:pPr>
        <w:ind w:left="1440" w:hanging="360"/>
      </w:pPr>
    </w:lvl>
    <w:lvl w:ilvl="2" w:tplc="2E583DBC" w:tentative="1">
      <w:start w:val="1"/>
      <w:numFmt w:val="lowerRoman"/>
      <w:lvlText w:val="%3."/>
      <w:lvlJc w:val="right"/>
      <w:pPr>
        <w:ind w:left="2160" w:hanging="180"/>
      </w:pPr>
    </w:lvl>
    <w:lvl w:ilvl="3" w:tplc="A2729156" w:tentative="1">
      <w:start w:val="1"/>
      <w:numFmt w:val="decimal"/>
      <w:lvlText w:val="%4."/>
      <w:lvlJc w:val="left"/>
      <w:pPr>
        <w:ind w:left="2880" w:hanging="360"/>
      </w:pPr>
    </w:lvl>
    <w:lvl w:ilvl="4" w:tplc="2654B6CA" w:tentative="1">
      <w:start w:val="1"/>
      <w:numFmt w:val="lowerLetter"/>
      <w:lvlText w:val="%5."/>
      <w:lvlJc w:val="left"/>
      <w:pPr>
        <w:ind w:left="3600" w:hanging="360"/>
      </w:pPr>
    </w:lvl>
    <w:lvl w:ilvl="5" w:tplc="DE921C9E" w:tentative="1">
      <w:start w:val="1"/>
      <w:numFmt w:val="lowerRoman"/>
      <w:lvlText w:val="%6."/>
      <w:lvlJc w:val="right"/>
      <w:pPr>
        <w:ind w:left="4320" w:hanging="180"/>
      </w:pPr>
    </w:lvl>
    <w:lvl w:ilvl="6" w:tplc="48264F2C" w:tentative="1">
      <w:start w:val="1"/>
      <w:numFmt w:val="decimal"/>
      <w:lvlText w:val="%7."/>
      <w:lvlJc w:val="left"/>
      <w:pPr>
        <w:ind w:left="5040" w:hanging="360"/>
      </w:pPr>
    </w:lvl>
    <w:lvl w:ilvl="7" w:tplc="CD9C7BA8" w:tentative="1">
      <w:start w:val="1"/>
      <w:numFmt w:val="lowerLetter"/>
      <w:lvlText w:val="%8."/>
      <w:lvlJc w:val="left"/>
      <w:pPr>
        <w:ind w:left="5760" w:hanging="360"/>
      </w:pPr>
    </w:lvl>
    <w:lvl w:ilvl="8" w:tplc="506A4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E883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426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7E3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89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68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126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84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AD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E9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F6A0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C037C" w:tentative="1">
      <w:start w:val="1"/>
      <w:numFmt w:val="lowerLetter"/>
      <w:lvlText w:val="%2."/>
      <w:lvlJc w:val="left"/>
      <w:pPr>
        <w:ind w:left="1440" w:hanging="360"/>
      </w:pPr>
    </w:lvl>
    <w:lvl w:ilvl="2" w:tplc="1E089F3C" w:tentative="1">
      <w:start w:val="1"/>
      <w:numFmt w:val="lowerRoman"/>
      <w:lvlText w:val="%3."/>
      <w:lvlJc w:val="right"/>
      <w:pPr>
        <w:ind w:left="2160" w:hanging="180"/>
      </w:pPr>
    </w:lvl>
    <w:lvl w:ilvl="3" w:tplc="6E1CA352" w:tentative="1">
      <w:start w:val="1"/>
      <w:numFmt w:val="decimal"/>
      <w:lvlText w:val="%4."/>
      <w:lvlJc w:val="left"/>
      <w:pPr>
        <w:ind w:left="2880" w:hanging="360"/>
      </w:pPr>
    </w:lvl>
    <w:lvl w:ilvl="4" w:tplc="01766F22" w:tentative="1">
      <w:start w:val="1"/>
      <w:numFmt w:val="lowerLetter"/>
      <w:lvlText w:val="%5."/>
      <w:lvlJc w:val="left"/>
      <w:pPr>
        <w:ind w:left="3600" w:hanging="360"/>
      </w:pPr>
    </w:lvl>
    <w:lvl w:ilvl="5" w:tplc="CF36E8A0" w:tentative="1">
      <w:start w:val="1"/>
      <w:numFmt w:val="lowerRoman"/>
      <w:lvlText w:val="%6."/>
      <w:lvlJc w:val="right"/>
      <w:pPr>
        <w:ind w:left="4320" w:hanging="180"/>
      </w:pPr>
    </w:lvl>
    <w:lvl w:ilvl="6" w:tplc="EE68BBFA" w:tentative="1">
      <w:start w:val="1"/>
      <w:numFmt w:val="decimal"/>
      <w:lvlText w:val="%7."/>
      <w:lvlJc w:val="left"/>
      <w:pPr>
        <w:ind w:left="5040" w:hanging="360"/>
      </w:pPr>
    </w:lvl>
    <w:lvl w:ilvl="7" w:tplc="FAB0E4D0" w:tentative="1">
      <w:start w:val="1"/>
      <w:numFmt w:val="lowerLetter"/>
      <w:lvlText w:val="%8."/>
      <w:lvlJc w:val="left"/>
      <w:pPr>
        <w:ind w:left="5760" w:hanging="360"/>
      </w:pPr>
    </w:lvl>
    <w:lvl w:ilvl="8" w:tplc="810E8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97E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F09B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2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84E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C0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2C2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C0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CA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086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32E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837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345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A8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4E9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0C1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8D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2F0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AB86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75CA47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1DAB6E0">
      <w:start w:val="1"/>
      <w:numFmt w:val="lowerLetter"/>
      <w:lvlText w:val="%2."/>
      <w:lvlJc w:val="left"/>
      <w:pPr>
        <w:ind w:left="1364" w:hanging="360"/>
      </w:pPr>
    </w:lvl>
    <w:lvl w:ilvl="2" w:tplc="5E1CBD88">
      <w:start w:val="1"/>
      <w:numFmt w:val="lowerRoman"/>
      <w:lvlText w:val="%3."/>
      <w:lvlJc w:val="right"/>
      <w:pPr>
        <w:ind w:left="2084" w:hanging="180"/>
      </w:pPr>
    </w:lvl>
    <w:lvl w:ilvl="3" w:tplc="89DACFE4">
      <w:start w:val="1"/>
      <w:numFmt w:val="decimal"/>
      <w:lvlText w:val="%4."/>
      <w:lvlJc w:val="left"/>
      <w:pPr>
        <w:ind w:left="2804" w:hanging="360"/>
      </w:pPr>
    </w:lvl>
    <w:lvl w:ilvl="4" w:tplc="F65CAFF4">
      <w:start w:val="1"/>
      <w:numFmt w:val="lowerLetter"/>
      <w:lvlText w:val="%5."/>
      <w:lvlJc w:val="left"/>
      <w:pPr>
        <w:ind w:left="3524" w:hanging="360"/>
      </w:pPr>
    </w:lvl>
    <w:lvl w:ilvl="5" w:tplc="A2200C54">
      <w:start w:val="1"/>
      <w:numFmt w:val="lowerRoman"/>
      <w:lvlText w:val="%6."/>
      <w:lvlJc w:val="right"/>
      <w:pPr>
        <w:ind w:left="4244" w:hanging="180"/>
      </w:pPr>
    </w:lvl>
    <w:lvl w:ilvl="6" w:tplc="5C3CF8DE">
      <w:start w:val="1"/>
      <w:numFmt w:val="decimal"/>
      <w:lvlText w:val="%7."/>
      <w:lvlJc w:val="left"/>
      <w:pPr>
        <w:ind w:left="4964" w:hanging="360"/>
      </w:pPr>
    </w:lvl>
    <w:lvl w:ilvl="7" w:tplc="EF9857B0">
      <w:start w:val="1"/>
      <w:numFmt w:val="lowerLetter"/>
      <w:lvlText w:val="%8."/>
      <w:lvlJc w:val="left"/>
      <w:pPr>
        <w:ind w:left="5684" w:hanging="360"/>
      </w:pPr>
    </w:lvl>
    <w:lvl w:ilvl="8" w:tplc="7172BF9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F7CCF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96A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CC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E8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80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CF5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4B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4A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AA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FDC99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84249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FCA5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EC4E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FEB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3891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D257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421C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E414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83E068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5803D70" w:tentative="1">
      <w:start w:val="1"/>
      <w:numFmt w:val="lowerLetter"/>
      <w:lvlText w:val="%2."/>
      <w:lvlJc w:val="left"/>
      <w:pPr>
        <w:ind w:left="1440" w:hanging="360"/>
      </w:pPr>
    </w:lvl>
    <w:lvl w:ilvl="2" w:tplc="8598A9A6" w:tentative="1">
      <w:start w:val="1"/>
      <w:numFmt w:val="lowerRoman"/>
      <w:lvlText w:val="%3."/>
      <w:lvlJc w:val="right"/>
      <w:pPr>
        <w:ind w:left="2160" w:hanging="180"/>
      </w:pPr>
    </w:lvl>
    <w:lvl w:ilvl="3" w:tplc="E7623452" w:tentative="1">
      <w:start w:val="1"/>
      <w:numFmt w:val="decimal"/>
      <w:lvlText w:val="%4."/>
      <w:lvlJc w:val="left"/>
      <w:pPr>
        <w:ind w:left="2880" w:hanging="360"/>
      </w:pPr>
    </w:lvl>
    <w:lvl w:ilvl="4" w:tplc="B1CC8402" w:tentative="1">
      <w:start w:val="1"/>
      <w:numFmt w:val="lowerLetter"/>
      <w:lvlText w:val="%5."/>
      <w:lvlJc w:val="left"/>
      <w:pPr>
        <w:ind w:left="3600" w:hanging="360"/>
      </w:pPr>
    </w:lvl>
    <w:lvl w:ilvl="5" w:tplc="AFFCE3D4" w:tentative="1">
      <w:start w:val="1"/>
      <w:numFmt w:val="lowerRoman"/>
      <w:lvlText w:val="%6."/>
      <w:lvlJc w:val="right"/>
      <w:pPr>
        <w:ind w:left="4320" w:hanging="180"/>
      </w:pPr>
    </w:lvl>
    <w:lvl w:ilvl="6" w:tplc="D388BE36" w:tentative="1">
      <w:start w:val="1"/>
      <w:numFmt w:val="decimal"/>
      <w:lvlText w:val="%7."/>
      <w:lvlJc w:val="left"/>
      <w:pPr>
        <w:ind w:left="5040" w:hanging="360"/>
      </w:pPr>
    </w:lvl>
    <w:lvl w:ilvl="7" w:tplc="A4A257C6" w:tentative="1">
      <w:start w:val="1"/>
      <w:numFmt w:val="lowerLetter"/>
      <w:lvlText w:val="%8."/>
      <w:lvlJc w:val="left"/>
      <w:pPr>
        <w:ind w:left="5760" w:hanging="360"/>
      </w:pPr>
    </w:lvl>
    <w:lvl w:ilvl="8" w:tplc="B76C3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F40FF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4277E2" w:tentative="1">
      <w:start w:val="1"/>
      <w:numFmt w:val="lowerLetter"/>
      <w:lvlText w:val="%2."/>
      <w:lvlJc w:val="left"/>
      <w:pPr>
        <w:ind w:left="1440" w:hanging="360"/>
      </w:pPr>
    </w:lvl>
    <w:lvl w:ilvl="2" w:tplc="B54C989A" w:tentative="1">
      <w:start w:val="1"/>
      <w:numFmt w:val="lowerRoman"/>
      <w:lvlText w:val="%3."/>
      <w:lvlJc w:val="right"/>
      <w:pPr>
        <w:ind w:left="2160" w:hanging="180"/>
      </w:pPr>
    </w:lvl>
    <w:lvl w:ilvl="3" w:tplc="D1BA87CE" w:tentative="1">
      <w:start w:val="1"/>
      <w:numFmt w:val="decimal"/>
      <w:lvlText w:val="%4."/>
      <w:lvlJc w:val="left"/>
      <w:pPr>
        <w:ind w:left="2880" w:hanging="360"/>
      </w:pPr>
    </w:lvl>
    <w:lvl w:ilvl="4" w:tplc="71C4F59A" w:tentative="1">
      <w:start w:val="1"/>
      <w:numFmt w:val="lowerLetter"/>
      <w:lvlText w:val="%5."/>
      <w:lvlJc w:val="left"/>
      <w:pPr>
        <w:ind w:left="3600" w:hanging="360"/>
      </w:pPr>
    </w:lvl>
    <w:lvl w:ilvl="5" w:tplc="ADEE327E" w:tentative="1">
      <w:start w:val="1"/>
      <w:numFmt w:val="lowerRoman"/>
      <w:lvlText w:val="%6."/>
      <w:lvlJc w:val="right"/>
      <w:pPr>
        <w:ind w:left="4320" w:hanging="180"/>
      </w:pPr>
    </w:lvl>
    <w:lvl w:ilvl="6" w:tplc="5C522C0E" w:tentative="1">
      <w:start w:val="1"/>
      <w:numFmt w:val="decimal"/>
      <w:lvlText w:val="%7."/>
      <w:lvlJc w:val="left"/>
      <w:pPr>
        <w:ind w:left="5040" w:hanging="360"/>
      </w:pPr>
    </w:lvl>
    <w:lvl w:ilvl="7" w:tplc="88940F8E" w:tentative="1">
      <w:start w:val="1"/>
      <w:numFmt w:val="lowerLetter"/>
      <w:lvlText w:val="%8."/>
      <w:lvlJc w:val="left"/>
      <w:pPr>
        <w:ind w:left="5760" w:hanging="360"/>
      </w:pPr>
    </w:lvl>
    <w:lvl w:ilvl="8" w:tplc="F7E48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8FEF6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0CC040" w:tentative="1">
      <w:start w:val="1"/>
      <w:numFmt w:val="lowerLetter"/>
      <w:lvlText w:val="%2."/>
      <w:lvlJc w:val="left"/>
      <w:pPr>
        <w:ind w:left="1440" w:hanging="360"/>
      </w:pPr>
    </w:lvl>
    <w:lvl w:ilvl="2" w:tplc="D200E8E2" w:tentative="1">
      <w:start w:val="1"/>
      <w:numFmt w:val="lowerRoman"/>
      <w:lvlText w:val="%3."/>
      <w:lvlJc w:val="right"/>
      <w:pPr>
        <w:ind w:left="2160" w:hanging="180"/>
      </w:pPr>
    </w:lvl>
    <w:lvl w:ilvl="3" w:tplc="D3DC5172" w:tentative="1">
      <w:start w:val="1"/>
      <w:numFmt w:val="decimal"/>
      <w:lvlText w:val="%4."/>
      <w:lvlJc w:val="left"/>
      <w:pPr>
        <w:ind w:left="2880" w:hanging="360"/>
      </w:pPr>
    </w:lvl>
    <w:lvl w:ilvl="4" w:tplc="F94ECAF8" w:tentative="1">
      <w:start w:val="1"/>
      <w:numFmt w:val="lowerLetter"/>
      <w:lvlText w:val="%5."/>
      <w:lvlJc w:val="left"/>
      <w:pPr>
        <w:ind w:left="3600" w:hanging="360"/>
      </w:pPr>
    </w:lvl>
    <w:lvl w:ilvl="5" w:tplc="39142DDA" w:tentative="1">
      <w:start w:val="1"/>
      <w:numFmt w:val="lowerRoman"/>
      <w:lvlText w:val="%6."/>
      <w:lvlJc w:val="right"/>
      <w:pPr>
        <w:ind w:left="4320" w:hanging="180"/>
      </w:pPr>
    </w:lvl>
    <w:lvl w:ilvl="6" w:tplc="56FC9350" w:tentative="1">
      <w:start w:val="1"/>
      <w:numFmt w:val="decimal"/>
      <w:lvlText w:val="%7."/>
      <w:lvlJc w:val="left"/>
      <w:pPr>
        <w:ind w:left="5040" w:hanging="360"/>
      </w:pPr>
    </w:lvl>
    <w:lvl w:ilvl="7" w:tplc="F5E873E6" w:tentative="1">
      <w:start w:val="1"/>
      <w:numFmt w:val="lowerLetter"/>
      <w:lvlText w:val="%8."/>
      <w:lvlJc w:val="left"/>
      <w:pPr>
        <w:ind w:left="5760" w:hanging="360"/>
      </w:pPr>
    </w:lvl>
    <w:lvl w:ilvl="8" w:tplc="B12A1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266D82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40E8A74" w:tentative="1">
      <w:start w:val="1"/>
      <w:numFmt w:val="lowerLetter"/>
      <w:lvlText w:val="%2."/>
      <w:lvlJc w:val="left"/>
      <w:pPr>
        <w:ind w:left="1364" w:hanging="360"/>
      </w:pPr>
    </w:lvl>
    <w:lvl w:ilvl="2" w:tplc="F6D4B6C0" w:tentative="1">
      <w:start w:val="1"/>
      <w:numFmt w:val="lowerRoman"/>
      <w:lvlText w:val="%3."/>
      <w:lvlJc w:val="right"/>
      <w:pPr>
        <w:ind w:left="2084" w:hanging="180"/>
      </w:pPr>
    </w:lvl>
    <w:lvl w:ilvl="3" w:tplc="8FD2FA06" w:tentative="1">
      <w:start w:val="1"/>
      <w:numFmt w:val="decimal"/>
      <w:lvlText w:val="%4."/>
      <w:lvlJc w:val="left"/>
      <w:pPr>
        <w:ind w:left="2804" w:hanging="360"/>
      </w:pPr>
    </w:lvl>
    <w:lvl w:ilvl="4" w:tplc="7B68E5FE" w:tentative="1">
      <w:start w:val="1"/>
      <w:numFmt w:val="lowerLetter"/>
      <w:lvlText w:val="%5."/>
      <w:lvlJc w:val="left"/>
      <w:pPr>
        <w:ind w:left="3524" w:hanging="360"/>
      </w:pPr>
    </w:lvl>
    <w:lvl w:ilvl="5" w:tplc="DCF646F4" w:tentative="1">
      <w:start w:val="1"/>
      <w:numFmt w:val="lowerRoman"/>
      <w:lvlText w:val="%6."/>
      <w:lvlJc w:val="right"/>
      <w:pPr>
        <w:ind w:left="4244" w:hanging="180"/>
      </w:pPr>
    </w:lvl>
    <w:lvl w:ilvl="6" w:tplc="5C1E3D66" w:tentative="1">
      <w:start w:val="1"/>
      <w:numFmt w:val="decimal"/>
      <w:lvlText w:val="%7."/>
      <w:lvlJc w:val="left"/>
      <w:pPr>
        <w:ind w:left="4964" w:hanging="360"/>
      </w:pPr>
    </w:lvl>
    <w:lvl w:ilvl="7" w:tplc="F19C9DF0" w:tentative="1">
      <w:start w:val="1"/>
      <w:numFmt w:val="lowerLetter"/>
      <w:lvlText w:val="%8."/>
      <w:lvlJc w:val="left"/>
      <w:pPr>
        <w:ind w:left="5684" w:hanging="360"/>
      </w:pPr>
    </w:lvl>
    <w:lvl w:ilvl="8" w:tplc="742C4EA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B3873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8473A0" w:tentative="1">
      <w:start w:val="1"/>
      <w:numFmt w:val="lowerLetter"/>
      <w:lvlText w:val="%2."/>
      <w:lvlJc w:val="left"/>
      <w:pPr>
        <w:ind w:left="1440" w:hanging="360"/>
      </w:pPr>
    </w:lvl>
    <w:lvl w:ilvl="2" w:tplc="3B2C88CA" w:tentative="1">
      <w:start w:val="1"/>
      <w:numFmt w:val="lowerRoman"/>
      <w:lvlText w:val="%3."/>
      <w:lvlJc w:val="right"/>
      <w:pPr>
        <w:ind w:left="2160" w:hanging="180"/>
      </w:pPr>
    </w:lvl>
    <w:lvl w:ilvl="3" w:tplc="3DE60190" w:tentative="1">
      <w:start w:val="1"/>
      <w:numFmt w:val="decimal"/>
      <w:lvlText w:val="%4."/>
      <w:lvlJc w:val="left"/>
      <w:pPr>
        <w:ind w:left="2880" w:hanging="360"/>
      </w:pPr>
    </w:lvl>
    <w:lvl w:ilvl="4" w:tplc="5D68D69E" w:tentative="1">
      <w:start w:val="1"/>
      <w:numFmt w:val="lowerLetter"/>
      <w:lvlText w:val="%5."/>
      <w:lvlJc w:val="left"/>
      <w:pPr>
        <w:ind w:left="3600" w:hanging="360"/>
      </w:pPr>
    </w:lvl>
    <w:lvl w:ilvl="5" w:tplc="16E83AE6" w:tentative="1">
      <w:start w:val="1"/>
      <w:numFmt w:val="lowerRoman"/>
      <w:lvlText w:val="%6."/>
      <w:lvlJc w:val="right"/>
      <w:pPr>
        <w:ind w:left="4320" w:hanging="180"/>
      </w:pPr>
    </w:lvl>
    <w:lvl w:ilvl="6" w:tplc="F3303AE2" w:tentative="1">
      <w:start w:val="1"/>
      <w:numFmt w:val="decimal"/>
      <w:lvlText w:val="%7."/>
      <w:lvlJc w:val="left"/>
      <w:pPr>
        <w:ind w:left="5040" w:hanging="360"/>
      </w:pPr>
    </w:lvl>
    <w:lvl w:ilvl="7" w:tplc="6C72AE1C" w:tentative="1">
      <w:start w:val="1"/>
      <w:numFmt w:val="lowerLetter"/>
      <w:lvlText w:val="%8."/>
      <w:lvlJc w:val="left"/>
      <w:pPr>
        <w:ind w:left="5760" w:hanging="360"/>
      </w:pPr>
    </w:lvl>
    <w:lvl w:ilvl="8" w:tplc="F0688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22982526">
    <w:abstractNumId w:val="19"/>
  </w:num>
  <w:num w:numId="2" w16cid:durableId="2006934383">
    <w:abstractNumId w:val="6"/>
  </w:num>
  <w:num w:numId="3" w16cid:durableId="1063597531">
    <w:abstractNumId w:val="10"/>
  </w:num>
  <w:num w:numId="4" w16cid:durableId="1991520332">
    <w:abstractNumId w:val="27"/>
  </w:num>
  <w:num w:numId="5" w16cid:durableId="366107502">
    <w:abstractNumId w:val="0"/>
  </w:num>
  <w:num w:numId="6" w16cid:durableId="2045328607">
    <w:abstractNumId w:val="11"/>
  </w:num>
  <w:num w:numId="7" w16cid:durableId="1557936371">
    <w:abstractNumId w:val="28"/>
  </w:num>
  <w:num w:numId="8" w16cid:durableId="18389551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0405382">
    <w:abstractNumId w:val="1"/>
  </w:num>
  <w:num w:numId="10" w16cid:durableId="1689913250">
    <w:abstractNumId w:val="0"/>
    <w:lvlOverride w:ilvl="0">
      <w:startOverride w:val="1"/>
    </w:lvlOverride>
  </w:num>
  <w:num w:numId="11" w16cid:durableId="451365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0417669">
    <w:abstractNumId w:val="6"/>
  </w:num>
  <w:num w:numId="13" w16cid:durableId="924337709">
    <w:abstractNumId w:val="27"/>
  </w:num>
  <w:num w:numId="14" w16cid:durableId="8960875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8956416">
    <w:abstractNumId w:val="20"/>
  </w:num>
  <w:num w:numId="16" w16cid:durableId="2328140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11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3603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66122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0429961">
    <w:abstractNumId w:val="24"/>
  </w:num>
  <w:num w:numId="21" w16cid:durableId="1945067259">
    <w:abstractNumId w:val="8"/>
  </w:num>
  <w:num w:numId="22" w16cid:durableId="1529950997">
    <w:abstractNumId w:val="31"/>
  </w:num>
  <w:num w:numId="23" w16cid:durableId="1886913650">
    <w:abstractNumId w:val="34"/>
  </w:num>
  <w:num w:numId="24" w16cid:durableId="149299434">
    <w:abstractNumId w:val="32"/>
  </w:num>
  <w:num w:numId="25" w16cid:durableId="116266820">
    <w:abstractNumId w:val="12"/>
  </w:num>
  <w:num w:numId="26" w16cid:durableId="548883450">
    <w:abstractNumId w:val="33"/>
  </w:num>
  <w:num w:numId="27" w16cid:durableId="1202011892">
    <w:abstractNumId w:val="7"/>
  </w:num>
  <w:num w:numId="28" w16cid:durableId="738359083">
    <w:abstractNumId w:val="30"/>
  </w:num>
  <w:num w:numId="29" w16cid:durableId="1316715421">
    <w:abstractNumId w:val="16"/>
  </w:num>
  <w:num w:numId="30" w16cid:durableId="110174726">
    <w:abstractNumId w:val="2"/>
  </w:num>
  <w:num w:numId="31" w16cid:durableId="125466297">
    <w:abstractNumId w:val="25"/>
  </w:num>
  <w:num w:numId="32" w16cid:durableId="1278366137">
    <w:abstractNumId w:val="17"/>
  </w:num>
  <w:num w:numId="33" w16cid:durableId="1011295668">
    <w:abstractNumId w:val="15"/>
  </w:num>
  <w:num w:numId="34" w16cid:durableId="2024014460">
    <w:abstractNumId w:val="3"/>
  </w:num>
  <w:num w:numId="35" w16cid:durableId="1262494912">
    <w:abstractNumId w:val="4"/>
  </w:num>
  <w:num w:numId="36" w16cid:durableId="1723021573">
    <w:abstractNumId w:val="14"/>
  </w:num>
  <w:num w:numId="37" w16cid:durableId="795685585">
    <w:abstractNumId w:val="9"/>
  </w:num>
  <w:num w:numId="38" w16cid:durableId="740950156">
    <w:abstractNumId w:val="13"/>
  </w:num>
  <w:num w:numId="39" w16cid:durableId="1175534334">
    <w:abstractNumId w:val="22"/>
  </w:num>
  <w:num w:numId="40" w16cid:durableId="820268373">
    <w:abstractNumId w:val="29"/>
  </w:num>
  <w:num w:numId="41" w16cid:durableId="1391072558">
    <w:abstractNumId w:val="18"/>
  </w:num>
  <w:num w:numId="42" w16cid:durableId="159412638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50CF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2DB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87D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3E1E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0795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4022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CE6DF3"/>
    <w:rsid w:val="00D03258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C0C1F"/>
    <w:rsid w:val="00ED2160"/>
    <w:rsid w:val="00ED5C38"/>
    <w:rsid w:val="00EE37FE"/>
    <w:rsid w:val="00EE5206"/>
    <w:rsid w:val="00EE5710"/>
    <w:rsid w:val="00EF2FF1"/>
    <w:rsid w:val="00EF42E1"/>
    <w:rsid w:val="00EF485F"/>
    <w:rsid w:val="00EF73D1"/>
    <w:rsid w:val="00F000DD"/>
    <w:rsid w:val="00F06D65"/>
    <w:rsid w:val="00F134A2"/>
    <w:rsid w:val="00F236FC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6CC55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32</cp:revision>
  <cp:lastPrinted>2024-03-12T14:12:00Z</cp:lastPrinted>
  <dcterms:created xsi:type="dcterms:W3CDTF">2024-02-15T14:56:00Z</dcterms:created>
  <dcterms:modified xsi:type="dcterms:W3CDTF">2024-07-15T14:42:00Z</dcterms:modified>
</cp:coreProperties>
</file>