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9612E" w14:textId="6D20F91A" w:rsidR="0042721F" w:rsidRDefault="00000000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AUTÓGRAFO DE LEI Nº </w:t>
      </w:r>
      <w:r w:rsidR="0034437E">
        <w:rPr>
          <w:rFonts w:eastAsia="Arial Unicode MS"/>
          <w:b/>
        </w:rPr>
        <w:t>77</w:t>
      </w:r>
      <w:r>
        <w:rPr>
          <w:rFonts w:eastAsia="Arial Unicode MS"/>
          <w:b/>
        </w:rPr>
        <w:t>/202</w:t>
      </w:r>
      <w:r w:rsidR="0034437E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4D87B65" w14:textId="4FA530F0" w:rsidR="0042721F" w:rsidRDefault="00000000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  <w:r>
        <w:rPr>
          <w:rFonts w:eastAsia="Arial Unicode MS"/>
        </w:rPr>
        <w:t xml:space="preserve">Data: </w:t>
      </w:r>
      <w:r w:rsidR="0034437E">
        <w:rPr>
          <w:rFonts w:eastAsia="Arial Unicode MS"/>
        </w:rPr>
        <w:t>15</w:t>
      </w:r>
      <w:r>
        <w:rPr>
          <w:rFonts w:eastAsia="Arial Unicode MS"/>
        </w:rPr>
        <w:t xml:space="preserve"> de </w:t>
      </w:r>
      <w:r w:rsidR="0034437E">
        <w:rPr>
          <w:rFonts w:eastAsia="Arial Unicode MS"/>
        </w:rPr>
        <w:t>julho</w:t>
      </w:r>
      <w:r>
        <w:rPr>
          <w:rFonts w:eastAsia="Arial Unicode MS"/>
        </w:rPr>
        <w:t xml:space="preserve"> de 202</w:t>
      </w:r>
      <w:r w:rsidR="0034437E">
        <w:rPr>
          <w:rFonts w:eastAsia="Arial Unicode MS"/>
        </w:rPr>
        <w:t>4</w:t>
      </w:r>
      <w:r w:rsidR="0094793C">
        <w:rPr>
          <w:rFonts w:eastAsia="Arial Unicode MS"/>
        </w:rPr>
        <w:t>.</w:t>
      </w:r>
    </w:p>
    <w:p w14:paraId="00028E76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2DAB5472" w14:textId="34B0EC7D" w:rsidR="0042721F" w:rsidRDefault="0034437E" w:rsidP="0042721F">
      <w:pPr>
        <w:ind w:left="3402"/>
        <w:jc w:val="both"/>
        <w:rPr>
          <w:rFonts w:eastAsia="Arial"/>
          <w:color w:val="000000"/>
        </w:rPr>
      </w:pPr>
      <w:r w:rsidRPr="0034437E">
        <w:rPr>
          <w:rFonts w:eastAsia="Arial"/>
          <w:color w:val="000000"/>
        </w:rPr>
        <w:t>Autoriza a criação do Projeto musical “Orquestra/Banda Musical” e dá outras providências.</w:t>
      </w:r>
    </w:p>
    <w:p w14:paraId="78C89485" w14:textId="77777777" w:rsidR="0034437E" w:rsidRDefault="0034437E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6A21BFFB" w14:textId="22E37D21" w:rsidR="0042721F" w:rsidRDefault="00000000" w:rsidP="0042721F">
      <w:pPr>
        <w:shd w:val="clear" w:color="auto" w:fill="FFFFFF"/>
        <w:ind w:firstLine="1418"/>
        <w:jc w:val="both"/>
      </w:pPr>
      <w:r>
        <w:rPr>
          <w:bCs/>
          <w:iCs/>
        </w:rPr>
        <w:t xml:space="preserve">O Excelentíssimo Senhor </w:t>
      </w:r>
      <w:r w:rsidR="0034437E">
        <w:rPr>
          <w:bCs/>
          <w:iCs/>
        </w:rPr>
        <w:t>Rodrigo Machado</w:t>
      </w:r>
      <w:r>
        <w:rPr>
          <w:bCs/>
          <w:iCs/>
        </w:rPr>
        <w:t>, Presidente</w:t>
      </w:r>
      <w:r w:rsidR="0034437E">
        <w:rPr>
          <w:bCs/>
          <w:iCs/>
        </w:rPr>
        <w:t xml:space="preserve"> em Exercício</w:t>
      </w:r>
      <w:r>
        <w:rPr>
          <w:bCs/>
          <w:iCs/>
        </w:rPr>
        <w:t xml:space="preserve"> da Câmara Municipal de Sorriso, Estado de Mato Grosso, faz saber que o Plenário aprovou o seguinte Projeto de Lei:</w:t>
      </w: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5CE777FB" w14:textId="77777777" w:rsidR="0034437E" w:rsidRDefault="0034437E" w:rsidP="0042721F">
      <w:pPr>
        <w:ind w:firstLine="709"/>
        <w:jc w:val="both"/>
        <w:rPr>
          <w:b/>
        </w:rPr>
      </w:pPr>
    </w:p>
    <w:p w14:paraId="3DF3528B" w14:textId="77777777" w:rsidR="0034437E" w:rsidRPr="0034437E" w:rsidRDefault="0034437E" w:rsidP="0034437E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  <w:r w:rsidRPr="0034437E">
        <w:rPr>
          <w:b/>
        </w:rPr>
        <w:t xml:space="preserve">Art. 1º </w:t>
      </w:r>
      <w:r w:rsidRPr="0034437E">
        <w:t>Fica criado no Município de Sorriso, sob</w:t>
      </w:r>
      <w:r w:rsidRPr="0034437E">
        <w:rPr>
          <w:b/>
        </w:rPr>
        <w:t xml:space="preserve"> </w:t>
      </w:r>
      <w:r w:rsidRPr="0034437E">
        <w:t>a coordenação da Secretaria Municipal de Cultura Turismo e Juventude, o Programa “Orquestra/Banda Musical”.</w:t>
      </w:r>
    </w:p>
    <w:p w14:paraId="3AB271F8" w14:textId="77777777" w:rsidR="0034437E" w:rsidRPr="0034437E" w:rsidRDefault="0034437E" w:rsidP="0034437E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</w:p>
    <w:p w14:paraId="6ACAF7E8" w14:textId="77777777" w:rsidR="0034437E" w:rsidRPr="0034437E" w:rsidRDefault="0034437E" w:rsidP="0034437E">
      <w:pPr>
        <w:pStyle w:val="NormalWeb"/>
        <w:spacing w:before="0" w:beforeAutospacing="0" w:after="0" w:afterAutospacing="0"/>
        <w:ind w:firstLine="1418"/>
        <w:jc w:val="both"/>
      </w:pPr>
      <w:r w:rsidRPr="0034437E">
        <w:rPr>
          <w:b/>
        </w:rPr>
        <w:t xml:space="preserve">Art. 2º </w:t>
      </w:r>
      <w:r w:rsidRPr="0034437E">
        <w:t>O Programa “Orquestra/Banda Musical” tem por objetivos:</w:t>
      </w:r>
    </w:p>
    <w:p w14:paraId="07955DB2" w14:textId="77777777" w:rsidR="0034437E" w:rsidRPr="0034437E" w:rsidRDefault="0034437E" w:rsidP="0034437E">
      <w:pPr>
        <w:pStyle w:val="NormalWeb"/>
        <w:spacing w:before="0" w:beforeAutospacing="0" w:after="0" w:afterAutospacing="0"/>
        <w:ind w:firstLine="1418"/>
        <w:jc w:val="both"/>
      </w:pPr>
    </w:p>
    <w:p w14:paraId="0838240C" w14:textId="77777777" w:rsidR="0034437E" w:rsidRPr="0034437E" w:rsidRDefault="0034437E" w:rsidP="0034437E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lang w:eastAsia="ko-KR"/>
        </w:rPr>
      </w:pPr>
      <w:r w:rsidRPr="0034437E">
        <w:rPr>
          <w:rFonts w:eastAsia="Batang"/>
          <w:lang w:eastAsia="ko-KR"/>
        </w:rPr>
        <w:t xml:space="preserve">I - </w:t>
      </w:r>
      <w:proofErr w:type="gramStart"/>
      <w:r w:rsidRPr="0034437E">
        <w:rPr>
          <w:rFonts w:eastAsia="Batang"/>
          <w:lang w:eastAsia="ko-KR"/>
        </w:rPr>
        <w:t>proporcionar</w:t>
      </w:r>
      <w:proofErr w:type="gramEnd"/>
      <w:r w:rsidRPr="0034437E">
        <w:rPr>
          <w:rFonts w:eastAsia="Batang"/>
          <w:lang w:eastAsia="ko-KR"/>
        </w:rPr>
        <w:t xml:space="preserve"> atendimento as crianças e adolescente em idade escolar, por meio de instrumentos musicais para orquestra de sopro e banda para desfile cívico;</w:t>
      </w:r>
    </w:p>
    <w:p w14:paraId="6CCBA48B" w14:textId="77777777" w:rsidR="0034437E" w:rsidRPr="0034437E" w:rsidRDefault="0034437E" w:rsidP="0034437E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lang w:eastAsia="ko-KR"/>
        </w:rPr>
      </w:pPr>
      <w:r w:rsidRPr="0034437E">
        <w:rPr>
          <w:rFonts w:eastAsia="Batang"/>
          <w:lang w:eastAsia="ko-KR"/>
        </w:rPr>
        <w:t xml:space="preserve">II - </w:t>
      </w:r>
      <w:proofErr w:type="gramStart"/>
      <w:r w:rsidRPr="0034437E">
        <w:rPr>
          <w:rFonts w:eastAsia="Batang"/>
          <w:lang w:eastAsia="ko-KR"/>
        </w:rPr>
        <w:t>dar</w:t>
      </w:r>
      <w:proofErr w:type="gramEnd"/>
      <w:r w:rsidRPr="0034437E">
        <w:rPr>
          <w:rFonts w:eastAsia="Batang"/>
          <w:lang w:eastAsia="ko-KR"/>
        </w:rPr>
        <w:t xml:space="preserve"> oportunidade de aprendizado aos alunos dos polos e das oficinas de músicas da Secretaria de Cultura, Turismo e Juventude; </w:t>
      </w:r>
    </w:p>
    <w:p w14:paraId="5B744D93" w14:textId="77777777" w:rsidR="0034437E" w:rsidRPr="0034437E" w:rsidRDefault="0034437E" w:rsidP="0034437E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lang w:eastAsia="ko-KR"/>
        </w:rPr>
      </w:pPr>
      <w:r w:rsidRPr="0034437E">
        <w:rPr>
          <w:rFonts w:eastAsia="Batang"/>
          <w:lang w:eastAsia="ko-KR"/>
        </w:rPr>
        <w:t xml:space="preserve">III - realizar eventos que abrangem o Município de Sorriso bem como cidades do Estado de Mato Grosso como: desfile cívico, apresentações em ação social, cerimônia de abertura dos eventos, inaugurações de órgãos públicos entre outras ações; </w:t>
      </w:r>
    </w:p>
    <w:p w14:paraId="17D0DB98" w14:textId="77777777" w:rsidR="0034437E" w:rsidRPr="0034437E" w:rsidRDefault="0034437E" w:rsidP="0034437E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lang w:eastAsia="ko-KR"/>
        </w:rPr>
      </w:pPr>
      <w:r w:rsidRPr="0034437E">
        <w:rPr>
          <w:rFonts w:eastAsia="Batang"/>
          <w:lang w:eastAsia="ko-KR"/>
        </w:rPr>
        <w:t xml:space="preserve">IV - </w:t>
      </w:r>
      <w:proofErr w:type="gramStart"/>
      <w:r w:rsidRPr="0034437E">
        <w:rPr>
          <w:rFonts w:eastAsia="Batang"/>
          <w:lang w:eastAsia="ko-KR"/>
        </w:rPr>
        <w:t>representar</w:t>
      </w:r>
      <w:proofErr w:type="gramEnd"/>
      <w:r w:rsidRPr="0034437E">
        <w:rPr>
          <w:rFonts w:eastAsia="Batang"/>
          <w:lang w:eastAsia="ko-KR"/>
        </w:rPr>
        <w:t xml:space="preserve"> o Município de Sorriso nos concursos de bandas e fanfarras;</w:t>
      </w:r>
    </w:p>
    <w:p w14:paraId="42850BDE" w14:textId="77777777" w:rsidR="0034437E" w:rsidRPr="0034437E" w:rsidRDefault="0034437E" w:rsidP="0034437E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lang w:eastAsia="ko-KR"/>
        </w:rPr>
      </w:pPr>
      <w:r w:rsidRPr="0034437E">
        <w:rPr>
          <w:rFonts w:eastAsia="Batang"/>
          <w:lang w:eastAsia="ko-KR"/>
        </w:rPr>
        <w:t xml:space="preserve">V - </w:t>
      </w:r>
      <w:proofErr w:type="gramStart"/>
      <w:r w:rsidRPr="0034437E">
        <w:rPr>
          <w:rFonts w:eastAsia="Batang"/>
          <w:lang w:eastAsia="ko-KR"/>
        </w:rPr>
        <w:t>ensinar</w:t>
      </w:r>
      <w:proofErr w:type="gramEnd"/>
      <w:r w:rsidRPr="0034437E">
        <w:rPr>
          <w:rFonts w:eastAsia="Batang"/>
          <w:lang w:eastAsia="ko-KR"/>
        </w:rPr>
        <w:t xml:space="preserve"> os alunos do </w:t>
      </w:r>
      <w:r w:rsidRPr="0034437E">
        <w:t xml:space="preserve">Programa “Orquestra/Banda Musical” </w:t>
      </w:r>
      <w:r w:rsidRPr="0034437E">
        <w:rPr>
          <w:rFonts w:eastAsia="Batang"/>
          <w:lang w:eastAsia="ko-KR"/>
        </w:rPr>
        <w:t>a conviver com diferenças em meio à sociedade e se sensibilizar com as relações de descriminação e exclusão social.</w:t>
      </w:r>
    </w:p>
    <w:p w14:paraId="05251F97" w14:textId="77777777" w:rsidR="0034437E" w:rsidRPr="0034437E" w:rsidRDefault="0034437E" w:rsidP="0034437E">
      <w:pPr>
        <w:pStyle w:val="NormalWeb"/>
        <w:spacing w:before="0" w:beforeAutospacing="0" w:after="0" w:afterAutospacing="0"/>
        <w:ind w:firstLine="1418"/>
        <w:jc w:val="both"/>
      </w:pPr>
    </w:p>
    <w:p w14:paraId="7C399275" w14:textId="77777777" w:rsidR="0034437E" w:rsidRPr="0034437E" w:rsidRDefault="0034437E" w:rsidP="0034437E">
      <w:pPr>
        <w:pStyle w:val="NormalWeb"/>
        <w:spacing w:before="0" w:beforeAutospacing="0" w:after="0" w:afterAutospacing="0"/>
        <w:ind w:firstLine="1418"/>
        <w:jc w:val="both"/>
      </w:pPr>
      <w:r w:rsidRPr="0034437E">
        <w:rPr>
          <w:b/>
        </w:rPr>
        <w:t>Art. 3º</w:t>
      </w:r>
      <w:r w:rsidRPr="0034437E">
        <w:t xml:space="preserve"> O Programa “Orquestra/Banda Musical” ficará sobre a coordenação da Secretaria de Cultura, Turismo e Juventude e terá seu espaço físico no Polo de Música São Domingos.</w:t>
      </w:r>
    </w:p>
    <w:p w14:paraId="47B491F5" w14:textId="77777777" w:rsidR="0034437E" w:rsidRPr="0034437E" w:rsidRDefault="0034437E" w:rsidP="0034437E">
      <w:pPr>
        <w:pStyle w:val="NormalWeb"/>
        <w:spacing w:before="0" w:beforeAutospacing="0" w:after="0" w:afterAutospacing="0"/>
        <w:ind w:firstLine="1418"/>
        <w:jc w:val="both"/>
        <w:rPr>
          <w:b/>
          <w:color w:val="FF0000"/>
        </w:rPr>
      </w:pPr>
    </w:p>
    <w:p w14:paraId="75503CCA" w14:textId="77777777" w:rsidR="0034437E" w:rsidRPr="0034437E" w:rsidRDefault="0034437E" w:rsidP="0034437E">
      <w:pPr>
        <w:pStyle w:val="NormalWeb"/>
        <w:spacing w:before="0" w:beforeAutospacing="0" w:after="0" w:afterAutospacing="0"/>
        <w:ind w:firstLine="1418"/>
        <w:jc w:val="both"/>
      </w:pPr>
      <w:r w:rsidRPr="0034437E">
        <w:rPr>
          <w:b/>
        </w:rPr>
        <w:t xml:space="preserve">Art. 4º </w:t>
      </w:r>
      <w:r w:rsidRPr="0034437E">
        <w:t>O Poder Executivo regulamentará a presente Lei por Decreto, no que couber.</w:t>
      </w:r>
    </w:p>
    <w:p w14:paraId="48BDA7C8" w14:textId="77777777" w:rsidR="0042721F" w:rsidRPr="0034437E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34437E" w:rsidRDefault="0042721F" w:rsidP="0042721F">
      <w:pPr>
        <w:ind w:firstLine="1418"/>
        <w:jc w:val="both"/>
        <w:rPr>
          <w:iCs/>
        </w:rPr>
      </w:pPr>
    </w:p>
    <w:p w14:paraId="1223BF3F" w14:textId="2F9EF7C6" w:rsidR="0042721F" w:rsidRDefault="00000000" w:rsidP="0042721F">
      <w:pPr>
        <w:ind w:firstLine="1418"/>
        <w:jc w:val="both"/>
      </w:pPr>
      <w:r>
        <w:rPr>
          <w:iCs/>
        </w:rPr>
        <w:t xml:space="preserve">Câmara Municipal de Sorriso, Estado de Mato Grosso, em </w:t>
      </w:r>
      <w:r w:rsidR="0034437E">
        <w:rPr>
          <w:iCs/>
        </w:rPr>
        <w:t>15</w:t>
      </w:r>
      <w:r>
        <w:rPr>
          <w:iCs/>
        </w:rPr>
        <w:t xml:space="preserve"> de </w:t>
      </w:r>
      <w:r w:rsidR="0034437E">
        <w:rPr>
          <w:iCs/>
        </w:rPr>
        <w:t>julho</w:t>
      </w:r>
      <w:r>
        <w:rPr>
          <w:iCs/>
        </w:rPr>
        <w:t xml:space="preserve"> de 202</w:t>
      </w:r>
      <w:r w:rsidR="0034437E">
        <w:rPr>
          <w:iCs/>
        </w:rPr>
        <w:t>4</w:t>
      </w:r>
      <w:r>
        <w:rPr>
          <w:iCs/>
        </w:rPr>
        <w:t>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02F75251" w14:textId="30497C39" w:rsidR="0042721F" w:rsidRDefault="0034437E" w:rsidP="0042721F">
      <w:pPr>
        <w:jc w:val="center"/>
        <w:rPr>
          <w:b/>
          <w:bCs/>
        </w:rPr>
      </w:pPr>
      <w:r>
        <w:rPr>
          <w:b/>
          <w:bCs/>
        </w:rPr>
        <w:t>RODRIGO MACHADO</w:t>
      </w:r>
    </w:p>
    <w:p w14:paraId="651DB056" w14:textId="0495A81B" w:rsidR="0042721F" w:rsidRDefault="00000000" w:rsidP="0042721F">
      <w:pPr>
        <w:jc w:val="center"/>
        <w:rPr>
          <w:b/>
          <w:bCs/>
        </w:rPr>
      </w:pPr>
      <w:r>
        <w:rPr>
          <w:b/>
          <w:bCs/>
        </w:rPr>
        <w:t>Presidente</w:t>
      </w:r>
      <w:r w:rsidR="0034437E">
        <w:rPr>
          <w:b/>
          <w:bCs/>
        </w:rPr>
        <w:t xml:space="preserve"> em Exercício</w:t>
      </w:r>
    </w:p>
    <w:p w14:paraId="75524804" w14:textId="77777777" w:rsidR="00B474E9" w:rsidRPr="0042721F" w:rsidRDefault="00B474E9" w:rsidP="0042721F"/>
    <w:sectPr w:rsidR="00B474E9" w:rsidRPr="0042721F" w:rsidSect="008A1F2F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4E8AE" w14:textId="77777777" w:rsidR="00623897" w:rsidRDefault="00623897">
      <w:r>
        <w:separator/>
      </w:r>
    </w:p>
  </w:endnote>
  <w:endnote w:type="continuationSeparator" w:id="0">
    <w:p w14:paraId="487396A7" w14:textId="77777777" w:rsidR="00623897" w:rsidRDefault="0062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BEF49" w14:textId="77777777" w:rsidR="00623897" w:rsidRDefault="00623897">
      <w:r>
        <w:separator/>
      </w:r>
    </w:p>
  </w:footnote>
  <w:footnote w:type="continuationSeparator" w:id="0">
    <w:p w14:paraId="3F55FC26" w14:textId="77777777" w:rsidR="00623897" w:rsidRDefault="0062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AB57A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55032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13224E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F56E28F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4AAEB1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F64C13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6F82F1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BA2011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63E31B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5D871D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160A4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681A0C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240AEE" w:tentative="1">
      <w:start w:val="1"/>
      <w:numFmt w:val="lowerLetter"/>
      <w:lvlText w:val="%2."/>
      <w:lvlJc w:val="left"/>
      <w:pPr>
        <w:ind w:left="1440" w:hanging="360"/>
      </w:pPr>
    </w:lvl>
    <w:lvl w:ilvl="2" w:tplc="C96A5BFE" w:tentative="1">
      <w:start w:val="1"/>
      <w:numFmt w:val="lowerRoman"/>
      <w:lvlText w:val="%3."/>
      <w:lvlJc w:val="right"/>
      <w:pPr>
        <w:ind w:left="2160" w:hanging="180"/>
      </w:pPr>
    </w:lvl>
    <w:lvl w:ilvl="3" w:tplc="87D814F0" w:tentative="1">
      <w:start w:val="1"/>
      <w:numFmt w:val="decimal"/>
      <w:lvlText w:val="%4."/>
      <w:lvlJc w:val="left"/>
      <w:pPr>
        <w:ind w:left="2880" w:hanging="360"/>
      </w:pPr>
    </w:lvl>
    <w:lvl w:ilvl="4" w:tplc="87C06ECA" w:tentative="1">
      <w:start w:val="1"/>
      <w:numFmt w:val="lowerLetter"/>
      <w:lvlText w:val="%5."/>
      <w:lvlJc w:val="left"/>
      <w:pPr>
        <w:ind w:left="3600" w:hanging="360"/>
      </w:pPr>
    </w:lvl>
    <w:lvl w:ilvl="5" w:tplc="C1205C72" w:tentative="1">
      <w:start w:val="1"/>
      <w:numFmt w:val="lowerRoman"/>
      <w:lvlText w:val="%6."/>
      <w:lvlJc w:val="right"/>
      <w:pPr>
        <w:ind w:left="4320" w:hanging="180"/>
      </w:pPr>
    </w:lvl>
    <w:lvl w:ilvl="6" w:tplc="11E6080C" w:tentative="1">
      <w:start w:val="1"/>
      <w:numFmt w:val="decimal"/>
      <w:lvlText w:val="%7."/>
      <w:lvlJc w:val="left"/>
      <w:pPr>
        <w:ind w:left="5040" w:hanging="360"/>
      </w:pPr>
    </w:lvl>
    <w:lvl w:ilvl="7" w:tplc="EE70F0B8" w:tentative="1">
      <w:start w:val="1"/>
      <w:numFmt w:val="lowerLetter"/>
      <w:lvlText w:val="%8."/>
      <w:lvlJc w:val="left"/>
      <w:pPr>
        <w:ind w:left="5760" w:hanging="360"/>
      </w:pPr>
    </w:lvl>
    <w:lvl w:ilvl="8" w:tplc="6F56D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76034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262CCC4" w:tentative="1">
      <w:start w:val="1"/>
      <w:numFmt w:val="lowerLetter"/>
      <w:lvlText w:val="%2."/>
      <w:lvlJc w:val="left"/>
      <w:pPr>
        <w:ind w:left="1440" w:hanging="360"/>
      </w:pPr>
    </w:lvl>
    <w:lvl w:ilvl="2" w:tplc="EECA5D0C" w:tentative="1">
      <w:start w:val="1"/>
      <w:numFmt w:val="lowerRoman"/>
      <w:lvlText w:val="%3."/>
      <w:lvlJc w:val="right"/>
      <w:pPr>
        <w:ind w:left="2160" w:hanging="180"/>
      </w:pPr>
    </w:lvl>
    <w:lvl w:ilvl="3" w:tplc="FA40206A" w:tentative="1">
      <w:start w:val="1"/>
      <w:numFmt w:val="decimal"/>
      <w:lvlText w:val="%4."/>
      <w:lvlJc w:val="left"/>
      <w:pPr>
        <w:ind w:left="2880" w:hanging="360"/>
      </w:pPr>
    </w:lvl>
    <w:lvl w:ilvl="4" w:tplc="C9C29362" w:tentative="1">
      <w:start w:val="1"/>
      <w:numFmt w:val="lowerLetter"/>
      <w:lvlText w:val="%5."/>
      <w:lvlJc w:val="left"/>
      <w:pPr>
        <w:ind w:left="3600" w:hanging="360"/>
      </w:pPr>
    </w:lvl>
    <w:lvl w:ilvl="5" w:tplc="BE74E41C" w:tentative="1">
      <w:start w:val="1"/>
      <w:numFmt w:val="lowerRoman"/>
      <w:lvlText w:val="%6."/>
      <w:lvlJc w:val="right"/>
      <w:pPr>
        <w:ind w:left="4320" w:hanging="180"/>
      </w:pPr>
    </w:lvl>
    <w:lvl w:ilvl="6" w:tplc="9FF296BC" w:tentative="1">
      <w:start w:val="1"/>
      <w:numFmt w:val="decimal"/>
      <w:lvlText w:val="%7."/>
      <w:lvlJc w:val="left"/>
      <w:pPr>
        <w:ind w:left="5040" w:hanging="360"/>
      </w:pPr>
    </w:lvl>
    <w:lvl w:ilvl="7" w:tplc="2158A218" w:tentative="1">
      <w:start w:val="1"/>
      <w:numFmt w:val="lowerLetter"/>
      <w:lvlText w:val="%8."/>
      <w:lvlJc w:val="left"/>
      <w:pPr>
        <w:ind w:left="5760" w:hanging="360"/>
      </w:pPr>
    </w:lvl>
    <w:lvl w:ilvl="8" w:tplc="252C8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B9AA1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7CE03E" w:tentative="1">
      <w:start w:val="1"/>
      <w:numFmt w:val="lowerLetter"/>
      <w:lvlText w:val="%2."/>
      <w:lvlJc w:val="left"/>
      <w:pPr>
        <w:ind w:left="1440" w:hanging="360"/>
      </w:pPr>
    </w:lvl>
    <w:lvl w:ilvl="2" w:tplc="41803570" w:tentative="1">
      <w:start w:val="1"/>
      <w:numFmt w:val="lowerRoman"/>
      <w:lvlText w:val="%3."/>
      <w:lvlJc w:val="right"/>
      <w:pPr>
        <w:ind w:left="2160" w:hanging="180"/>
      </w:pPr>
    </w:lvl>
    <w:lvl w:ilvl="3" w:tplc="5B08B328" w:tentative="1">
      <w:start w:val="1"/>
      <w:numFmt w:val="decimal"/>
      <w:lvlText w:val="%4."/>
      <w:lvlJc w:val="left"/>
      <w:pPr>
        <w:ind w:left="2880" w:hanging="360"/>
      </w:pPr>
    </w:lvl>
    <w:lvl w:ilvl="4" w:tplc="90E87EDA" w:tentative="1">
      <w:start w:val="1"/>
      <w:numFmt w:val="lowerLetter"/>
      <w:lvlText w:val="%5."/>
      <w:lvlJc w:val="left"/>
      <w:pPr>
        <w:ind w:left="3600" w:hanging="360"/>
      </w:pPr>
    </w:lvl>
    <w:lvl w:ilvl="5" w:tplc="0C7431D2" w:tentative="1">
      <w:start w:val="1"/>
      <w:numFmt w:val="lowerRoman"/>
      <w:lvlText w:val="%6."/>
      <w:lvlJc w:val="right"/>
      <w:pPr>
        <w:ind w:left="4320" w:hanging="180"/>
      </w:pPr>
    </w:lvl>
    <w:lvl w:ilvl="6" w:tplc="C1989FAE" w:tentative="1">
      <w:start w:val="1"/>
      <w:numFmt w:val="decimal"/>
      <w:lvlText w:val="%7."/>
      <w:lvlJc w:val="left"/>
      <w:pPr>
        <w:ind w:left="5040" w:hanging="360"/>
      </w:pPr>
    </w:lvl>
    <w:lvl w:ilvl="7" w:tplc="7B143B22" w:tentative="1">
      <w:start w:val="1"/>
      <w:numFmt w:val="lowerLetter"/>
      <w:lvlText w:val="%8."/>
      <w:lvlJc w:val="left"/>
      <w:pPr>
        <w:ind w:left="5760" w:hanging="360"/>
      </w:pPr>
    </w:lvl>
    <w:lvl w:ilvl="8" w:tplc="0088C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338A8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DAAC92" w:tentative="1">
      <w:start w:val="1"/>
      <w:numFmt w:val="lowerLetter"/>
      <w:lvlText w:val="%2."/>
      <w:lvlJc w:val="left"/>
      <w:pPr>
        <w:ind w:left="1440" w:hanging="360"/>
      </w:pPr>
    </w:lvl>
    <w:lvl w:ilvl="2" w:tplc="E1146A56" w:tentative="1">
      <w:start w:val="1"/>
      <w:numFmt w:val="lowerRoman"/>
      <w:lvlText w:val="%3."/>
      <w:lvlJc w:val="right"/>
      <w:pPr>
        <w:ind w:left="2160" w:hanging="180"/>
      </w:pPr>
    </w:lvl>
    <w:lvl w:ilvl="3" w:tplc="FBFC7996" w:tentative="1">
      <w:start w:val="1"/>
      <w:numFmt w:val="decimal"/>
      <w:lvlText w:val="%4."/>
      <w:lvlJc w:val="left"/>
      <w:pPr>
        <w:ind w:left="2880" w:hanging="360"/>
      </w:pPr>
    </w:lvl>
    <w:lvl w:ilvl="4" w:tplc="DD989FDC" w:tentative="1">
      <w:start w:val="1"/>
      <w:numFmt w:val="lowerLetter"/>
      <w:lvlText w:val="%5."/>
      <w:lvlJc w:val="left"/>
      <w:pPr>
        <w:ind w:left="3600" w:hanging="360"/>
      </w:pPr>
    </w:lvl>
    <w:lvl w:ilvl="5" w:tplc="23FA8732" w:tentative="1">
      <w:start w:val="1"/>
      <w:numFmt w:val="lowerRoman"/>
      <w:lvlText w:val="%6."/>
      <w:lvlJc w:val="right"/>
      <w:pPr>
        <w:ind w:left="4320" w:hanging="180"/>
      </w:pPr>
    </w:lvl>
    <w:lvl w:ilvl="6" w:tplc="28F80DE0" w:tentative="1">
      <w:start w:val="1"/>
      <w:numFmt w:val="decimal"/>
      <w:lvlText w:val="%7."/>
      <w:lvlJc w:val="left"/>
      <w:pPr>
        <w:ind w:left="5040" w:hanging="360"/>
      </w:pPr>
    </w:lvl>
    <w:lvl w:ilvl="7" w:tplc="9760E6D6" w:tentative="1">
      <w:start w:val="1"/>
      <w:numFmt w:val="lowerLetter"/>
      <w:lvlText w:val="%8."/>
      <w:lvlJc w:val="left"/>
      <w:pPr>
        <w:ind w:left="5760" w:hanging="360"/>
      </w:pPr>
    </w:lvl>
    <w:lvl w:ilvl="8" w:tplc="2D0C9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A3A4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B8FF9C" w:tentative="1">
      <w:start w:val="1"/>
      <w:numFmt w:val="lowerLetter"/>
      <w:lvlText w:val="%2."/>
      <w:lvlJc w:val="left"/>
      <w:pPr>
        <w:ind w:left="1440" w:hanging="360"/>
      </w:pPr>
    </w:lvl>
    <w:lvl w:ilvl="2" w:tplc="97FABEEC" w:tentative="1">
      <w:start w:val="1"/>
      <w:numFmt w:val="lowerRoman"/>
      <w:lvlText w:val="%3."/>
      <w:lvlJc w:val="right"/>
      <w:pPr>
        <w:ind w:left="2160" w:hanging="180"/>
      </w:pPr>
    </w:lvl>
    <w:lvl w:ilvl="3" w:tplc="129C51CA" w:tentative="1">
      <w:start w:val="1"/>
      <w:numFmt w:val="decimal"/>
      <w:lvlText w:val="%4."/>
      <w:lvlJc w:val="left"/>
      <w:pPr>
        <w:ind w:left="2880" w:hanging="360"/>
      </w:pPr>
    </w:lvl>
    <w:lvl w:ilvl="4" w:tplc="1FFED3C0" w:tentative="1">
      <w:start w:val="1"/>
      <w:numFmt w:val="lowerLetter"/>
      <w:lvlText w:val="%5."/>
      <w:lvlJc w:val="left"/>
      <w:pPr>
        <w:ind w:left="3600" w:hanging="360"/>
      </w:pPr>
    </w:lvl>
    <w:lvl w:ilvl="5" w:tplc="E56E7406" w:tentative="1">
      <w:start w:val="1"/>
      <w:numFmt w:val="lowerRoman"/>
      <w:lvlText w:val="%6."/>
      <w:lvlJc w:val="right"/>
      <w:pPr>
        <w:ind w:left="4320" w:hanging="180"/>
      </w:pPr>
    </w:lvl>
    <w:lvl w:ilvl="6" w:tplc="A39AF6DA" w:tentative="1">
      <w:start w:val="1"/>
      <w:numFmt w:val="decimal"/>
      <w:lvlText w:val="%7."/>
      <w:lvlJc w:val="left"/>
      <w:pPr>
        <w:ind w:left="5040" w:hanging="360"/>
      </w:pPr>
    </w:lvl>
    <w:lvl w:ilvl="7" w:tplc="CFD823D8" w:tentative="1">
      <w:start w:val="1"/>
      <w:numFmt w:val="lowerLetter"/>
      <w:lvlText w:val="%8."/>
      <w:lvlJc w:val="left"/>
      <w:pPr>
        <w:ind w:left="5760" w:hanging="360"/>
      </w:pPr>
    </w:lvl>
    <w:lvl w:ilvl="8" w:tplc="6BF29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C32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29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ECB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0E1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48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AA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724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2B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B2C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7B366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F88058" w:tentative="1">
      <w:start w:val="1"/>
      <w:numFmt w:val="lowerLetter"/>
      <w:lvlText w:val="%2."/>
      <w:lvlJc w:val="left"/>
      <w:pPr>
        <w:ind w:left="1440" w:hanging="360"/>
      </w:pPr>
    </w:lvl>
    <w:lvl w:ilvl="2" w:tplc="28549846" w:tentative="1">
      <w:start w:val="1"/>
      <w:numFmt w:val="lowerRoman"/>
      <w:lvlText w:val="%3."/>
      <w:lvlJc w:val="right"/>
      <w:pPr>
        <w:ind w:left="2160" w:hanging="180"/>
      </w:pPr>
    </w:lvl>
    <w:lvl w:ilvl="3" w:tplc="45A4F4DC" w:tentative="1">
      <w:start w:val="1"/>
      <w:numFmt w:val="decimal"/>
      <w:lvlText w:val="%4."/>
      <w:lvlJc w:val="left"/>
      <w:pPr>
        <w:ind w:left="2880" w:hanging="360"/>
      </w:pPr>
    </w:lvl>
    <w:lvl w:ilvl="4" w:tplc="3CF4E126" w:tentative="1">
      <w:start w:val="1"/>
      <w:numFmt w:val="lowerLetter"/>
      <w:lvlText w:val="%5."/>
      <w:lvlJc w:val="left"/>
      <w:pPr>
        <w:ind w:left="3600" w:hanging="360"/>
      </w:pPr>
    </w:lvl>
    <w:lvl w:ilvl="5" w:tplc="EA0EAEA4" w:tentative="1">
      <w:start w:val="1"/>
      <w:numFmt w:val="lowerRoman"/>
      <w:lvlText w:val="%6."/>
      <w:lvlJc w:val="right"/>
      <w:pPr>
        <w:ind w:left="4320" w:hanging="180"/>
      </w:pPr>
    </w:lvl>
    <w:lvl w:ilvl="6" w:tplc="7A80DC84" w:tentative="1">
      <w:start w:val="1"/>
      <w:numFmt w:val="decimal"/>
      <w:lvlText w:val="%7."/>
      <w:lvlJc w:val="left"/>
      <w:pPr>
        <w:ind w:left="5040" w:hanging="360"/>
      </w:pPr>
    </w:lvl>
    <w:lvl w:ilvl="7" w:tplc="2E249A20" w:tentative="1">
      <w:start w:val="1"/>
      <w:numFmt w:val="lowerLetter"/>
      <w:lvlText w:val="%8."/>
      <w:lvlJc w:val="left"/>
      <w:pPr>
        <w:ind w:left="5760" w:hanging="360"/>
      </w:pPr>
    </w:lvl>
    <w:lvl w:ilvl="8" w:tplc="4DB6A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E2964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18B2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22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06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21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CC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58A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E8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A7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78DCF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C34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14C0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4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2D2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3C8B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2C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4D8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3DEB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6B6875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FE6578C">
      <w:start w:val="1"/>
      <w:numFmt w:val="lowerLetter"/>
      <w:lvlText w:val="%2."/>
      <w:lvlJc w:val="left"/>
      <w:pPr>
        <w:ind w:left="1364" w:hanging="360"/>
      </w:pPr>
    </w:lvl>
    <w:lvl w:ilvl="2" w:tplc="29F640B6">
      <w:start w:val="1"/>
      <w:numFmt w:val="lowerRoman"/>
      <w:lvlText w:val="%3."/>
      <w:lvlJc w:val="right"/>
      <w:pPr>
        <w:ind w:left="2084" w:hanging="180"/>
      </w:pPr>
    </w:lvl>
    <w:lvl w:ilvl="3" w:tplc="0DB2B8A0">
      <w:start w:val="1"/>
      <w:numFmt w:val="decimal"/>
      <w:lvlText w:val="%4."/>
      <w:lvlJc w:val="left"/>
      <w:pPr>
        <w:ind w:left="2804" w:hanging="360"/>
      </w:pPr>
    </w:lvl>
    <w:lvl w:ilvl="4" w:tplc="7FC8891E">
      <w:start w:val="1"/>
      <w:numFmt w:val="lowerLetter"/>
      <w:lvlText w:val="%5."/>
      <w:lvlJc w:val="left"/>
      <w:pPr>
        <w:ind w:left="3524" w:hanging="360"/>
      </w:pPr>
    </w:lvl>
    <w:lvl w:ilvl="5" w:tplc="D6E82B12">
      <w:start w:val="1"/>
      <w:numFmt w:val="lowerRoman"/>
      <w:lvlText w:val="%6."/>
      <w:lvlJc w:val="right"/>
      <w:pPr>
        <w:ind w:left="4244" w:hanging="180"/>
      </w:pPr>
    </w:lvl>
    <w:lvl w:ilvl="6" w:tplc="D416F210">
      <w:start w:val="1"/>
      <w:numFmt w:val="decimal"/>
      <w:lvlText w:val="%7."/>
      <w:lvlJc w:val="left"/>
      <w:pPr>
        <w:ind w:left="4964" w:hanging="360"/>
      </w:pPr>
    </w:lvl>
    <w:lvl w:ilvl="7" w:tplc="EB281670">
      <w:start w:val="1"/>
      <w:numFmt w:val="lowerLetter"/>
      <w:lvlText w:val="%8."/>
      <w:lvlJc w:val="left"/>
      <w:pPr>
        <w:ind w:left="5684" w:hanging="360"/>
      </w:pPr>
    </w:lvl>
    <w:lvl w:ilvl="8" w:tplc="0FC40FB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506C3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0C61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E7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8CF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079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6220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4D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694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AA8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E1761E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D48D9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60B6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1A79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08DF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8C2B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FE9A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EFA2A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5E094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79A2C0A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C14AB14" w:tentative="1">
      <w:start w:val="1"/>
      <w:numFmt w:val="lowerLetter"/>
      <w:lvlText w:val="%2."/>
      <w:lvlJc w:val="left"/>
      <w:pPr>
        <w:ind w:left="1440" w:hanging="360"/>
      </w:pPr>
    </w:lvl>
    <w:lvl w:ilvl="2" w:tplc="96A47FC4" w:tentative="1">
      <w:start w:val="1"/>
      <w:numFmt w:val="lowerRoman"/>
      <w:lvlText w:val="%3."/>
      <w:lvlJc w:val="right"/>
      <w:pPr>
        <w:ind w:left="2160" w:hanging="180"/>
      </w:pPr>
    </w:lvl>
    <w:lvl w:ilvl="3" w:tplc="16E24720" w:tentative="1">
      <w:start w:val="1"/>
      <w:numFmt w:val="decimal"/>
      <w:lvlText w:val="%4."/>
      <w:lvlJc w:val="left"/>
      <w:pPr>
        <w:ind w:left="2880" w:hanging="360"/>
      </w:pPr>
    </w:lvl>
    <w:lvl w:ilvl="4" w:tplc="08086510" w:tentative="1">
      <w:start w:val="1"/>
      <w:numFmt w:val="lowerLetter"/>
      <w:lvlText w:val="%5."/>
      <w:lvlJc w:val="left"/>
      <w:pPr>
        <w:ind w:left="3600" w:hanging="360"/>
      </w:pPr>
    </w:lvl>
    <w:lvl w:ilvl="5" w:tplc="A3B24C10" w:tentative="1">
      <w:start w:val="1"/>
      <w:numFmt w:val="lowerRoman"/>
      <w:lvlText w:val="%6."/>
      <w:lvlJc w:val="right"/>
      <w:pPr>
        <w:ind w:left="4320" w:hanging="180"/>
      </w:pPr>
    </w:lvl>
    <w:lvl w:ilvl="6" w:tplc="7B12BF78" w:tentative="1">
      <w:start w:val="1"/>
      <w:numFmt w:val="decimal"/>
      <w:lvlText w:val="%7."/>
      <w:lvlJc w:val="left"/>
      <w:pPr>
        <w:ind w:left="5040" w:hanging="360"/>
      </w:pPr>
    </w:lvl>
    <w:lvl w:ilvl="7" w:tplc="0C743ACC" w:tentative="1">
      <w:start w:val="1"/>
      <w:numFmt w:val="lowerLetter"/>
      <w:lvlText w:val="%8."/>
      <w:lvlJc w:val="left"/>
      <w:pPr>
        <w:ind w:left="5760" w:hanging="360"/>
      </w:pPr>
    </w:lvl>
    <w:lvl w:ilvl="8" w:tplc="0012F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5609F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828EE38" w:tentative="1">
      <w:start w:val="1"/>
      <w:numFmt w:val="lowerLetter"/>
      <w:lvlText w:val="%2."/>
      <w:lvlJc w:val="left"/>
      <w:pPr>
        <w:ind w:left="1440" w:hanging="360"/>
      </w:pPr>
    </w:lvl>
    <w:lvl w:ilvl="2" w:tplc="8DEE7CDC" w:tentative="1">
      <w:start w:val="1"/>
      <w:numFmt w:val="lowerRoman"/>
      <w:lvlText w:val="%3."/>
      <w:lvlJc w:val="right"/>
      <w:pPr>
        <w:ind w:left="2160" w:hanging="180"/>
      </w:pPr>
    </w:lvl>
    <w:lvl w:ilvl="3" w:tplc="6F28C27A" w:tentative="1">
      <w:start w:val="1"/>
      <w:numFmt w:val="decimal"/>
      <w:lvlText w:val="%4."/>
      <w:lvlJc w:val="left"/>
      <w:pPr>
        <w:ind w:left="2880" w:hanging="360"/>
      </w:pPr>
    </w:lvl>
    <w:lvl w:ilvl="4" w:tplc="522CDCE8" w:tentative="1">
      <w:start w:val="1"/>
      <w:numFmt w:val="lowerLetter"/>
      <w:lvlText w:val="%5."/>
      <w:lvlJc w:val="left"/>
      <w:pPr>
        <w:ind w:left="3600" w:hanging="360"/>
      </w:pPr>
    </w:lvl>
    <w:lvl w:ilvl="5" w:tplc="2FAEA2FA" w:tentative="1">
      <w:start w:val="1"/>
      <w:numFmt w:val="lowerRoman"/>
      <w:lvlText w:val="%6."/>
      <w:lvlJc w:val="right"/>
      <w:pPr>
        <w:ind w:left="4320" w:hanging="180"/>
      </w:pPr>
    </w:lvl>
    <w:lvl w:ilvl="6" w:tplc="0272155C" w:tentative="1">
      <w:start w:val="1"/>
      <w:numFmt w:val="decimal"/>
      <w:lvlText w:val="%7."/>
      <w:lvlJc w:val="left"/>
      <w:pPr>
        <w:ind w:left="5040" w:hanging="360"/>
      </w:pPr>
    </w:lvl>
    <w:lvl w:ilvl="7" w:tplc="AD865D76" w:tentative="1">
      <w:start w:val="1"/>
      <w:numFmt w:val="lowerLetter"/>
      <w:lvlText w:val="%8."/>
      <w:lvlJc w:val="left"/>
      <w:pPr>
        <w:ind w:left="5760" w:hanging="360"/>
      </w:pPr>
    </w:lvl>
    <w:lvl w:ilvl="8" w:tplc="E20EC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0B1449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B5E3C34" w:tentative="1">
      <w:start w:val="1"/>
      <w:numFmt w:val="lowerLetter"/>
      <w:lvlText w:val="%2."/>
      <w:lvlJc w:val="left"/>
      <w:pPr>
        <w:ind w:left="1440" w:hanging="360"/>
      </w:pPr>
    </w:lvl>
    <w:lvl w:ilvl="2" w:tplc="28687F38" w:tentative="1">
      <w:start w:val="1"/>
      <w:numFmt w:val="lowerRoman"/>
      <w:lvlText w:val="%3."/>
      <w:lvlJc w:val="right"/>
      <w:pPr>
        <w:ind w:left="2160" w:hanging="180"/>
      </w:pPr>
    </w:lvl>
    <w:lvl w:ilvl="3" w:tplc="F842BD9A" w:tentative="1">
      <w:start w:val="1"/>
      <w:numFmt w:val="decimal"/>
      <w:lvlText w:val="%4."/>
      <w:lvlJc w:val="left"/>
      <w:pPr>
        <w:ind w:left="2880" w:hanging="360"/>
      </w:pPr>
    </w:lvl>
    <w:lvl w:ilvl="4" w:tplc="3A80B648" w:tentative="1">
      <w:start w:val="1"/>
      <w:numFmt w:val="lowerLetter"/>
      <w:lvlText w:val="%5."/>
      <w:lvlJc w:val="left"/>
      <w:pPr>
        <w:ind w:left="3600" w:hanging="360"/>
      </w:pPr>
    </w:lvl>
    <w:lvl w:ilvl="5" w:tplc="560A3868" w:tentative="1">
      <w:start w:val="1"/>
      <w:numFmt w:val="lowerRoman"/>
      <w:lvlText w:val="%6."/>
      <w:lvlJc w:val="right"/>
      <w:pPr>
        <w:ind w:left="4320" w:hanging="180"/>
      </w:pPr>
    </w:lvl>
    <w:lvl w:ilvl="6" w:tplc="5A76D15C" w:tentative="1">
      <w:start w:val="1"/>
      <w:numFmt w:val="decimal"/>
      <w:lvlText w:val="%7."/>
      <w:lvlJc w:val="left"/>
      <w:pPr>
        <w:ind w:left="5040" w:hanging="360"/>
      </w:pPr>
    </w:lvl>
    <w:lvl w:ilvl="7" w:tplc="5F4AFB7C" w:tentative="1">
      <w:start w:val="1"/>
      <w:numFmt w:val="lowerLetter"/>
      <w:lvlText w:val="%8."/>
      <w:lvlJc w:val="left"/>
      <w:pPr>
        <w:ind w:left="5760" w:hanging="360"/>
      </w:pPr>
    </w:lvl>
    <w:lvl w:ilvl="8" w:tplc="6E38D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B376612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71ED39C" w:tentative="1">
      <w:start w:val="1"/>
      <w:numFmt w:val="lowerLetter"/>
      <w:lvlText w:val="%2."/>
      <w:lvlJc w:val="left"/>
      <w:pPr>
        <w:ind w:left="1364" w:hanging="360"/>
      </w:pPr>
    </w:lvl>
    <w:lvl w:ilvl="2" w:tplc="BBB6B392" w:tentative="1">
      <w:start w:val="1"/>
      <w:numFmt w:val="lowerRoman"/>
      <w:lvlText w:val="%3."/>
      <w:lvlJc w:val="right"/>
      <w:pPr>
        <w:ind w:left="2084" w:hanging="180"/>
      </w:pPr>
    </w:lvl>
    <w:lvl w:ilvl="3" w:tplc="5CB86F70" w:tentative="1">
      <w:start w:val="1"/>
      <w:numFmt w:val="decimal"/>
      <w:lvlText w:val="%4."/>
      <w:lvlJc w:val="left"/>
      <w:pPr>
        <w:ind w:left="2804" w:hanging="360"/>
      </w:pPr>
    </w:lvl>
    <w:lvl w:ilvl="4" w:tplc="8774D378" w:tentative="1">
      <w:start w:val="1"/>
      <w:numFmt w:val="lowerLetter"/>
      <w:lvlText w:val="%5."/>
      <w:lvlJc w:val="left"/>
      <w:pPr>
        <w:ind w:left="3524" w:hanging="360"/>
      </w:pPr>
    </w:lvl>
    <w:lvl w:ilvl="5" w:tplc="28908BBA" w:tentative="1">
      <w:start w:val="1"/>
      <w:numFmt w:val="lowerRoman"/>
      <w:lvlText w:val="%6."/>
      <w:lvlJc w:val="right"/>
      <w:pPr>
        <w:ind w:left="4244" w:hanging="180"/>
      </w:pPr>
    </w:lvl>
    <w:lvl w:ilvl="6" w:tplc="C2942518" w:tentative="1">
      <w:start w:val="1"/>
      <w:numFmt w:val="decimal"/>
      <w:lvlText w:val="%7."/>
      <w:lvlJc w:val="left"/>
      <w:pPr>
        <w:ind w:left="4964" w:hanging="360"/>
      </w:pPr>
    </w:lvl>
    <w:lvl w:ilvl="7" w:tplc="87B48E9A" w:tentative="1">
      <w:start w:val="1"/>
      <w:numFmt w:val="lowerLetter"/>
      <w:lvlText w:val="%8."/>
      <w:lvlJc w:val="left"/>
      <w:pPr>
        <w:ind w:left="5684" w:hanging="360"/>
      </w:pPr>
    </w:lvl>
    <w:lvl w:ilvl="8" w:tplc="5044B21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6778C9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09D0A" w:tentative="1">
      <w:start w:val="1"/>
      <w:numFmt w:val="lowerLetter"/>
      <w:lvlText w:val="%2."/>
      <w:lvlJc w:val="left"/>
      <w:pPr>
        <w:ind w:left="1440" w:hanging="360"/>
      </w:pPr>
    </w:lvl>
    <w:lvl w:ilvl="2" w:tplc="10F4D0D8" w:tentative="1">
      <w:start w:val="1"/>
      <w:numFmt w:val="lowerRoman"/>
      <w:lvlText w:val="%3."/>
      <w:lvlJc w:val="right"/>
      <w:pPr>
        <w:ind w:left="2160" w:hanging="180"/>
      </w:pPr>
    </w:lvl>
    <w:lvl w:ilvl="3" w:tplc="75966FFA" w:tentative="1">
      <w:start w:val="1"/>
      <w:numFmt w:val="decimal"/>
      <w:lvlText w:val="%4."/>
      <w:lvlJc w:val="left"/>
      <w:pPr>
        <w:ind w:left="2880" w:hanging="360"/>
      </w:pPr>
    </w:lvl>
    <w:lvl w:ilvl="4" w:tplc="27485D7E" w:tentative="1">
      <w:start w:val="1"/>
      <w:numFmt w:val="lowerLetter"/>
      <w:lvlText w:val="%5."/>
      <w:lvlJc w:val="left"/>
      <w:pPr>
        <w:ind w:left="3600" w:hanging="360"/>
      </w:pPr>
    </w:lvl>
    <w:lvl w:ilvl="5" w:tplc="0A908186" w:tentative="1">
      <w:start w:val="1"/>
      <w:numFmt w:val="lowerRoman"/>
      <w:lvlText w:val="%6."/>
      <w:lvlJc w:val="right"/>
      <w:pPr>
        <w:ind w:left="4320" w:hanging="180"/>
      </w:pPr>
    </w:lvl>
    <w:lvl w:ilvl="6" w:tplc="55F615D0" w:tentative="1">
      <w:start w:val="1"/>
      <w:numFmt w:val="decimal"/>
      <w:lvlText w:val="%7."/>
      <w:lvlJc w:val="left"/>
      <w:pPr>
        <w:ind w:left="5040" w:hanging="360"/>
      </w:pPr>
    </w:lvl>
    <w:lvl w:ilvl="7" w:tplc="32F40246" w:tentative="1">
      <w:start w:val="1"/>
      <w:numFmt w:val="lowerLetter"/>
      <w:lvlText w:val="%8."/>
      <w:lvlJc w:val="left"/>
      <w:pPr>
        <w:ind w:left="5760" w:hanging="360"/>
      </w:pPr>
    </w:lvl>
    <w:lvl w:ilvl="8" w:tplc="A47CB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43336013">
    <w:abstractNumId w:val="20"/>
  </w:num>
  <w:num w:numId="2" w16cid:durableId="1928616420">
    <w:abstractNumId w:val="7"/>
  </w:num>
  <w:num w:numId="3" w16cid:durableId="1842772996">
    <w:abstractNumId w:val="11"/>
  </w:num>
  <w:num w:numId="4" w16cid:durableId="440954286">
    <w:abstractNumId w:val="28"/>
  </w:num>
  <w:num w:numId="5" w16cid:durableId="880751415">
    <w:abstractNumId w:val="0"/>
  </w:num>
  <w:num w:numId="6" w16cid:durableId="143162707">
    <w:abstractNumId w:val="12"/>
  </w:num>
  <w:num w:numId="7" w16cid:durableId="834419567">
    <w:abstractNumId w:val="29"/>
  </w:num>
  <w:num w:numId="8" w16cid:durableId="773282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3243630">
    <w:abstractNumId w:val="1"/>
  </w:num>
  <w:num w:numId="10" w16cid:durableId="1042251000">
    <w:abstractNumId w:val="0"/>
    <w:lvlOverride w:ilvl="0">
      <w:startOverride w:val="1"/>
    </w:lvlOverride>
  </w:num>
  <w:num w:numId="11" w16cid:durableId="2062749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2169966">
    <w:abstractNumId w:val="7"/>
  </w:num>
  <w:num w:numId="13" w16cid:durableId="82916357">
    <w:abstractNumId w:val="28"/>
  </w:num>
  <w:num w:numId="14" w16cid:durableId="4449286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004347">
    <w:abstractNumId w:val="21"/>
  </w:num>
  <w:num w:numId="16" w16cid:durableId="2251486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10508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6319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14105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8478764">
    <w:abstractNumId w:val="25"/>
  </w:num>
  <w:num w:numId="21" w16cid:durableId="1995572775">
    <w:abstractNumId w:val="9"/>
  </w:num>
  <w:num w:numId="22" w16cid:durableId="1135559292">
    <w:abstractNumId w:val="32"/>
  </w:num>
  <w:num w:numId="23" w16cid:durableId="1621254410">
    <w:abstractNumId w:val="35"/>
  </w:num>
  <w:num w:numId="24" w16cid:durableId="1889687581">
    <w:abstractNumId w:val="33"/>
  </w:num>
  <w:num w:numId="25" w16cid:durableId="1218125176">
    <w:abstractNumId w:val="13"/>
  </w:num>
  <w:num w:numId="26" w16cid:durableId="1872063436">
    <w:abstractNumId w:val="34"/>
  </w:num>
  <w:num w:numId="27" w16cid:durableId="2058117596">
    <w:abstractNumId w:val="8"/>
  </w:num>
  <w:num w:numId="28" w16cid:durableId="10031513">
    <w:abstractNumId w:val="31"/>
  </w:num>
  <w:num w:numId="29" w16cid:durableId="748577670">
    <w:abstractNumId w:val="17"/>
  </w:num>
  <w:num w:numId="30" w16cid:durableId="146673419">
    <w:abstractNumId w:val="2"/>
  </w:num>
  <w:num w:numId="31" w16cid:durableId="264846216">
    <w:abstractNumId w:val="26"/>
  </w:num>
  <w:num w:numId="32" w16cid:durableId="593712065">
    <w:abstractNumId w:val="18"/>
  </w:num>
  <w:num w:numId="33" w16cid:durableId="523054465">
    <w:abstractNumId w:val="16"/>
  </w:num>
  <w:num w:numId="34" w16cid:durableId="287781100">
    <w:abstractNumId w:val="3"/>
  </w:num>
  <w:num w:numId="35" w16cid:durableId="176312322">
    <w:abstractNumId w:val="4"/>
  </w:num>
  <w:num w:numId="36" w16cid:durableId="513693782">
    <w:abstractNumId w:val="15"/>
  </w:num>
  <w:num w:numId="37" w16cid:durableId="589117831">
    <w:abstractNumId w:val="10"/>
  </w:num>
  <w:num w:numId="38" w16cid:durableId="89546996">
    <w:abstractNumId w:val="14"/>
  </w:num>
  <w:num w:numId="39" w16cid:durableId="384065895">
    <w:abstractNumId w:val="23"/>
  </w:num>
  <w:num w:numId="40" w16cid:durableId="1929849111">
    <w:abstractNumId w:val="30"/>
  </w:num>
  <w:num w:numId="41" w16cid:durableId="895315107">
    <w:abstractNumId w:val="19"/>
  </w:num>
  <w:num w:numId="42" w16cid:durableId="416945340">
    <w:abstractNumId w:val="24"/>
  </w:num>
  <w:num w:numId="43" w16cid:durableId="212658047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4F2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4437E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3897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D204D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2023-04-12T14:04:00Z</cp:lastPrinted>
  <dcterms:created xsi:type="dcterms:W3CDTF">2024-03-12T13:59:00Z</dcterms:created>
  <dcterms:modified xsi:type="dcterms:W3CDTF">2024-07-15T16:06:00Z</dcterms:modified>
</cp:coreProperties>
</file>