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2C79751B" w:rsidR="0042721F" w:rsidRDefault="009C7017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37013D">
        <w:rPr>
          <w:rFonts w:eastAsia="Arial Unicode MS"/>
          <w:b/>
        </w:rPr>
        <w:t xml:space="preserve">3.571, DE 19 DE JULHO DE </w:t>
      </w:r>
      <w:r>
        <w:rPr>
          <w:rFonts w:eastAsia="Arial Unicode MS"/>
          <w:b/>
        </w:rPr>
        <w:t>202</w:t>
      </w:r>
      <w:r w:rsidR="00831C17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1425AFDD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390D514" w14:textId="77777777" w:rsidR="00831C17" w:rsidRDefault="00831C17" w:rsidP="00831C17">
      <w:pPr>
        <w:ind w:left="3402"/>
        <w:jc w:val="both"/>
        <w:rPr>
          <w:bCs/>
          <w:iCs/>
        </w:rPr>
      </w:pPr>
      <w:r>
        <w:rPr>
          <w:bCs/>
          <w:iCs/>
        </w:rPr>
        <w:t>Dispõe sobre a denominação da Praça, localizada no Bairro Villa Romana, no Município de Sorriso – MT.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6D0CE3C9" w14:textId="77777777" w:rsidR="0037013D" w:rsidRPr="006831E2" w:rsidRDefault="0037013D" w:rsidP="0037013D">
      <w:pPr>
        <w:ind w:firstLine="1418"/>
        <w:jc w:val="both"/>
        <w:rPr>
          <w:bCs/>
          <w:iCs/>
        </w:rPr>
      </w:pPr>
      <w:r w:rsidRPr="006831E2">
        <w:rPr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2BCF021C" w14:textId="77777777" w:rsidR="0042721F" w:rsidRDefault="0042721F" w:rsidP="0042721F">
      <w:pPr>
        <w:ind w:firstLine="709"/>
        <w:jc w:val="both"/>
        <w:rPr>
          <w:b/>
        </w:rPr>
      </w:pPr>
    </w:p>
    <w:p w14:paraId="24AA0DCB" w14:textId="77777777" w:rsidR="00831C17" w:rsidRDefault="00831C17" w:rsidP="0042721F">
      <w:pPr>
        <w:ind w:firstLine="709"/>
        <w:jc w:val="both"/>
        <w:rPr>
          <w:b/>
        </w:rPr>
      </w:pPr>
    </w:p>
    <w:p w14:paraId="0C8D2299" w14:textId="71B35258" w:rsidR="00831C17" w:rsidRDefault="00831C17" w:rsidP="00831C17">
      <w:pPr>
        <w:ind w:firstLine="1418"/>
        <w:jc w:val="both"/>
      </w:pPr>
      <w:r>
        <w:rPr>
          <w:b/>
        </w:rPr>
        <w:t xml:space="preserve">Art. 1º </w:t>
      </w:r>
      <w:r>
        <w:t xml:space="preserve">Fica denominada de </w:t>
      </w:r>
      <w:r>
        <w:rPr>
          <w:b/>
        </w:rPr>
        <w:t xml:space="preserve">“PRAÇA BEATRIZ ALVES DE FREITAS”, </w:t>
      </w:r>
      <w:r>
        <w:t>localizada</w:t>
      </w:r>
      <w:r>
        <w:rPr>
          <w:b/>
        </w:rPr>
        <w:t xml:space="preserve"> </w:t>
      </w:r>
      <w:r>
        <w:t xml:space="preserve">no bairro Villa Romana, no município de Sorriso – MT. </w:t>
      </w:r>
    </w:p>
    <w:p w14:paraId="1D74F42B" w14:textId="77777777" w:rsidR="00831C17" w:rsidRDefault="00831C17" w:rsidP="00831C17">
      <w:pPr>
        <w:ind w:firstLine="1418"/>
        <w:jc w:val="both"/>
        <w:rPr>
          <w:b/>
        </w:rPr>
      </w:pPr>
    </w:p>
    <w:p w14:paraId="2AC7CC05" w14:textId="77777777" w:rsidR="00831C17" w:rsidRDefault="00831C17" w:rsidP="00831C17">
      <w:pPr>
        <w:ind w:firstLine="1418"/>
        <w:jc w:val="both"/>
      </w:pPr>
      <w:r>
        <w:rPr>
          <w:b/>
        </w:rPr>
        <w:t xml:space="preserve">Art. 2º </w:t>
      </w:r>
      <w:r>
        <w:t>Esta Lei entra em vigor na data de sua publicação.</w:t>
      </w:r>
    </w:p>
    <w:p w14:paraId="48BDA7C8" w14:textId="77777777" w:rsidR="0042721F" w:rsidRPr="00831C17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831C17" w:rsidRDefault="0042721F" w:rsidP="0042721F">
      <w:pPr>
        <w:ind w:firstLine="1418"/>
        <w:jc w:val="both"/>
        <w:rPr>
          <w:iCs/>
        </w:rPr>
      </w:pPr>
    </w:p>
    <w:p w14:paraId="1223BF3F" w14:textId="5E83C156" w:rsidR="0042721F" w:rsidRDefault="009C7017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831C17">
        <w:rPr>
          <w:rFonts w:eastAsia="Arial Unicode MS"/>
        </w:rPr>
        <w:t>1</w:t>
      </w:r>
      <w:r w:rsidR="0037013D">
        <w:rPr>
          <w:rFonts w:eastAsia="Arial Unicode MS"/>
        </w:rPr>
        <w:t>9</w:t>
      </w:r>
      <w:r w:rsidR="00831C17">
        <w:rPr>
          <w:rFonts w:eastAsia="Arial Unicode MS"/>
        </w:rPr>
        <w:t xml:space="preserve"> de julho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9E2E228" w14:textId="77777777" w:rsidR="00831C17" w:rsidRDefault="00831C17" w:rsidP="0042721F">
      <w:pPr>
        <w:jc w:val="center"/>
        <w:rPr>
          <w:b/>
          <w:bCs/>
        </w:rPr>
      </w:pPr>
    </w:p>
    <w:p w14:paraId="3F5A36DB" w14:textId="77777777" w:rsidR="0042721F" w:rsidRDefault="0042721F" w:rsidP="0042721F">
      <w:pPr>
        <w:jc w:val="center"/>
        <w:rPr>
          <w:b/>
          <w:bCs/>
        </w:rPr>
      </w:pPr>
    </w:p>
    <w:p w14:paraId="1818CA90" w14:textId="77777777" w:rsidR="0037013D" w:rsidRPr="00CF2396" w:rsidRDefault="0037013D" w:rsidP="0037013D">
      <w:pPr>
        <w:jc w:val="both"/>
        <w:rPr>
          <w:i/>
          <w:iCs/>
          <w:lang w:val="pt-PT"/>
        </w:rPr>
      </w:pPr>
    </w:p>
    <w:p w14:paraId="0A1FA30C" w14:textId="77777777" w:rsidR="0037013D" w:rsidRPr="00CF2396" w:rsidRDefault="0037013D" w:rsidP="0037013D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CF2396">
        <w:rPr>
          <w:b/>
          <w:szCs w:val="24"/>
        </w:rPr>
        <w:t xml:space="preserve">                                                                                         ARI GENÉZIO LAFIN</w:t>
      </w:r>
    </w:p>
    <w:p w14:paraId="7ABEC7B1" w14:textId="17BB5A10" w:rsidR="0037013D" w:rsidRPr="00CF2396" w:rsidRDefault="0037013D" w:rsidP="0037013D">
      <w:pPr>
        <w:jc w:val="center"/>
      </w:pPr>
      <w:r w:rsidRPr="00CF2396">
        <w:t xml:space="preserve">                                                                                     </w:t>
      </w:r>
      <w:r>
        <w:t xml:space="preserve">  </w:t>
      </w:r>
      <w:bookmarkStart w:id="0" w:name="_GoBack"/>
      <w:bookmarkEnd w:id="0"/>
      <w:r>
        <w:t xml:space="preserve">   </w:t>
      </w:r>
      <w:r w:rsidRPr="00CF2396">
        <w:t>Prefeito Municipal</w:t>
      </w:r>
    </w:p>
    <w:p w14:paraId="03FFC452" w14:textId="77777777" w:rsidR="0037013D" w:rsidRPr="00CF2396" w:rsidRDefault="0037013D" w:rsidP="0037013D">
      <w:pPr>
        <w:rPr>
          <w:b/>
        </w:rPr>
      </w:pPr>
    </w:p>
    <w:p w14:paraId="061B2A60" w14:textId="77777777" w:rsidR="0037013D" w:rsidRPr="006831E2" w:rsidRDefault="0037013D" w:rsidP="0037013D">
      <w:pPr>
        <w:rPr>
          <w:b/>
        </w:rPr>
      </w:pPr>
    </w:p>
    <w:p w14:paraId="5B355B46" w14:textId="77777777" w:rsidR="0037013D" w:rsidRPr="006831E2" w:rsidRDefault="0037013D" w:rsidP="0037013D">
      <w:pPr>
        <w:rPr>
          <w:b/>
        </w:rPr>
      </w:pPr>
      <w:r w:rsidRPr="006831E2">
        <w:rPr>
          <w:b/>
        </w:rPr>
        <w:t>BRUNO EDUARDO PECINELLI DELGADO</w:t>
      </w:r>
    </w:p>
    <w:p w14:paraId="28FB6153" w14:textId="77777777" w:rsidR="0037013D" w:rsidRPr="006831E2" w:rsidRDefault="0037013D" w:rsidP="0037013D">
      <w:pPr>
        <w:rPr>
          <w:i/>
          <w:iCs/>
          <w:lang w:val="pt-PT"/>
        </w:rPr>
      </w:pPr>
      <w:r w:rsidRPr="006831E2">
        <w:t xml:space="preserve">         Secretário Municipal de Administração</w:t>
      </w:r>
    </w:p>
    <w:p w14:paraId="75524804" w14:textId="77777777" w:rsidR="00B474E9" w:rsidRPr="0042721F" w:rsidRDefault="00B474E9" w:rsidP="0042721F"/>
    <w:sectPr w:rsidR="00B474E9" w:rsidRPr="0042721F" w:rsidSect="0037013D">
      <w:headerReference w:type="default" r:id="rId8"/>
      <w:footerReference w:type="even" r:id="rId9"/>
      <w:footerReference w:type="default" r:id="rId10"/>
      <w:type w:val="continuous"/>
      <w:pgSz w:w="11907" w:h="16840" w:code="9"/>
      <w:pgMar w:top="2694" w:right="1134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F2E2A" w14:textId="77777777" w:rsidR="009C7017" w:rsidRDefault="009C7017">
      <w:r>
        <w:separator/>
      </w:r>
    </w:p>
  </w:endnote>
  <w:endnote w:type="continuationSeparator" w:id="0">
    <w:p w14:paraId="5AC5139B" w14:textId="77777777" w:rsidR="009C7017" w:rsidRDefault="009C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9C701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2F9B3EF2" w:rsidR="002220C6" w:rsidRPr="00B70D53" w:rsidRDefault="009C7017" w:rsidP="0037013D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0451F" w14:textId="77777777" w:rsidR="009C7017" w:rsidRDefault="009C7017">
      <w:r>
        <w:separator/>
      </w:r>
    </w:p>
  </w:footnote>
  <w:footnote w:type="continuationSeparator" w:id="0">
    <w:p w14:paraId="193A541C" w14:textId="77777777" w:rsidR="009C7017" w:rsidRDefault="009C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3F0C" w14:textId="308313CC" w:rsidR="00627E79" w:rsidRPr="00BC0A74" w:rsidRDefault="009C7017" w:rsidP="00BC0A74">
    <w:pPr>
      <w:pStyle w:val="Cabealho"/>
      <w:rPr>
        <w:i/>
        <w:sz w:val="16"/>
        <w:szCs w:val="16"/>
      </w:rPr>
    </w:pPr>
    <w:r>
      <w:rPr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A8509D1C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D36C90C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7DA503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BB670F6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2A144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710E72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6862FC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D2AF49C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3AA184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366C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7CC424" w:tentative="1">
      <w:start w:val="1"/>
      <w:numFmt w:val="lowerLetter"/>
      <w:lvlText w:val="%2."/>
      <w:lvlJc w:val="left"/>
      <w:pPr>
        <w:ind w:left="1440" w:hanging="360"/>
      </w:pPr>
    </w:lvl>
    <w:lvl w:ilvl="2" w:tplc="2830337C" w:tentative="1">
      <w:start w:val="1"/>
      <w:numFmt w:val="lowerRoman"/>
      <w:lvlText w:val="%3."/>
      <w:lvlJc w:val="right"/>
      <w:pPr>
        <w:ind w:left="2160" w:hanging="180"/>
      </w:pPr>
    </w:lvl>
    <w:lvl w:ilvl="3" w:tplc="9A9E357E" w:tentative="1">
      <w:start w:val="1"/>
      <w:numFmt w:val="decimal"/>
      <w:lvlText w:val="%4."/>
      <w:lvlJc w:val="left"/>
      <w:pPr>
        <w:ind w:left="2880" w:hanging="360"/>
      </w:pPr>
    </w:lvl>
    <w:lvl w:ilvl="4" w:tplc="A544D1C4" w:tentative="1">
      <w:start w:val="1"/>
      <w:numFmt w:val="lowerLetter"/>
      <w:lvlText w:val="%5."/>
      <w:lvlJc w:val="left"/>
      <w:pPr>
        <w:ind w:left="3600" w:hanging="360"/>
      </w:pPr>
    </w:lvl>
    <w:lvl w:ilvl="5" w:tplc="05A4DF5E" w:tentative="1">
      <w:start w:val="1"/>
      <w:numFmt w:val="lowerRoman"/>
      <w:lvlText w:val="%6."/>
      <w:lvlJc w:val="right"/>
      <w:pPr>
        <w:ind w:left="4320" w:hanging="180"/>
      </w:pPr>
    </w:lvl>
    <w:lvl w:ilvl="6" w:tplc="D460F684" w:tentative="1">
      <w:start w:val="1"/>
      <w:numFmt w:val="decimal"/>
      <w:lvlText w:val="%7."/>
      <w:lvlJc w:val="left"/>
      <w:pPr>
        <w:ind w:left="5040" w:hanging="360"/>
      </w:pPr>
    </w:lvl>
    <w:lvl w:ilvl="7" w:tplc="EA3EF824" w:tentative="1">
      <w:start w:val="1"/>
      <w:numFmt w:val="lowerLetter"/>
      <w:lvlText w:val="%8."/>
      <w:lvlJc w:val="left"/>
      <w:pPr>
        <w:ind w:left="5760" w:hanging="360"/>
      </w:pPr>
    </w:lvl>
    <w:lvl w:ilvl="8" w:tplc="1180B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F3CC4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820451C" w:tentative="1">
      <w:start w:val="1"/>
      <w:numFmt w:val="lowerLetter"/>
      <w:lvlText w:val="%2."/>
      <w:lvlJc w:val="left"/>
      <w:pPr>
        <w:ind w:left="1440" w:hanging="360"/>
      </w:pPr>
    </w:lvl>
    <w:lvl w:ilvl="2" w:tplc="B5284342" w:tentative="1">
      <w:start w:val="1"/>
      <w:numFmt w:val="lowerRoman"/>
      <w:lvlText w:val="%3."/>
      <w:lvlJc w:val="right"/>
      <w:pPr>
        <w:ind w:left="2160" w:hanging="180"/>
      </w:pPr>
    </w:lvl>
    <w:lvl w:ilvl="3" w:tplc="C66C92E4" w:tentative="1">
      <w:start w:val="1"/>
      <w:numFmt w:val="decimal"/>
      <w:lvlText w:val="%4."/>
      <w:lvlJc w:val="left"/>
      <w:pPr>
        <w:ind w:left="2880" w:hanging="360"/>
      </w:pPr>
    </w:lvl>
    <w:lvl w:ilvl="4" w:tplc="C3F0520C" w:tentative="1">
      <w:start w:val="1"/>
      <w:numFmt w:val="lowerLetter"/>
      <w:lvlText w:val="%5."/>
      <w:lvlJc w:val="left"/>
      <w:pPr>
        <w:ind w:left="3600" w:hanging="360"/>
      </w:pPr>
    </w:lvl>
    <w:lvl w:ilvl="5" w:tplc="20C482C8" w:tentative="1">
      <w:start w:val="1"/>
      <w:numFmt w:val="lowerRoman"/>
      <w:lvlText w:val="%6."/>
      <w:lvlJc w:val="right"/>
      <w:pPr>
        <w:ind w:left="4320" w:hanging="180"/>
      </w:pPr>
    </w:lvl>
    <w:lvl w:ilvl="6" w:tplc="AE242FA6" w:tentative="1">
      <w:start w:val="1"/>
      <w:numFmt w:val="decimal"/>
      <w:lvlText w:val="%7."/>
      <w:lvlJc w:val="left"/>
      <w:pPr>
        <w:ind w:left="5040" w:hanging="360"/>
      </w:pPr>
    </w:lvl>
    <w:lvl w:ilvl="7" w:tplc="703C29A4" w:tentative="1">
      <w:start w:val="1"/>
      <w:numFmt w:val="lowerLetter"/>
      <w:lvlText w:val="%8."/>
      <w:lvlJc w:val="left"/>
      <w:pPr>
        <w:ind w:left="5760" w:hanging="360"/>
      </w:pPr>
    </w:lvl>
    <w:lvl w:ilvl="8" w:tplc="F5486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3452B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80B856" w:tentative="1">
      <w:start w:val="1"/>
      <w:numFmt w:val="lowerLetter"/>
      <w:lvlText w:val="%2."/>
      <w:lvlJc w:val="left"/>
      <w:pPr>
        <w:ind w:left="1440" w:hanging="360"/>
      </w:pPr>
    </w:lvl>
    <w:lvl w:ilvl="2" w:tplc="376E0892" w:tentative="1">
      <w:start w:val="1"/>
      <w:numFmt w:val="lowerRoman"/>
      <w:lvlText w:val="%3."/>
      <w:lvlJc w:val="right"/>
      <w:pPr>
        <w:ind w:left="2160" w:hanging="180"/>
      </w:pPr>
    </w:lvl>
    <w:lvl w:ilvl="3" w:tplc="1DDAA10E" w:tentative="1">
      <w:start w:val="1"/>
      <w:numFmt w:val="decimal"/>
      <w:lvlText w:val="%4."/>
      <w:lvlJc w:val="left"/>
      <w:pPr>
        <w:ind w:left="2880" w:hanging="360"/>
      </w:pPr>
    </w:lvl>
    <w:lvl w:ilvl="4" w:tplc="18665F38" w:tentative="1">
      <w:start w:val="1"/>
      <w:numFmt w:val="lowerLetter"/>
      <w:lvlText w:val="%5."/>
      <w:lvlJc w:val="left"/>
      <w:pPr>
        <w:ind w:left="3600" w:hanging="360"/>
      </w:pPr>
    </w:lvl>
    <w:lvl w:ilvl="5" w:tplc="60BEE134" w:tentative="1">
      <w:start w:val="1"/>
      <w:numFmt w:val="lowerRoman"/>
      <w:lvlText w:val="%6."/>
      <w:lvlJc w:val="right"/>
      <w:pPr>
        <w:ind w:left="4320" w:hanging="180"/>
      </w:pPr>
    </w:lvl>
    <w:lvl w:ilvl="6" w:tplc="0DFE0974" w:tentative="1">
      <w:start w:val="1"/>
      <w:numFmt w:val="decimal"/>
      <w:lvlText w:val="%7."/>
      <w:lvlJc w:val="left"/>
      <w:pPr>
        <w:ind w:left="5040" w:hanging="360"/>
      </w:pPr>
    </w:lvl>
    <w:lvl w:ilvl="7" w:tplc="25B03CAC" w:tentative="1">
      <w:start w:val="1"/>
      <w:numFmt w:val="lowerLetter"/>
      <w:lvlText w:val="%8."/>
      <w:lvlJc w:val="left"/>
      <w:pPr>
        <w:ind w:left="5760" w:hanging="360"/>
      </w:pPr>
    </w:lvl>
    <w:lvl w:ilvl="8" w:tplc="1F069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B59CA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F8077DC" w:tentative="1">
      <w:start w:val="1"/>
      <w:numFmt w:val="lowerLetter"/>
      <w:lvlText w:val="%2."/>
      <w:lvlJc w:val="left"/>
      <w:pPr>
        <w:ind w:left="1440" w:hanging="360"/>
      </w:pPr>
    </w:lvl>
    <w:lvl w:ilvl="2" w:tplc="D700CFB8" w:tentative="1">
      <w:start w:val="1"/>
      <w:numFmt w:val="lowerRoman"/>
      <w:lvlText w:val="%3."/>
      <w:lvlJc w:val="right"/>
      <w:pPr>
        <w:ind w:left="2160" w:hanging="180"/>
      </w:pPr>
    </w:lvl>
    <w:lvl w:ilvl="3" w:tplc="4CC224F4" w:tentative="1">
      <w:start w:val="1"/>
      <w:numFmt w:val="decimal"/>
      <w:lvlText w:val="%4."/>
      <w:lvlJc w:val="left"/>
      <w:pPr>
        <w:ind w:left="2880" w:hanging="360"/>
      </w:pPr>
    </w:lvl>
    <w:lvl w:ilvl="4" w:tplc="EB8CFC00" w:tentative="1">
      <w:start w:val="1"/>
      <w:numFmt w:val="lowerLetter"/>
      <w:lvlText w:val="%5."/>
      <w:lvlJc w:val="left"/>
      <w:pPr>
        <w:ind w:left="3600" w:hanging="360"/>
      </w:pPr>
    </w:lvl>
    <w:lvl w:ilvl="5" w:tplc="13EC832A" w:tentative="1">
      <w:start w:val="1"/>
      <w:numFmt w:val="lowerRoman"/>
      <w:lvlText w:val="%6."/>
      <w:lvlJc w:val="right"/>
      <w:pPr>
        <w:ind w:left="4320" w:hanging="180"/>
      </w:pPr>
    </w:lvl>
    <w:lvl w:ilvl="6" w:tplc="6AF6FC8A" w:tentative="1">
      <w:start w:val="1"/>
      <w:numFmt w:val="decimal"/>
      <w:lvlText w:val="%7."/>
      <w:lvlJc w:val="left"/>
      <w:pPr>
        <w:ind w:left="5040" w:hanging="360"/>
      </w:pPr>
    </w:lvl>
    <w:lvl w:ilvl="7" w:tplc="E10E6D82" w:tentative="1">
      <w:start w:val="1"/>
      <w:numFmt w:val="lowerLetter"/>
      <w:lvlText w:val="%8."/>
      <w:lvlJc w:val="left"/>
      <w:pPr>
        <w:ind w:left="5760" w:hanging="360"/>
      </w:pPr>
    </w:lvl>
    <w:lvl w:ilvl="8" w:tplc="A6660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D5ACE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22D6E4" w:tentative="1">
      <w:start w:val="1"/>
      <w:numFmt w:val="lowerLetter"/>
      <w:lvlText w:val="%2."/>
      <w:lvlJc w:val="left"/>
      <w:pPr>
        <w:ind w:left="1440" w:hanging="360"/>
      </w:pPr>
    </w:lvl>
    <w:lvl w:ilvl="2" w:tplc="686EA676" w:tentative="1">
      <w:start w:val="1"/>
      <w:numFmt w:val="lowerRoman"/>
      <w:lvlText w:val="%3."/>
      <w:lvlJc w:val="right"/>
      <w:pPr>
        <w:ind w:left="2160" w:hanging="180"/>
      </w:pPr>
    </w:lvl>
    <w:lvl w:ilvl="3" w:tplc="ABD80510" w:tentative="1">
      <w:start w:val="1"/>
      <w:numFmt w:val="decimal"/>
      <w:lvlText w:val="%4."/>
      <w:lvlJc w:val="left"/>
      <w:pPr>
        <w:ind w:left="2880" w:hanging="360"/>
      </w:pPr>
    </w:lvl>
    <w:lvl w:ilvl="4" w:tplc="AAAC143A" w:tentative="1">
      <w:start w:val="1"/>
      <w:numFmt w:val="lowerLetter"/>
      <w:lvlText w:val="%5."/>
      <w:lvlJc w:val="left"/>
      <w:pPr>
        <w:ind w:left="3600" w:hanging="360"/>
      </w:pPr>
    </w:lvl>
    <w:lvl w:ilvl="5" w:tplc="7D20B752" w:tentative="1">
      <w:start w:val="1"/>
      <w:numFmt w:val="lowerRoman"/>
      <w:lvlText w:val="%6."/>
      <w:lvlJc w:val="right"/>
      <w:pPr>
        <w:ind w:left="4320" w:hanging="180"/>
      </w:pPr>
    </w:lvl>
    <w:lvl w:ilvl="6" w:tplc="43B02222" w:tentative="1">
      <w:start w:val="1"/>
      <w:numFmt w:val="decimal"/>
      <w:lvlText w:val="%7."/>
      <w:lvlJc w:val="left"/>
      <w:pPr>
        <w:ind w:left="5040" w:hanging="360"/>
      </w:pPr>
    </w:lvl>
    <w:lvl w:ilvl="7" w:tplc="FC60BD50" w:tentative="1">
      <w:start w:val="1"/>
      <w:numFmt w:val="lowerLetter"/>
      <w:lvlText w:val="%8."/>
      <w:lvlJc w:val="left"/>
      <w:pPr>
        <w:ind w:left="5760" w:hanging="360"/>
      </w:pPr>
    </w:lvl>
    <w:lvl w:ilvl="8" w:tplc="19182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59F4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81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A4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2F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46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A5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08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80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6A1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0C58C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04FA0" w:tentative="1">
      <w:start w:val="1"/>
      <w:numFmt w:val="lowerLetter"/>
      <w:lvlText w:val="%2."/>
      <w:lvlJc w:val="left"/>
      <w:pPr>
        <w:ind w:left="1440" w:hanging="360"/>
      </w:pPr>
    </w:lvl>
    <w:lvl w:ilvl="2" w:tplc="1AE8AD52" w:tentative="1">
      <w:start w:val="1"/>
      <w:numFmt w:val="lowerRoman"/>
      <w:lvlText w:val="%3."/>
      <w:lvlJc w:val="right"/>
      <w:pPr>
        <w:ind w:left="2160" w:hanging="180"/>
      </w:pPr>
    </w:lvl>
    <w:lvl w:ilvl="3" w:tplc="A454B286" w:tentative="1">
      <w:start w:val="1"/>
      <w:numFmt w:val="decimal"/>
      <w:lvlText w:val="%4."/>
      <w:lvlJc w:val="left"/>
      <w:pPr>
        <w:ind w:left="2880" w:hanging="360"/>
      </w:pPr>
    </w:lvl>
    <w:lvl w:ilvl="4" w:tplc="593EF3C4" w:tentative="1">
      <w:start w:val="1"/>
      <w:numFmt w:val="lowerLetter"/>
      <w:lvlText w:val="%5."/>
      <w:lvlJc w:val="left"/>
      <w:pPr>
        <w:ind w:left="3600" w:hanging="360"/>
      </w:pPr>
    </w:lvl>
    <w:lvl w:ilvl="5" w:tplc="6B12F872" w:tentative="1">
      <w:start w:val="1"/>
      <w:numFmt w:val="lowerRoman"/>
      <w:lvlText w:val="%6."/>
      <w:lvlJc w:val="right"/>
      <w:pPr>
        <w:ind w:left="4320" w:hanging="180"/>
      </w:pPr>
    </w:lvl>
    <w:lvl w:ilvl="6" w:tplc="F752C0C4" w:tentative="1">
      <w:start w:val="1"/>
      <w:numFmt w:val="decimal"/>
      <w:lvlText w:val="%7."/>
      <w:lvlJc w:val="left"/>
      <w:pPr>
        <w:ind w:left="5040" w:hanging="360"/>
      </w:pPr>
    </w:lvl>
    <w:lvl w:ilvl="7" w:tplc="981CE980" w:tentative="1">
      <w:start w:val="1"/>
      <w:numFmt w:val="lowerLetter"/>
      <w:lvlText w:val="%8."/>
      <w:lvlJc w:val="left"/>
      <w:pPr>
        <w:ind w:left="5760" w:hanging="360"/>
      </w:pPr>
    </w:lvl>
    <w:lvl w:ilvl="8" w:tplc="54C0B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B4524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BE5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85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64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4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82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2A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7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2B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A136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2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E70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8B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7A8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2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6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288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39609C2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4C4F328">
      <w:start w:val="1"/>
      <w:numFmt w:val="lowerLetter"/>
      <w:lvlText w:val="%2."/>
      <w:lvlJc w:val="left"/>
      <w:pPr>
        <w:ind w:left="1364" w:hanging="360"/>
      </w:pPr>
    </w:lvl>
    <w:lvl w:ilvl="2" w:tplc="EEFCE472">
      <w:start w:val="1"/>
      <w:numFmt w:val="lowerRoman"/>
      <w:lvlText w:val="%3."/>
      <w:lvlJc w:val="right"/>
      <w:pPr>
        <w:ind w:left="2084" w:hanging="180"/>
      </w:pPr>
    </w:lvl>
    <w:lvl w:ilvl="3" w:tplc="A8D8E124">
      <w:start w:val="1"/>
      <w:numFmt w:val="decimal"/>
      <w:lvlText w:val="%4."/>
      <w:lvlJc w:val="left"/>
      <w:pPr>
        <w:ind w:left="2804" w:hanging="360"/>
      </w:pPr>
    </w:lvl>
    <w:lvl w:ilvl="4" w:tplc="A6CE9F04">
      <w:start w:val="1"/>
      <w:numFmt w:val="lowerLetter"/>
      <w:lvlText w:val="%5."/>
      <w:lvlJc w:val="left"/>
      <w:pPr>
        <w:ind w:left="3524" w:hanging="360"/>
      </w:pPr>
    </w:lvl>
    <w:lvl w:ilvl="5" w:tplc="0354172A">
      <w:start w:val="1"/>
      <w:numFmt w:val="lowerRoman"/>
      <w:lvlText w:val="%6."/>
      <w:lvlJc w:val="right"/>
      <w:pPr>
        <w:ind w:left="4244" w:hanging="180"/>
      </w:pPr>
    </w:lvl>
    <w:lvl w:ilvl="6" w:tplc="1C7C0E6A">
      <w:start w:val="1"/>
      <w:numFmt w:val="decimal"/>
      <w:lvlText w:val="%7."/>
      <w:lvlJc w:val="left"/>
      <w:pPr>
        <w:ind w:left="4964" w:hanging="360"/>
      </w:pPr>
    </w:lvl>
    <w:lvl w:ilvl="7" w:tplc="351CE05E">
      <w:start w:val="1"/>
      <w:numFmt w:val="lowerLetter"/>
      <w:lvlText w:val="%8."/>
      <w:lvlJc w:val="left"/>
      <w:pPr>
        <w:ind w:left="5684" w:hanging="360"/>
      </w:pPr>
    </w:lvl>
    <w:lvl w:ilvl="8" w:tplc="FB7A2DDA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A6E418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C4A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44E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29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00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0D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63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5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A7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73EE2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2D2F4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50B2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063D6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9CD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289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F606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C44D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9494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02C6D81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563CC2" w:tentative="1">
      <w:start w:val="1"/>
      <w:numFmt w:val="lowerLetter"/>
      <w:lvlText w:val="%2."/>
      <w:lvlJc w:val="left"/>
      <w:pPr>
        <w:ind w:left="1440" w:hanging="360"/>
      </w:pPr>
    </w:lvl>
    <w:lvl w:ilvl="2" w:tplc="52D07CE4" w:tentative="1">
      <w:start w:val="1"/>
      <w:numFmt w:val="lowerRoman"/>
      <w:lvlText w:val="%3."/>
      <w:lvlJc w:val="right"/>
      <w:pPr>
        <w:ind w:left="2160" w:hanging="180"/>
      </w:pPr>
    </w:lvl>
    <w:lvl w:ilvl="3" w:tplc="B094C0A0" w:tentative="1">
      <w:start w:val="1"/>
      <w:numFmt w:val="decimal"/>
      <w:lvlText w:val="%4."/>
      <w:lvlJc w:val="left"/>
      <w:pPr>
        <w:ind w:left="2880" w:hanging="360"/>
      </w:pPr>
    </w:lvl>
    <w:lvl w:ilvl="4" w:tplc="351A94C0" w:tentative="1">
      <w:start w:val="1"/>
      <w:numFmt w:val="lowerLetter"/>
      <w:lvlText w:val="%5."/>
      <w:lvlJc w:val="left"/>
      <w:pPr>
        <w:ind w:left="3600" w:hanging="360"/>
      </w:pPr>
    </w:lvl>
    <w:lvl w:ilvl="5" w:tplc="00F87A1A" w:tentative="1">
      <w:start w:val="1"/>
      <w:numFmt w:val="lowerRoman"/>
      <w:lvlText w:val="%6."/>
      <w:lvlJc w:val="right"/>
      <w:pPr>
        <w:ind w:left="4320" w:hanging="180"/>
      </w:pPr>
    </w:lvl>
    <w:lvl w:ilvl="6" w:tplc="92AEA9C4" w:tentative="1">
      <w:start w:val="1"/>
      <w:numFmt w:val="decimal"/>
      <w:lvlText w:val="%7."/>
      <w:lvlJc w:val="left"/>
      <w:pPr>
        <w:ind w:left="5040" w:hanging="360"/>
      </w:pPr>
    </w:lvl>
    <w:lvl w:ilvl="7" w:tplc="682A7B66" w:tentative="1">
      <w:start w:val="1"/>
      <w:numFmt w:val="lowerLetter"/>
      <w:lvlText w:val="%8."/>
      <w:lvlJc w:val="left"/>
      <w:pPr>
        <w:ind w:left="5760" w:hanging="360"/>
      </w:pPr>
    </w:lvl>
    <w:lvl w:ilvl="8" w:tplc="7E04D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B16C4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DE405EE" w:tentative="1">
      <w:start w:val="1"/>
      <w:numFmt w:val="lowerLetter"/>
      <w:lvlText w:val="%2."/>
      <w:lvlJc w:val="left"/>
      <w:pPr>
        <w:ind w:left="1440" w:hanging="360"/>
      </w:pPr>
    </w:lvl>
    <w:lvl w:ilvl="2" w:tplc="F2A2C73A" w:tentative="1">
      <w:start w:val="1"/>
      <w:numFmt w:val="lowerRoman"/>
      <w:lvlText w:val="%3."/>
      <w:lvlJc w:val="right"/>
      <w:pPr>
        <w:ind w:left="2160" w:hanging="180"/>
      </w:pPr>
    </w:lvl>
    <w:lvl w:ilvl="3" w:tplc="7F6E23A8" w:tentative="1">
      <w:start w:val="1"/>
      <w:numFmt w:val="decimal"/>
      <w:lvlText w:val="%4."/>
      <w:lvlJc w:val="left"/>
      <w:pPr>
        <w:ind w:left="2880" w:hanging="360"/>
      </w:pPr>
    </w:lvl>
    <w:lvl w:ilvl="4" w:tplc="2B8E6FC4" w:tentative="1">
      <w:start w:val="1"/>
      <w:numFmt w:val="lowerLetter"/>
      <w:lvlText w:val="%5."/>
      <w:lvlJc w:val="left"/>
      <w:pPr>
        <w:ind w:left="3600" w:hanging="360"/>
      </w:pPr>
    </w:lvl>
    <w:lvl w:ilvl="5" w:tplc="4A12E1FC" w:tentative="1">
      <w:start w:val="1"/>
      <w:numFmt w:val="lowerRoman"/>
      <w:lvlText w:val="%6."/>
      <w:lvlJc w:val="right"/>
      <w:pPr>
        <w:ind w:left="4320" w:hanging="180"/>
      </w:pPr>
    </w:lvl>
    <w:lvl w:ilvl="6" w:tplc="15300F3A" w:tentative="1">
      <w:start w:val="1"/>
      <w:numFmt w:val="decimal"/>
      <w:lvlText w:val="%7."/>
      <w:lvlJc w:val="left"/>
      <w:pPr>
        <w:ind w:left="5040" w:hanging="360"/>
      </w:pPr>
    </w:lvl>
    <w:lvl w:ilvl="7" w:tplc="6900C0EA" w:tentative="1">
      <w:start w:val="1"/>
      <w:numFmt w:val="lowerLetter"/>
      <w:lvlText w:val="%8."/>
      <w:lvlJc w:val="left"/>
      <w:pPr>
        <w:ind w:left="5760" w:hanging="360"/>
      </w:pPr>
    </w:lvl>
    <w:lvl w:ilvl="8" w:tplc="7AD25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AB8A5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46B32A" w:tentative="1">
      <w:start w:val="1"/>
      <w:numFmt w:val="lowerLetter"/>
      <w:lvlText w:val="%2."/>
      <w:lvlJc w:val="left"/>
      <w:pPr>
        <w:ind w:left="1440" w:hanging="360"/>
      </w:pPr>
    </w:lvl>
    <w:lvl w:ilvl="2" w:tplc="FFF4C758" w:tentative="1">
      <w:start w:val="1"/>
      <w:numFmt w:val="lowerRoman"/>
      <w:lvlText w:val="%3."/>
      <w:lvlJc w:val="right"/>
      <w:pPr>
        <w:ind w:left="2160" w:hanging="180"/>
      </w:pPr>
    </w:lvl>
    <w:lvl w:ilvl="3" w:tplc="21E847F2" w:tentative="1">
      <w:start w:val="1"/>
      <w:numFmt w:val="decimal"/>
      <w:lvlText w:val="%4."/>
      <w:lvlJc w:val="left"/>
      <w:pPr>
        <w:ind w:left="2880" w:hanging="360"/>
      </w:pPr>
    </w:lvl>
    <w:lvl w:ilvl="4" w:tplc="A4EA5724" w:tentative="1">
      <w:start w:val="1"/>
      <w:numFmt w:val="lowerLetter"/>
      <w:lvlText w:val="%5."/>
      <w:lvlJc w:val="left"/>
      <w:pPr>
        <w:ind w:left="3600" w:hanging="360"/>
      </w:pPr>
    </w:lvl>
    <w:lvl w:ilvl="5" w:tplc="815E9440" w:tentative="1">
      <w:start w:val="1"/>
      <w:numFmt w:val="lowerRoman"/>
      <w:lvlText w:val="%6."/>
      <w:lvlJc w:val="right"/>
      <w:pPr>
        <w:ind w:left="4320" w:hanging="180"/>
      </w:pPr>
    </w:lvl>
    <w:lvl w:ilvl="6" w:tplc="C91CCD4A" w:tentative="1">
      <w:start w:val="1"/>
      <w:numFmt w:val="decimal"/>
      <w:lvlText w:val="%7."/>
      <w:lvlJc w:val="left"/>
      <w:pPr>
        <w:ind w:left="5040" w:hanging="360"/>
      </w:pPr>
    </w:lvl>
    <w:lvl w:ilvl="7" w:tplc="27BE17FA" w:tentative="1">
      <w:start w:val="1"/>
      <w:numFmt w:val="lowerLetter"/>
      <w:lvlText w:val="%8."/>
      <w:lvlJc w:val="left"/>
      <w:pPr>
        <w:ind w:left="5760" w:hanging="360"/>
      </w:pPr>
    </w:lvl>
    <w:lvl w:ilvl="8" w:tplc="48847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B5A657C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4D8638A" w:tentative="1">
      <w:start w:val="1"/>
      <w:numFmt w:val="lowerLetter"/>
      <w:lvlText w:val="%2."/>
      <w:lvlJc w:val="left"/>
      <w:pPr>
        <w:ind w:left="1364" w:hanging="360"/>
      </w:pPr>
    </w:lvl>
    <w:lvl w:ilvl="2" w:tplc="2A5C8508" w:tentative="1">
      <w:start w:val="1"/>
      <w:numFmt w:val="lowerRoman"/>
      <w:lvlText w:val="%3."/>
      <w:lvlJc w:val="right"/>
      <w:pPr>
        <w:ind w:left="2084" w:hanging="180"/>
      </w:pPr>
    </w:lvl>
    <w:lvl w:ilvl="3" w:tplc="F0C08670" w:tentative="1">
      <w:start w:val="1"/>
      <w:numFmt w:val="decimal"/>
      <w:lvlText w:val="%4."/>
      <w:lvlJc w:val="left"/>
      <w:pPr>
        <w:ind w:left="2804" w:hanging="360"/>
      </w:pPr>
    </w:lvl>
    <w:lvl w:ilvl="4" w:tplc="E84E8D0C" w:tentative="1">
      <w:start w:val="1"/>
      <w:numFmt w:val="lowerLetter"/>
      <w:lvlText w:val="%5."/>
      <w:lvlJc w:val="left"/>
      <w:pPr>
        <w:ind w:left="3524" w:hanging="360"/>
      </w:pPr>
    </w:lvl>
    <w:lvl w:ilvl="5" w:tplc="7CD69DD4" w:tentative="1">
      <w:start w:val="1"/>
      <w:numFmt w:val="lowerRoman"/>
      <w:lvlText w:val="%6."/>
      <w:lvlJc w:val="right"/>
      <w:pPr>
        <w:ind w:left="4244" w:hanging="180"/>
      </w:pPr>
    </w:lvl>
    <w:lvl w:ilvl="6" w:tplc="695A3A5C" w:tentative="1">
      <w:start w:val="1"/>
      <w:numFmt w:val="decimal"/>
      <w:lvlText w:val="%7."/>
      <w:lvlJc w:val="left"/>
      <w:pPr>
        <w:ind w:left="4964" w:hanging="360"/>
      </w:pPr>
    </w:lvl>
    <w:lvl w:ilvl="7" w:tplc="6D72456A" w:tentative="1">
      <w:start w:val="1"/>
      <w:numFmt w:val="lowerLetter"/>
      <w:lvlText w:val="%8."/>
      <w:lvlJc w:val="left"/>
      <w:pPr>
        <w:ind w:left="5684" w:hanging="360"/>
      </w:pPr>
    </w:lvl>
    <w:lvl w:ilvl="8" w:tplc="4628F5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963A99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72B3DE" w:tentative="1">
      <w:start w:val="1"/>
      <w:numFmt w:val="lowerLetter"/>
      <w:lvlText w:val="%2."/>
      <w:lvlJc w:val="left"/>
      <w:pPr>
        <w:ind w:left="1440" w:hanging="360"/>
      </w:pPr>
    </w:lvl>
    <w:lvl w:ilvl="2" w:tplc="E27C2BCC" w:tentative="1">
      <w:start w:val="1"/>
      <w:numFmt w:val="lowerRoman"/>
      <w:lvlText w:val="%3."/>
      <w:lvlJc w:val="right"/>
      <w:pPr>
        <w:ind w:left="2160" w:hanging="180"/>
      </w:pPr>
    </w:lvl>
    <w:lvl w:ilvl="3" w:tplc="971EF84E" w:tentative="1">
      <w:start w:val="1"/>
      <w:numFmt w:val="decimal"/>
      <w:lvlText w:val="%4."/>
      <w:lvlJc w:val="left"/>
      <w:pPr>
        <w:ind w:left="2880" w:hanging="360"/>
      </w:pPr>
    </w:lvl>
    <w:lvl w:ilvl="4" w:tplc="950A03BA" w:tentative="1">
      <w:start w:val="1"/>
      <w:numFmt w:val="lowerLetter"/>
      <w:lvlText w:val="%5."/>
      <w:lvlJc w:val="left"/>
      <w:pPr>
        <w:ind w:left="3600" w:hanging="360"/>
      </w:pPr>
    </w:lvl>
    <w:lvl w:ilvl="5" w:tplc="6D0E2DCE" w:tentative="1">
      <w:start w:val="1"/>
      <w:numFmt w:val="lowerRoman"/>
      <w:lvlText w:val="%6."/>
      <w:lvlJc w:val="right"/>
      <w:pPr>
        <w:ind w:left="4320" w:hanging="180"/>
      </w:pPr>
    </w:lvl>
    <w:lvl w:ilvl="6" w:tplc="93DCE224" w:tentative="1">
      <w:start w:val="1"/>
      <w:numFmt w:val="decimal"/>
      <w:lvlText w:val="%7."/>
      <w:lvlJc w:val="left"/>
      <w:pPr>
        <w:ind w:left="5040" w:hanging="360"/>
      </w:pPr>
    </w:lvl>
    <w:lvl w:ilvl="7" w:tplc="3382793E" w:tentative="1">
      <w:start w:val="1"/>
      <w:numFmt w:val="lowerLetter"/>
      <w:lvlText w:val="%8."/>
      <w:lvlJc w:val="left"/>
      <w:pPr>
        <w:ind w:left="5760" w:hanging="360"/>
      </w:pPr>
    </w:lvl>
    <w:lvl w:ilvl="8" w:tplc="DA0206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013D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CF7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4B3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C1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0D54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C7017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37E3F62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8">
    <w:name w:val="t8"/>
    <w:basedOn w:val="Normal"/>
    <w:rsid w:val="0037013D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0306-4836-4478-90EC-A349CDFD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2024-07-19T12:33:00Z</dcterms:created>
  <dcterms:modified xsi:type="dcterms:W3CDTF">2024-07-19T12:44:00Z</dcterms:modified>
</cp:coreProperties>
</file>