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7E5802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30</w:t>
      </w:r>
      <w:r w:rsidR="00D933E2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F4692D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5575ED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173F186" w14:textId="77777777" w:rsidR="00D933E2" w:rsidRPr="00D933E2" w:rsidRDefault="00D933E2" w:rsidP="00D933E2">
      <w:pPr>
        <w:jc w:val="both"/>
        <w:rPr>
          <w:iCs/>
        </w:rPr>
      </w:pPr>
      <w:r w:rsidRPr="00D933E2">
        <w:rPr>
          <w:iCs/>
        </w:rPr>
        <w:t>A Sua Excelência o Senhor</w:t>
      </w:r>
    </w:p>
    <w:p w14:paraId="68057CDE" w14:textId="77777777" w:rsidR="00D933E2" w:rsidRPr="00D933E2" w:rsidRDefault="00D933E2" w:rsidP="00D933E2">
      <w:pPr>
        <w:jc w:val="both"/>
        <w:rPr>
          <w:b/>
          <w:iCs/>
        </w:rPr>
      </w:pPr>
      <w:r w:rsidRPr="00D933E2">
        <w:rPr>
          <w:b/>
          <w:iCs/>
        </w:rPr>
        <w:t xml:space="preserve">ALLAN KARDEC </w:t>
      </w:r>
    </w:p>
    <w:p w14:paraId="35942CA9" w14:textId="77777777" w:rsidR="00D933E2" w:rsidRPr="00D933E2" w:rsidRDefault="00D933E2" w:rsidP="00D933E2">
      <w:pPr>
        <w:jc w:val="both"/>
        <w:rPr>
          <w:iCs/>
        </w:rPr>
      </w:pPr>
      <w:r w:rsidRPr="00D933E2">
        <w:rPr>
          <w:iCs/>
        </w:rPr>
        <w:t>Secretário de Ciência e Tecnologia e Inovação do Estado de Mato Grosso</w:t>
      </w:r>
    </w:p>
    <w:p w14:paraId="10822B56" w14:textId="77777777" w:rsidR="00D933E2" w:rsidRPr="00D933E2" w:rsidRDefault="00D933E2" w:rsidP="00D933E2">
      <w:pPr>
        <w:jc w:val="both"/>
        <w:rPr>
          <w:iCs/>
        </w:rPr>
      </w:pPr>
      <w:r w:rsidRPr="00D933E2">
        <w:rPr>
          <w:iCs/>
        </w:rPr>
        <w:t>Cuiabá – MT</w:t>
      </w:r>
    </w:p>
    <w:p w14:paraId="6CC530D8" w14:textId="77777777" w:rsidR="00D933E2" w:rsidRPr="00D933E2" w:rsidRDefault="00D933E2" w:rsidP="00D933E2">
      <w:pPr>
        <w:jc w:val="both"/>
        <w:rPr>
          <w:iCs/>
        </w:rPr>
      </w:pPr>
    </w:p>
    <w:p w14:paraId="63EFCDEB" w14:textId="77777777" w:rsidR="00D933E2" w:rsidRPr="00D933E2" w:rsidRDefault="00D933E2" w:rsidP="00D933E2">
      <w:pPr>
        <w:jc w:val="both"/>
        <w:rPr>
          <w:iCs/>
        </w:rPr>
      </w:pPr>
    </w:p>
    <w:p w14:paraId="01BBAF87" w14:textId="77777777" w:rsidR="00D933E2" w:rsidRPr="00D933E2" w:rsidRDefault="00D933E2" w:rsidP="00D933E2">
      <w:pPr>
        <w:jc w:val="both"/>
        <w:rPr>
          <w:iCs/>
        </w:rPr>
      </w:pPr>
    </w:p>
    <w:p w14:paraId="18498AE3" w14:textId="77777777" w:rsidR="00D933E2" w:rsidRPr="00D933E2" w:rsidRDefault="00D933E2" w:rsidP="00D933E2">
      <w:pPr>
        <w:jc w:val="both"/>
        <w:rPr>
          <w:b/>
          <w:bCs/>
          <w:iCs/>
        </w:rPr>
      </w:pPr>
      <w:r w:rsidRPr="00D933E2">
        <w:rPr>
          <w:b/>
          <w:bCs/>
          <w:iCs/>
        </w:rPr>
        <w:t>Assunto: Encaminha Requerimento.</w:t>
      </w:r>
    </w:p>
    <w:p w14:paraId="5861ECD3" w14:textId="77777777" w:rsidR="00D933E2" w:rsidRPr="00D933E2" w:rsidRDefault="00D933E2" w:rsidP="00D933E2">
      <w:pPr>
        <w:jc w:val="both"/>
        <w:rPr>
          <w:iCs/>
        </w:rPr>
      </w:pPr>
    </w:p>
    <w:p w14:paraId="44FF1B81" w14:textId="77777777" w:rsidR="009C05C1" w:rsidRDefault="009C05C1" w:rsidP="009C05C1">
      <w:pPr>
        <w:ind w:firstLine="1418"/>
        <w:jc w:val="both"/>
      </w:pPr>
    </w:p>
    <w:p w14:paraId="4276791F" w14:textId="77777777" w:rsidR="00D933E2" w:rsidRDefault="00D933E2" w:rsidP="009C05C1">
      <w:pPr>
        <w:ind w:firstLine="1418"/>
        <w:jc w:val="both"/>
      </w:pPr>
    </w:p>
    <w:p w14:paraId="09CEFFF4" w14:textId="76C828CD" w:rsidR="009C05C1" w:rsidRDefault="00000000" w:rsidP="009C05C1">
      <w:pPr>
        <w:ind w:firstLine="1418"/>
        <w:jc w:val="both"/>
      </w:pPr>
      <w:r>
        <w:t>Senhor</w:t>
      </w:r>
      <w:r w:rsidR="003C0DA1">
        <w:t xml:space="preserve"> </w:t>
      </w:r>
      <w:r w:rsidR="00D933E2">
        <w:rPr>
          <w:iCs/>
        </w:rPr>
        <w:t>Secretário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2A6C6A1E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61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5575ED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5575ED">
        <w:rPr>
          <w:iCs/>
        </w:rPr>
        <w:t>5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CBC9C" w14:textId="77777777" w:rsidR="00BE2C13" w:rsidRDefault="00BE2C13">
      <w:r>
        <w:separator/>
      </w:r>
    </w:p>
  </w:endnote>
  <w:endnote w:type="continuationSeparator" w:id="0">
    <w:p w14:paraId="7843297B" w14:textId="77777777" w:rsidR="00BE2C13" w:rsidRDefault="00BE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9C04B" w14:textId="77777777" w:rsidR="00BE2C13" w:rsidRDefault="00BE2C13">
      <w:r>
        <w:separator/>
      </w:r>
    </w:p>
  </w:footnote>
  <w:footnote w:type="continuationSeparator" w:id="0">
    <w:p w14:paraId="7E4EC268" w14:textId="77777777" w:rsidR="00BE2C13" w:rsidRDefault="00BE2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784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495432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41C2F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48BD04" w:tentative="1">
      <w:start w:val="1"/>
      <w:numFmt w:val="lowerLetter"/>
      <w:lvlText w:val="%2."/>
      <w:lvlJc w:val="left"/>
      <w:pPr>
        <w:ind w:left="1440" w:hanging="360"/>
      </w:pPr>
    </w:lvl>
    <w:lvl w:ilvl="2" w:tplc="C9C4FAEE" w:tentative="1">
      <w:start w:val="1"/>
      <w:numFmt w:val="lowerRoman"/>
      <w:lvlText w:val="%3."/>
      <w:lvlJc w:val="right"/>
      <w:pPr>
        <w:ind w:left="2160" w:hanging="180"/>
      </w:pPr>
    </w:lvl>
    <w:lvl w:ilvl="3" w:tplc="09D6D2FE" w:tentative="1">
      <w:start w:val="1"/>
      <w:numFmt w:val="decimal"/>
      <w:lvlText w:val="%4."/>
      <w:lvlJc w:val="left"/>
      <w:pPr>
        <w:ind w:left="2880" w:hanging="360"/>
      </w:pPr>
    </w:lvl>
    <w:lvl w:ilvl="4" w:tplc="FEF22C74" w:tentative="1">
      <w:start w:val="1"/>
      <w:numFmt w:val="lowerLetter"/>
      <w:lvlText w:val="%5."/>
      <w:lvlJc w:val="left"/>
      <w:pPr>
        <w:ind w:left="3600" w:hanging="360"/>
      </w:pPr>
    </w:lvl>
    <w:lvl w:ilvl="5" w:tplc="D098E8A4" w:tentative="1">
      <w:start w:val="1"/>
      <w:numFmt w:val="lowerRoman"/>
      <w:lvlText w:val="%6."/>
      <w:lvlJc w:val="right"/>
      <w:pPr>
        <w:ind w:left="4320" w:hanging="180"/>
      </w:pPr>
    </w:lvl>
    <w:lvl w:ilvl="6" w:tplc="8458938A" w:tentative="1">
      <w:start w:val="1"/>
      <w:numFmt w:val="decimal"/>
      <w:lvlText w:val="%7."/>
      <w:lvlJc w:val="left"/>
      <w:pPr>
        <w:ind w:left="5040" w:hanging="360"/>
      </w:pPr>
    </w:lvl>
    <w:lvl w:ilvl="7" w:tplc="8F484C4A" w:tentative="1">
      <w:start w:val="1"/>
      <w:numFmt w:val="lowerLetter"/>
      <w:lvlText w:val="%8."/>
      <w:lvlJc w:val="left"/>
      <w:pPr>
        <w:ind w:left="5760" w:hanging="360"/>
      </w:pPr>
    </w:lvl>
    <w:lvl w:ilvl="8" w:tplc="0136E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BA6B8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B0C954C" w:tentative="1">
      <w:start w:val="1"/>
      <w:numFmt w:val="lowerLetter"/>
      <w:lvlText w:val="%2."/>
      <w:lvlJc w:val="left"/>
      <w:pPr>
        <w:ind w:left="1440" w:hanging="360"/>
      </w:pPr>
    </w:lvl>
    <w:lvl w:ilvl="2" w:tplc="297CD106" w:tentative="1">
      <w:start w:val="1"/>
      <w:numFmt w:val="lowerRoman"/>
      <w:lvlText w:val="%3."/>
      <w:lvlJc w:val="right"/>
      <w:pPr>
        <w:ind w:left="2160" w:hanging="180"/>
      </w:pPr>
    </w:lvl>
    <w:lvl w:ilvl="3" w:tplc="68121986" w:tentative="1">
      <w:start w:val="1"/>
      <w:numFmt w:val="decimal"/>
      <w:lvlText w:val="%4."/>
      <w:lvlJc w:val="left"/>
      <w:pPr>
        <w:ind w:left="2880" w:hanging="360"/>
      </w:pPr>
    </w:lvl>
    <w:lvl w:ilvl="4" w:tplc="997CCF94" w:tentative="1">
      <w:start w:val="1"/>
      <w:numFmt w:val="lowerLetter"/>
      <w:lvlText w:val="%5."/>
      <w:lvlJc w:val="left"/>
      <w:pPr>
        <w:ind w:left="3600" w:hanging="360"/>
      </w:pPr>
    </w:lvl>
    <w:lvl w:ilvl="5" w:tplc="15D016AE" w:tentative="1">
      <w:start w:val="1"/>
      <w:numFmt w:val="lowerRoman"/>
      <w:lvlText w:val="%6."/>
      <w:lvlJc w:val="right"/>
      <w:pPr>
        <w:ind w:left="4320" w:hanging="180"/>
      </w:pPr>
    </w:lvl>
    <w:lvl w:ilvl="6" w:tplc="9150327E" w:tentative="1">
      <w:start w:val="1"/>
      <w:numFmt w:val="decimal"/>
      <w:lvlText w:val="%7."/>
      <w:lvlJc w:val="left"/>
      <w:pPr>
        <w:ind w:left="5040" w:hanging="360"/>
      </w:pPr>
    </w:lvl>
    <w:lvl w:ilvl="7" w:tplc="5F444C9C" w:tentative="1">
      <w:start w:val="1"/>
      <w:numFmt w:val="lowerLetter"/>
      <w:lvlText w:val="%8."/>
      <w:lvlJc w:val="left"/>
      <w:pPr>
        <w:ind w:left="5760" w:hanging="360"/>
      </w:pPr>
    </w:lvl>
    <w:lvl w:ilvl="8" w:tplc="8E806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7FCF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880B54" w:tentative="1">
      <w:start w:val="1"/>
      <w:numFmt w:val="lowerLetter"/>
      <w:lvlText w:val="%2."/>
      <w:lvlJc w:val="left"/>
      <w:pPr>
        <w:ind w:left="1440" w:hanging="360"/>
      </w:pPr>
    </w:lvl>
    <w:lvl w:ilvl="2" w:tplc="10F4D9C8" w:tentative="1">
      <w:start w:val="1"/>
      <w:numFmt w:val="lowerRoman"/>
      <w:lvlText w:val="%3."/>
      <w:lvlJc w:val="right"/>
      <w:pPr>
        <w:ind w:left="2160" w:hanging="180"/>
      </w:pPr>
    </w:lvl>
    <w:lvl w:ilvl="3" w:tplc="521C4BEE" w:tentative="1">
      <w:start w:val="1"/>
      <w:numFmt w:val="decimal"/>
      <w:lvlText w:val="%4."/>
      <w:lvlJc w:val="left"/>
      <w:pPr>
        <w:ind w:left="2880" w:hanging="360"/>
      </w:pPr>
    </w:lvl>
    <w:lvl w:ilvl="4" w:tplc="64E2AC14" w:tentative="1">
      <w:start w:val="1"/>
      <w:numFmt w:val="lowerLetter"/>
      <w:lvlText w:val="%5."/>
      <w:lvlJc w:val="left"/>
      <w:pPr>
        <w:ind w:left="3600" w:hanging="360"/>
      </w:pPr>
    </w:lvl>
    <w:lvl w:ilvl="5" w:tplc="FA96E3E4" w:tentative="1">
      <w:start w:val="1"/>
      <w:numFmt w:val="lowerRoman"/>
      <w:lvlText w:val="%6."/>
      <w:lvlJc w:val="right"/>
      <w:pPr>
        <w:ind w:left="4320" w:hanging="180"/>
      </w:pPr>
    </w:lvl>
    <w:lvl w:ilvl="6" w:tplc="5FCA25B4" w:tentative="1">
      <w:start w:val="1"/>
      <w:numFmt w:val="decimal"/>
      <w:lvlText w:val="%7."/>
      <w:lvlJc w:val="left"/>
      <w:pPr>
        <w:ind w:left="5040" w:hanging="360"/>
      </w:pPr>
    </w:lvl>
    <w:lvl w:ilvl="7" w:tplc="D4100FA0" w:tentative="1">
      <w:start w:val="1"/>
      <w:numFmt w:val="lowerLetter"/>
      <w:lvlText w:val="%8."/>
      <w:lvlJc w:val="left"/>
      <w:pPr>
        <w:ind w:left="5760" w:hanging="360"/>
      </w:pPr>
    </w:lvl>
    <w:lvl w:ilvl="8" w:tplc="EA8C9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068D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EC8852" w:tentative="1">
      <w:start w:val="1"/>
      <w:numFmt w:val="lowerLetter"/>
      <w:lvlText w:val="%2."/>
      <w:lvlJc w:val="left"/>
      <w:pPr>
        <w:ind w:left="1440" w:hanging="360"/>
      </w:pPr>
    </w:lvl>
    <w:lvl w:ilvl="2" w:tplc="4C5CE264" w:tentative="1">
      <w:start w:val="1"/>
      <w:numFmt w:val="lowerRoman"/>
      <w:lvlText w:val="%3."/>
      <w:lvlJc w:val="right"/>
      <w:pPr>
        <w:ind w:left="2160" w:hanging="180"/>
      </w:pPr>
    </w:lvl>
    <w:lvl w:ilvl="3" w:tplc="BD1C5A1E" w:tentative="1">
      <w:start w:val="1"/>
      <w:numFmt w:val="decimal"/>
      <w:lvlText w:val="%4."/>
      <w:lvlJc w:val="left"/>
      <w:pPr>
        <w:ind w:left="2880" w:hanging="360"/>
      </w:pPr>
    </w:lvl>
    <w:lvl w:ilvl="4" w:tplc="89109406" w:tentative="1">
      <w:start w:val="1"/>
      <w:numFmt w:val="lowerLetter"/>
      <w:lvlText w:val="%5."/>
      <w:lvlJc w:val="left"/>
      <w:pPr>
        <w:ind w:left="3600" w:hanging="360"/>
      </w:pPr>
    </w:lvl>
    <w:lvl w:ilvl="5" w:tplc="19B47344" w:tentative="1">
      <w:start w:val="1"/>
      <w:numFmt w:val="lowerRoman"/>
      <w:lvlText w:val="%6."/>
      <w:lvlJc w:val="right"/>
      <w:pPr>
        <w:ind w:left="4320" w:hanging="180"/>
      </w:pPr>
    </w:lvl>
    <w:lvl w:ilvl="6" w:tplc="708C339E" w:tentative="1">
      <w:start w:val="1"/>
      <w:numFmt w:val="decimal"/>
      <w:lvlText w:val="%7."/>
      <w:lvlJc w:val="left"/>
      <w:pPr>
        <w:ind w:left="5040" w:hanging="360"/>
      </w:pPr>
    </w:lvl>
    <w:lvl w:ilvl="7" w:tplc="A03A83BC" w:tentative="1">
      <w:start w:val="1"/>
      <w:numFmt w:val="lowerLetter"/>
      <w:lvlText w:val="%8."/>
      <w:lvlJc w:val="left"/>
      <w:pPr>
        <w:ind w:left="5760" w:hanging="360"/>
      </w:pPr>
    </w:lvl>
    <w:lvl w:ilvl="8" w:tplc="47561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CA6D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85DCA" w:tentative="1">
      <w:start w:val="1"/>
      <w:numFmt w:val="lowerLetter"/>
      <w:lvlText w:val="%2."/>
      <w:lvlJc w:val="left"/>
      <w:pPr>
        <w:ind w:left="1440" w:hanging="360"/>
      </w:pPr>
    </w:lvl>
    <w:lvl w:ilvl="2" w:tplc="7C8C87AE" w:tentative="1">
      <w:start w:val="1"/>
      <w:numFmt w:val="lowerRoman"/>
      <w:lvlText w:val="%3."/>
      <w:lvlJc w:val="right"/>
      <w:pPr>
        <w:ind w:left="2160" w:hanging="180"/>
      </w:pPr>
    </w:lvl>
    <w:lvl w:ilvl="3" w:tplc="A5FA05FE" w:tentative="1">
      <w:start w:val="1"/>
      <w:numFmt w:val="decimal"/>
      <w:lvlText w:val="%4."/>
      <w:lvlJc w:val="left"/>
      <w:pPr>
        <w:ind w:left="2880" w:hanging="360"/>
      </w:pPr>
    </w:lvl>
    <w:lvl w:ilvl="4" w:tplc="1C925744" w:tentative="1">
      <w:start w:val="1"/>
      <w:numFmt w:val="lowerLetter"/>
      <w:lvlText w:val="%5."/>
      <w:lvlJc w:val="left"/>
      <w:pPr>
        <w:ind w:left="3600" w:hanging="360"/>
      </w:pPr>
    </w:lvl>
    <w:lvl w:ilvl="5" w:tplc="3B34A956" w:tentative="1">
      <w:start w:val="1"/>
      <w:numFmt w:val="lowerRoman"/>
      <w:lvlText w:val="%6."/>
      <w:lvlJc w:val="right"/>
      <w:pPr>
        <w:ind w:left="4320" w:hanging="180"/>
      </w:pPr>
    </w:lvl>
    <w:lvl w:ilvl="6" w:tplc="D9449304" w:tentative="1">
      <w:start w:val="1"/>
      <w:numFmt w:val="decimal"/>
      <w:lvlText w:val="%7."/>
      <w:lvlJc w:val="left"/>
      <w:pPr>
        <w:ind w:left="5040" w:hanging="360"/>
      </w:pPr>
    </w:lvl>
    <w:lvl w:ilvl="7" w:tplc="849CC03A" w:tentative="1">
      <w:start w:val="1"/>
      <w:numFmt w:val="lowerLetter"/>
      <w:lvlText w:val="%8."/>
      <w:lvlJc w:val="left"/>
      <w:pPr>
        <w:ind w:left="5760" w:hanging="360"/>
      </w:pPr>
    </w:lvl>
    <w:lvl w:ilvl="8" w:tplc="F334A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9CA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680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B47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8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AC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F0E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2AA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67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42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F165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40E710" w:tentative="1">
      <w:start w:val="1"/>
      <w:numFmt w:val="lowerLetter"/>
      <w:lvlText w:val="%2."/>
      <w:lvlJc w:val="left"/>
      <w:pPr>
        <w:ind w:left="1440" w:hanging="360"/>
      </w:pPr>
    </w:lvl>
    <w:lvl w:ilvl="2" w:tplc="0AF82CEC" w:tentative="1">
      <w:start w:val="1"/>
      <w:numFmt w:val="lowerRoman"/>
      <w:lvlText w:val="%3."/>
      <w:lvlJc w:val="right"/>
      <w:pPr>
        <w:ind w:left="2160" w:hanging="180"/>
      </w:pPr>
    </w:lvl>
    <w:lvl w:ilvl="3" w:tplc="E84A13EC" w:tentative="1">
      <w:start w:val="1"/>
      <w:numFmt w:val="decimal"/>
      <w:lvlText w:val="%4."/>
      <w:lvlJc w:val="left"/>
      <w:pPr>
        <w:ind w:left="2880" w:hanging="360"/>
      </w:pPr>
    </w:lvl>
    <w:lvl w:ilvl="4" w:tplc="875E85FE" w:tentative="1">
      <w:start w:val="1"/>
      <w:numFmt w:val="lowerLetter"/>
      <w:lvlText w:val="%5."/>
      <w:lvlJc w:val="left"/>
      <w:pPr>
        <w:ind w:left="3600" w:hanging="360"/>
      </w:pPr>
    </w:lvl>
    <w:lvl w:ilvl="5" w:tplc="D5E2BE36" w:tentative="1">
      <w:start w:val="1"/>
      <w:numFmt w:val="lowerRoman"/>
      <w:lvlText w:val="%6."/>
      <w:lvlJc w:val="right"/>
      <w:pPr>
        <w:ind w:left="4320" w:hanging="180"/>
      </w:pPr>
    </w:lvl>
    <w:lvl w:ilvl="6" w:tplc="8FB46C5A" w:tentative="1">
      <w:start w:val="1"/>
      <w:numFmt w:val="decimal"/>
      <w:lvlText w:val="%7."/>
      <w:lvlJc w:val="left"/>
      <w:pPr>
        <w:ind w:left="5040" w:hanging="360"/>
      </w:pPr>
    </w:lvl>
    <w:lvl w:ilvl="7" w:tplc="290C03AC" w:tentative="1">
      <w:start w:val="1"/>
      <w:numFmt w:val="lowerLetter"/>
      <w:lvlText w:val="%8."/>
      <w:lvlJc w:val="left"/>
      <w:pPr>
        <w:ind w:left="5760" w:hanging="360"/>
      </w:pPr>
    </w:lvl>
    <w:lvl w:ilvl="8" w:tplc="49D4D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B042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927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562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826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C6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249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C2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E2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AE2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9D8F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8A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B8EB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88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CA8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B0D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CA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2A4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FFEC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D5044F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660A724">
      <w:start w:val="1"/>
      <w:numFmt w:val="lowerLetter"/>
      <w:lvlText w:val="%2."/>
      <w:lvlJc w:val="left"/>
      <w:pPr>
        <w:ind w:left="1364" w:hanging="360"/>
      </w:pPr>
    </w:lvl>
    <w:lvl w:ilvl="2" w:tplc="B82635E2">
      <w:start w:val="1"/>
      <w:numFmt w:val="lowerRoman"/>
      <w:lvlText w:val="%3."/>
      <w:lvlJc w:val="right"/>
      <w:pPr>
        <w:ind w:left="2084" w:hanging="180"/>
      </w:pPr>
    </w:lvl>
    <w:lvl w:ilvl="3" w:tplc="A300E86A">
      <w:start w:val="1"/>
      <w:numFmt w:val="decimal"/>
      <w:lvlText w:val="%4."/>
      <w:lvlJc w:val="left"/>
      <w:pPr>
        <w:ind w:left="2804" w:hanging="360"/>
      </w:pPr>
    </w:lvl>
    <w:lvl w:ilvl="4" w:tplc="AD82FF26">
      <w:start w:val="1"/>
      <w:numFmt w:val="lowerLetter"/>
      <w:lvlText w:val="%5."/>
      <w:lvlJc w:val="left"/>
      <w:pPr>
        <w:ind w:left="3524" w:hanging="360"/>
      </w:pPr>
    </w:lvl>
    <w:lvl w:ilvl="5" w:tplc="F5602C7C">
      <w:start w:val="1"/>
      <w:numFmt w:val="lowerRoman"/>
      <w:lvlText w:val="%6."/>
      <w:lvlJc w:val="right"/>
      <w:pPr>
        <w:ind w:left="4244" w:hanging="180"/>
      </w:pPr>
    </w:lvl>
    <w:lvl w:ilvl="6" w:tplc="F386E062">
      <w:start w:val="1"/>
      <w:numFmt w:val="decimal"/>
      <w:lvlText w:val="%7."/>
      <w:lvlJc w:val="left"/>
      <w:pPr>
        <w:ind w:left="4964" w:hanging="360"/>
      </w:pPr>
    </w:lvl>
    <w:lvl w:ilvl="7" w:tplc="C770C314">
      <w:start w:val="1"/>
      <w:numFmt w:val="lowerLetter"/>
      <w:lvlText w:val="%8."/>
      <w:lvlJc w:val="left"/>
      <w:pPr>
        <w:ind w:left="5684" w:hanging="360"/>
      </w:pPr>
    </w:lvl>
    <w:lvl w:ilvl="8" w:tplc="5992CFC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858B32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DF82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CC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60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400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CF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D8C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6E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AA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F2A4E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6E20C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8483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262F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82CD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DA79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C6EF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3BE6F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DABA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F626E3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F723EF8" w:tentative="1">
      <w:start w:val="1"/>
      <w:numFmt w:val="lowerLetter"/>
      <w:lvlText w:val="%2."/>
      <w:lvlJc w:val="left"/>
      <w:pPr>
        <w:ind w:left="1440" w:hanging="360"/>
      </w:pPr>
    </w:lvl>
    <w:lvl w:ilvl="2" w:tplc="1BB0AAF6" w:tentative="1">
      <w:start w:val="1"/>
      <w:numFmt w:val="lowerRoman"/>
      <w:lvlText w:val="%3."/>
      <w:lvlJc w:val="right"/>
      <w:pPr>
        <w:ind w:left="2160" w:hanging="180"/>
      </w:pPr>
    </w:lvl>
    <w:lvl w:ilvl="3" w:tplc="40DEDA7C" w:tentative="1">
      <w:start w:val="1"/>
      <w:numFmt w:val="decimal"/>
      <w:lvlText w:val="%4."/>
      <w:lvlJc w:val="left"/>
      <w:pPr>
        <w:ind w:left="2880" w:hanging="360"/>
      </w:pPr>
    </w:lvl>
    <w:lvl w:ilvl="4" w:tplc="7B0E6A8C" w:tentative="1">
      <w:start w:val="1"/>
      <w:numFmt w:val="lowerLetter"/>
      <w:lvlText w:val="%5."/>
      <w:lvlJc w:val="left"/>
      <w:pPr>
        <w:ind w:left="3600" w:hanging="360"/>
      </w:pPr>
    </w:lvl>
    <w:lvl w:ilvl="5" w:tplc="EF2E36EE" w:tentative="1">
      <w:start w:val="1"/>
      <w:numFmt w:val="lowerRoman"/>
      <w:lvlText w:val="%6."/>
      <w:lvlJc w:val="right"/>
      <w:pPr>
        <w:ind w:left="4320" w:hanging="180"/>
      </w:pPr>
    </w:lvl>
    <w:lvl w:ilvl="6" w:tplc="C162774A" w:tentative="1">
      <w:start w:val="1"/>
      <w:numFmt w:val="decimal"/>
      <w:lvlText w:val="%7."/>
      <w:lvlJc w:val="left"/>
      <w:pPr>
        <w:ind w:left="5040" w:hanging="360"/>
      </w:pPr>
    </w:lvl>
    <w:lvl w:ilvl="7" w:tplc="D8B4EC10" w:tentative="1">
      <w:start w:val="1"/>
      <w:numFmt w:val="lowerLetter"/>
      <w:lvlText w:val="%8."/>
      <w:lvlJc w:val="left"/>
      <w:pPr>
        <w:ind w:left="5760" w:hanging="360"/>
      </w:pPr>
    </w:lvl>
    <w:lvl w:ilvl="8" w:tplc="BE74F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C6456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C2D322" w:tentative="1">
      <w:start w:val="1"/>
      <w:numFmt w:val="lowerLetter"/>
      <w:lvlText w:val="%2."/>
      <w:lvlJc w:val="left"/>
      <w:pPr>
        <w:ind w:left="1440" w:hanging="360"/>
      </w:pPr>
    </w:lvl>
    <w:lvl w:ilvl="2" w:tplc="352C3B30" w:tentative="1">
      <w:start w:val="1"/>
      <w:numFmt w:val="lowerRoman"/>
      <w:lvlText w:val="%3."/>
      <w:lvlJc w:val="right"/>
      <w:pPr>
        <w:ind w:left="2160" w:hanging="180"/>
      </w:pPr>
    </w:lvl>
    <w:lvl w:ilvl="3" w:tplc="2EFCE988" w:tentative="1">
      <w:start w:val="1"/>
      <w:numFmt w:val="decimal"/>
      <w:lvlText w:val="%4."/>
      <w:lvlJc w:val="left"/>
      <w:pPr>
        <w:ind w:left="2880" w:hanging="360"/>
      </w:pPr>
    </w:lvl>
    <w:lvl w:ilvl="4" w:tplc="C7F24792" w:tentative="1">
      <w:start w:val="1"/>
      <w:numFmt w:val="lowerLetter"/>
      <w:lvlText w:val="%5."/>
      <w:lvlJc w:val="left"/>
      <w:pPr>
        <w:ind w:left="3600" w:hanging="360"/>
      </w:pPr>
    </w:lvl>
    <w:lvl w:ilvl="5" w:tplc="FDE4C708" w:tentative="1">
      <w:start w:val="1"/>
      <w:numFmt w:val="lowerRoman"/>
      <w:lvlText w:val="%6."/>
      <w:lvlJc w:val="right"/>
      <w:pPr>
        <w:ind w:left="4320" w:hanging="180"/>
      </w:pPr>
    </w:lvl>
    <w:lvl w:ilvl="6" w:tplc="2258D4A2" w:tentative="1">
      <w:start w:val="1"/>
      <w:numFmt w:val="decimal"/>
      <w:lvlText w:val="%7."/>
      <w:lvlJc w:val="left"/>
      <w:pPr>
        <w:ind w:left="5040" w:hanging="360"/>
      </w:pPr>
    </w:lvl>
    <w:lvl w:ilvl="7" w:tplc="C76856CE" w:tentative="1">
      <w:start w:val="1"/>
      <w:numFmt w:val="lowerLetter"/>
      <w:lvlText w:val="%8."/>
      <w:lvlJc w:val="left"/>
      <w:pPr>
        <w:ind w:left="5760" w:hanging="360"/>
      </w:pPr>
    </w:lvl>
    <w:lvl w:ilvl="8" w:tplc="97E83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2DC7C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4CB38A" w:tentative="1">
      <w:start w:val="1"/>
      <w:numFmt w:val="lowerLetter"/>
      <w:lvlText w:val="%2."/>
      <w:lvlJc w:val="left"/>
      <w:pPr>
        <w:ind w:left="1440" w:hanging="360"/>
      </w:pPr>
    </w:lvl>
    <w:lvl w:ilvl="2" w:tplc="451C911E" w:tentative="1">
      <w:start w:val="1"/>
      <w:numFmt w:val="lowerRoman"/>
      <w:lvlText w:val="%3."/>
      <w:lvlJc w:val="right"/>
      <w:pPr>
        <w:ind w:left="2160" w:hanging="180"/>
      </w:pPr>
    </w:lvl>
    <w:lvl w:ilvl="3" w:tplc="D340D098" w:tentative="1">
      <w:start w:val="1"/>
      <w:numFmt w:val="decimal"/>
      <w:lvlText w:val="%4."/>
      <w:lvlJc w:val="left"/>
      <w:pPr>
        <w:ind w:left="2880" w:hanging="360"/>
      </w:pPr>
    </w:lvl>
    <w:lvl w:ilvl="4" w:tplc="0122E944" w:tentative="1">
      <w:start w:val="1"/>
      <w:numFmt w:val="lowerLetter"/>
      <w:lvlText w:val="%5."/>
      <w:lvlJc w:val="left"/>
      <w:pPr>
        <w:ind w:left="3600" w:hanging="360"/>
      </w:pPr>
    </w:lvl>
    <w:lvl w:ilvl="5" w:tplc="9740E3E0" w:tentative="1">
      <w:start w:val="1"/>
      <w:numFmt w:val="lowerRoman"/>
      <w:lvlText w:val="%6."/>
      <w:lvlJc w:val="right"/>
      <w:pPr>
        <w:ind w:left="4320" w:hanging="180"/>
      </w:pPr>
    </w:lvl>
    <w:lvl w:ilvl="6" w:tplc="B3C06BAC" w:tentative="1">
      <w:start w:val="1"/>
      <w:numFmt w:val="decimal"/>
      <w:lvlText w:val="%7."/>
      <w:lvlJc w:val="left"/>
      <w:pPr>
        <w:ind w:left="5040" w:hanging="360"/>
      </w:pPr>
    </w:lvl>
    <w:lvl w:ilvl="7" w:tplc="12603268" w:tentative="1">
      <w:start w:val="1"/>
      <w:numFmt w:val="lowerLetter"/>
      <w:lvlText w:val="%8."/>
      <w:lvlJc w:val="left"/>
      <w:pPr>
        <w:ind w:left="5760" w:hanging="360"/>
      </w:pPr>
    </w:lvl>
    <w:lvl w:ilvl="8" w:tplc="417EC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206BDD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A86131A" w:tentative="1">
      <w:start w:val="1"/>
      <w:numFmt w:val="lowerLetter"/>
      <w:lvlText w:val="%2."/>
      <w:lvlJc w:val="left"/>
      <w:pPr>
        <w:ind w:left="1364" w:hanging="360"/>
      </w:pPr>
    </w:lvl>
    <w:lvl w:ilvl="2" w:tplc="115C7304" w:tentative="1">
      <w:start w:val="1"/>
      <w:numFmt w:val="lowerRoman"/>
      <w:lvlText w:val="%3."/>
      <w:lvlJc w:val="right"/>
      <w:pPr>
        <w:ind w:left="2084" w:hanging="180"/>
      </w:pPr>
    </w:lvl>
    <w:lvl w:ilvl="3" w:tplc="EFEA9C48" w:tentative="1">
      <w:start w:val="1"/>
      <w:numFmt w:val="decimal"/>
      <w:lvlText w:val="%4."/>
      <w:lvlJc w:val="left"/>
      <w:pPr>
        <w:ind w:left="2804" w:hanging="360"/>
      </w:pPr>
    </w:lvl>
    <w:lvl w:ilvl="4" w:tplc="0292020C" w:tentative="1">
      <w:start w:val="1"/>
      <w:numFmt w:val="lowerLetter"/>
      <w:lvlText w:val="%5."/>
      <w:lvlJc w:val="left"/>
      <w:pPr>
        <w:ind w:left="3524" w:hanging="360"/>
      </w:pPr>
    </w:lvl>
    <w:lvl w:ilvl="5" w:tplc="F36AC11A" w:tentative="1">
      <w:start w:val="1"/>
      <w:numFmt w:val="lowerRoman"/>
      <w:lvlText w:val="%6."/>
      <w:lvlJc w:val="right"/>
      <w:pPr>
        <w:ind w:left="4244" w:hanging="180"/>
      </w:pPr>
    </w:lvl>
    <w:lvl w:ilvl="6" w:tplc="B07E468E" w:tentative="1">
      <w:start w:val="1"/>
      <w:numFmt w:val="decimal"/>
      <w:lvlText w:val="%7."/>
      <w:lvlJc w:val="left"/>
      <w:pPr>
        <w:ind w:left="4964" w:hanging="360"/>
      </w:pPr>
    </w:lvl>
    <w:lvl w:ilvl="7" w:tplc="4B543F78" w:tentative="1">
      <w:start w:val="1"/>
      <w:numFmt w:val="lowerLetter"/>
      <w:lvlText w:val="%8."/>
      <w:lvlJc w:val="left"/>
      <w:pPr>
        <w:ind w:left="5684" w:hanging="360"/>
      </w:pPr>
    </w:lvl>
    <w:lvl w:ilvl="8" w:tplc="52F849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9CCA4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E894EA" w:tentative="1">
      <w:start w:val="1"/>
      <w:numFmt w:val="lowerLetter"/>
      <w:lvlText w:val="%2."/>
      <w:lvlJc w:val="left"/>
      <w:pPr>
        <w:ind w:left="1440" w:hanging="360"/>
      </w:pPr>
    </w:lvl>
    <w:lvl w:ilvl="2" w:tplc="482A063C" w:tentative="1">
      <w:start w:val="1"/>
      <w:numFmt w:val="lowerRoman"/>
      <w:lvlText w:val="%3."/>
      <w:lvlJc w:val="right"/>
      <w:pPr>
        <w:ind w:left="2160" w:hanging="180"/>
      </w:pPr>
    </w:lvl>
    <w:lvl w:ilvl="3" w:tplc="9B102032" w:tentative="1">
      <w:start w:val="1"/>
      <w:numFmt w:val="decimal"/>
      <w:lvlText w:val="%4."/>
      <w:lvlJc w:val="left"/>
      <w:pPr>
        <w:ind w:left="2880" w:hanging="360"/>
      </w:pPr>
    </w:lvl>
    <w:lvl w:ilvl="4" w:tplc="9BB88F68" w:tentative="1">
      <w:start w:val="1"/>
      <w:numFmt w:val="lowerLetter"/>
      <w:lvlText w:val="%5."/>
      <w:lvlJc w:val="left"/>
      <w:pPr>
        <w:ind w:left="3600" w:hanging="360"/>
      </w:pPr>
    </w:lvl>
    <w:lvl w:ilvl="5" w:tplc="097ADF74" w:tentative="1">
      <w:start w:val="1"/>
      <w:numFmt w:val="lowerRoman"/>
      <w:lvlText w:val="%6."/>
      <w:lvlJc w:val="right"/>
      <w:pPr>
        <w:ind w:left="4320" w:hanging="180"/>
      </w:pPr>
    </w:lvl>
    <w:lvl w:ilvl="6" w:tplc="E280F2B6" w:tentative="1">
      <w:start w:val="1"/>
      <w:numFmt w:val="decimal"/>
      <w:lvlText w:val="%7."/>
      <w:lvlJc w:val="left"/>
      <w:pPr>
        <w:ind w:left="5040" w:hanging="360"/>
      </w:pPr>
    </w:lvl>
    <w:lvl w:ilvl="7" w:tplc="E878C1DA" w:tentative="1">
      <w:start w:val="1"/>
      <w:numFmt w:val="lowerLetter"/>
      <w:lvlText w:val="%8."/>
      <w:lvlJc w:val="left"/>
      <w:pPr>
        <w:ind w:left="5760" w:hanging="360"/>
      </w:pPr>
    </w:lvl>
    <w:lvl w:ilvl="8" w:tplc="80666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25153187">
    <w:abstractNumId w:val="19"/>
  </w:num>
  <w:num w:numId="2" w16cid:durableId="371463299">
    <w:abstractNumId w:val="6"/>
  </w:num>
  <w:num w:numId="3" w16cid:durableId="1611012952">
    <w:abstractNumId w:val="10"/>
  </w:num>
  <w:num w:numId="4" w16cid:durableId="1192960853">
    <w:abstractNumId w:val="27"/>
  </w:num>
  <w:num w:numId="5" w16cid:durableId="1233353747">
    <w:abstractNumId w:val="0"/>
  </w:num>
  <w:num w:numId="6" w16cid:durableId="308093491">
    <w:abstractNumId w:val="11"/>
  </w:num>
  <w:num w:numId="7" w16cid:durableId="1480226548">
    <w:abstractNumId w:val="28"/>
  </w:num>
  <w:num w:numId="8" w16cid:durableId="913467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2407465">
    <w:abstractNumId w:val="1"/>
  </w:num>
  <w:num w:numId="10" w16cid:durableId="932586616">
    <w:abstractNumId w:val="0"/>
    <w:lvlOverride w:ilvl="0">
      <w:startOverride w:val="1"/>
    </w:lvlOverride>
  </w:num>
  <w:num w:numId="11" w16cid:durableId="241379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9167897">
    <w:abstractNumId w:val="6"/>
  </w:num>
  <w:num w:numId="13" w16cid:durableId="1909653968">
    <w:abstractNumId w:val="27"/>
  </w:num>
  <w:num w:numId="14" w16cid:durableId="15295675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2400506">
    <w:abstractNumId w:val="20"/>
  </w:num>
  <w:num w:numId="16" w16cid:durableId="1523750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323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8417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94966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9651091">
    <w:abstractNumId w:val="24"/>
  </w:num>
  <w:num w:numId="21" w16cid:durableId="1234658950">
    <w:abstractNumId w:val="8"/>
  </w:num>
  <w:num w:numId="22" w16cid:durableId="902107578">
    <w:abstractNumId w:val="31"/>
  </w:num>
  <w:num w:numId="23" w16cid:durableId="1246770757">
    <w:abstractNumId w:val="34"/>
  </w:num>
  <w:num w:numId="24" w16cid:durableId="658769900">
    <w:abstractNumId w:val="32"/>
  </w:num>
  <w:num w:numId="25" w16cid:durableId="1417677002">
    <w:abstractNumId w:val="12"/>
  </w:num>
  <w:num w:numId="26" w16cid:durableId="2055037647">
    <w:abstractNumId w:val="33"/>
  </w:num>
  <w:num w:numId="27" w16cid:durableId="711266058">
    <w:abstractNumId w:val="7"/>
  </w:num>
  <w:num w:numId="28" w16cid:durableId="1132752659">
    <w:abstractNumId w:val="30"/>
  </w:num>
  <w:num w:numId="29" w16cid:durableId="761150165">
    <w:abstractNumId w:val="16"/>
  </w:num>
  <w:num w:numId="30" w16cid:durableId="713581307">
    <w:abstractNumId w:val="2"/>
  </w:num>
  <w:num w:numId="31" w16cid:durableId="1435204927">
    <w:abstractNumId w:val="25"/>
  </w:num>
  <w:num w:numId="32" w16cid:durableId="735280097">
    <w:abstractNumId w:val="17"/>
  </w:num>
  <w:num w:numId="33" w16cid:durableId="364647303">
    <w:abstractNumId w:val="15"/>
  </w:num>
  <w:num w:numId="34" w16cid:durableId="1663508752">
    <w:abstractNumId w:val="3"/>
  </w:num>
  <w:num w:numId="35" w16cid:durableId="337461542">
    <w:abstractNumId w:val="4"/>
  </w:num>
  <w:num w:numId="36" w16cid:durableId="123697305">
    <w:abstractNumId w:val="14"/>
  </w:num>
  <w:num w:numId="37" w16cid:durableId="1593783128">
    <w:abstractNumId w:val="9"/>
  </w:num>
  <w:num w:numId="38" w16cid:durableId="1822110942">
    <w:abstractNumId w:val="13"/>
  </w:num>
  <w:num w:numId="39" w16cid:durableId="1920287585">
    <w:abstractNumId w:val="22"/>
  </w:num>
  <w:num w:numId="40" w16cid:durableId="408311124">
    <w:abstractNumId w:val="29"/>
  </w:num>
  <w:num w:numId="41" w16cid:durableId="1767726807">
    <w:abstractNumId w:val="18"/>
  </w:num>
  <w:num w:numId="42" w16cid:durableId="1481755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75ED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FF2D9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21</cp:revision>
  <cp:lastPrinted>2024-06-03T15:30:00Z</cp:lastPrinted>
  <dcterms:created xsi:type="dcterms:W3CDTF">2024-02-15T14:56:00Z</dcterms:created>
  <dcterms:modified xsi:type="dcterms:W3CDTF">2024-08-12T11:52:00Z</dcterms:modified>
</cp:coreProperties>
</file>