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0BD39A8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575ED">
        <w:rPr>
          <w:rFonts w:ascii="Times New Roman" w:hAnsi="Times New Roman"/>
          <w:szCs w:val="24"/>
        </w:rPr>
        <w:t>3</w:t>
      </w:r>
      <w:r w:rsidR="00560DE4">
        <w:rPr>
          <w:rFonts w:ascii="Times New Roman" w:hAnsi="Times New Roman"/>
          <w:szCs w:val="24"/>
        </w:rPr>
        <w:t>1</w:t>
      </w:r>
      <w:r w:rsidR="005575ED">
        <w:rPr>
          <w:rFonts w:ascii="Times New Roman" w:hAnsi="Times New Roman"/>
          <w:szCs w:val="24"/>
        </w:rPr>
        <w:t>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F4692DE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5575ED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</w:t>
      </w:r>
      <w:r w:rsidR="005575ED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510926D" w14:textId="066CE54F" w:rsidR="00003960" w:rsidRPr="00003960" w:rsidRDefault="00000000" w:rsidP="00003960">
      <w:pPr>
        <w:jc w:val="both"/>
        <w:rPr>
          <w:iCs/>
        </w:rPr>
      </w:pPr>
      <w:r w:rsidRPr="00003960">
        <w:rPr>
          <w:iCs/>
        </w:rPr>
        <w:t>A</w:t>
      </w:r>
      <w:r>
        <w:rPr>
          <w:iCs/>
        </w:rPr>
        <w:t xml:space="preserve"> S</w:t>
      </w:r>
      <w:r w:rsidR="00560DE4">
        <w:rPr>
          <w:iCs/>
        </w:rPr>
        <w:t>ua Excelência</w:t>
      </w:r>
    </w:p>
    <w:p w14:paraId="65F01DA7" w14:textId="77777777" w:rsidR="00560DE4" w:rsidRDefault="00560DE4" w:rsidP="00003960">
      <w:pPr>
        <w:jc w:val="both"/>
        <w:rPr>
          <w:b/>
          <w:iCs/>
        </w:rPr>
      </w:pPr>
      <w:r w:rsidRPr="00560DE4">
        <w:rPr>
          <w:b/>
          <w:iCs/>
        </w:rPr>
        <w:t>EDEGAR JOSE BERNARDI</w:t>
      </w:r>
    </w:p>
    <w:p w14:paraId="5AE4B786" w14:textId="77777777" w:rsidR="00560DE4" w:rsidRPr="00560DE4" w:rsidRDefault="00560DE4" w:rsidP="00003960">
      <w:pPr>
        <w:jc w:val="both"/>
        <w:rPr>
          <w:bCs/>
          <w:iCs/>
        </w:rPr>
      </w:pPr>
      <w:r w:rsidRPr="00560DE4">
        <w:rPr>
          <w:bCs/>
          <w:iCs/>
        </w:rPr>
        <w:t>Prefeito de Nova Ubiratã</w:t>
      </w:r>
    </w:p>
    <w:p w14:paraId="7CD9B9F4" w14:textId="13567C10" w:rsidR="00003960" w:rsidRPr="00003960" w:rsidRDefault="00560DE4" w:rsidP="00003960">
      <w:pPr>
        <w:jc w:val="both"/>
        <w:rPr>
          <w:iCs/>
        </w:rPr>
      </w:pPr>
      <w:r>
        <w:rPr>
          <w:iCs/>
        </w:rPr>
        <w:t xml:space="preserve">Nova Ubiratã – MT </w:t>
      </w:r>
    </w:p>
    <w:p w14:paraId="6CC530D8" w14:textId="77777777" w:rsidR="00D933E2" w:rsidRPr="00D933E2" w:rsidRDefault="00D933E2" w:rsidP="00D933E2">
      <w:pPr>
        <w:jc w:val="both"/>
        <w:rPr>
          <w:iCs/>
        </w:rPr>
      </w:pPr>
    </w:p>
    <w:p w14:paraId="63EFCDEB" w14:textId="77777777" w:rsidR="00D933E2" w:rsidRPr="00D933E2" w:rsidRDefault="00D933E2" w:rsidP="00D933E2">
      <w:pPr>
        <w:jc w:val="both"/>
        <w:rPr>
          <w:iCs/>
        </w:rPr>
      </w:pPr>
    </w:p>
    <w:p w14:paraId="01BBAF87" w14:textId="77777777" w:rsidR="00D933E2" w:rsidRPr="00D933E2" w:rsidRDefault="00D933E2" w:rsidP="00D933E2">
      <w:pPr>
        <w:jc w:val="both"/>
        <w:rPr>
          <w:iCs/>
        </w:rPr>
      </w:pPr>
    </w:p>
    <w:p w14:paraId="18498AE3" w14:textId="77777777" w:rsidR="00D933E2" w:rsidRPr="00D933E2" w:rsidRDefault="00000000" w:rsidP="00D933E2">
      <w:pPr>
        <w:jc w:val="both"/>
        <w:rPr>
          <w:b/>
          <w:bCs/>
          <w:iCs/>
        </w:rPr>
      </w:pPr>
      <w:r w:rsidRPr="00D933E2">
        <w:rPr>
          <w:b/>
          <w:bCs/>
          <w:iCs/>
        </w:rPr>
        <w:t>Assunto: Encaminha Requerimento.</w:t>
      </w:r>
    </w:p>
    <w:p w14:paraId="5861ECD3" w14:textId="77777777" w:rsidR="00D933E2" w:rsidRPr="00D933E2" w:rsidRDefault="00D933E2" w:rsidP="00D933E2">
      <w:pPr>
        <w:jc w:val="both"/>
        <w:rPr>
          <w:iCs/>
        </w:rPr>
      </w:pPr>
    </w:p>
    <w:p w14:paraId="44FF1B81" w14:textId="77777777" w:rsidR="009C05C1" w:rsidRDefault="009C05C1" w:rsidP="009C05C1">
      <w:pPr>
        <w:ind w:firstLine="1418"/>
        <w:jc w:val="both"/>
      </w:pPr>
    </w:p>
    <w:p w14:paraId="4276791F" w14:textId="77777777" w:rsidR="00D933E2" w:rsidRDefault="00D933E2" w:rsidP="009C05C1">
      <w:pPr>
        <w:ind w:firstLine="1418"/>
        <w:jc w:val="both"/>
      </w:pPr>
    </w:p>
    <w:p w14:paraId="09CEFFF4" w14:textId="7D2A1745" w:rsidR="009C05C1" w:rsidRDefault="00000000" w:rsidP="009C05C1">
      <w:pPr>
        <w:ind w:firstLine="1418"/>
        <w:jc w:val="both"/>
      </w:pPr>
      <w:r>
        <w:t>Senhor</w:t>
      </w:r>
      <w:r w:rsidR="00560DE4">
        <w:t xml:space="preserve"> Prefeito</w:t>
      </w:r>
      <w:r>
        <w:t>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2A6C6A1E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5575ED">
        <w:rPr>
          <w:iCs/>
          <w:color w:val="000000"/>
        </w:rPr>
        <w:t>61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5575ED">
        <w:rPr>
          <w:iCs/>
        </w:rPr>
        <w:t>5</w:t>
      </w:r>
      <w:r>
        <w:rPr>
          <w:iCs/>
        </w:rPr>
        <w:t xml:space="preserve">ª Sessão Ordinária do ano de 2024 da Câmara Municipal de Sorriso, realizada em </w:t>
      </w:r>
      <w:r w:rsidR="005575ED">
        <w:rPr>
          <w:iCs/>
        </w:rPr>
        <w:t>5</w:t>
      </w:r>
      <w:r>
        <w:rPr>
          <w:iCs/>
        </w:rPr>
        <w:t xml:space="preserve"> de </w:t>
      </w:r>
      <w:r w:rsidR="005575ED">
        <w:rPr>
          <w:iCs/>
        </w:rPr>
        <w:t>agosto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17671" w14:textId="77777777" w:rsidR="002862E8" w:rsidRDefault="002862E8">
      <w:r>
        <w:separator/>
      </w:r>
    </w:p>
  </w:endnote>
  <w:endnote w:type="continuationSeparator" w:id="0">
    <w:p w14:paraId="491BA6A3" w14:textId="77777777" w:rsidR="002862E8" w:rsidRDefault="0028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5C815" w14:textId="77777777" w:rsidR="002862E8" w:rsidRDefault="002862E8">
      <w:r>
        <w:separator/>
      </w:r>
    </w:p>
  </w:footnote>
  <w:footnote w:type="continuationSeparator" w:id="0">
    <w:p w14:paraId="7AEED36C" w14:textId="77777777" w:rsidR="002862E8" w:rsidRDefault="0028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DFD80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495626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C206F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46DC50" w:tentative="1">
      <w:start w:val="1"/>
      <w:numFmt w:val="lowerLetter"/>
      <w:lvlText w:val="%2."/>
      <w:lvlJc w:val="left"/>
      <w:pPr>
        <w:ind w:left="1440" w:hanging="360"/>
      </w:pPr>
    </w:lvl>
    <w:lvl w:ilvl="2" w:tplc="6E1A717E" w:tentative="1">
      <w:start w:val="1"/>
      <w:numFmt w:val="lowerRoman"/>
      <w:lvlText w:val="%3."/>
      <w:lvlJc w:val="right"/>
      <w:pPr>
        <w:ind w:left="2160" w:hanging="180"/>
      </w:pPr>
    </w:lvl>
    <w:lvl w:ilvl="3" w:tplc="71707A6A" w:tentative="1">
      <w:start w:val="1"/>
      <w:numFmt w:val="decimal"/>
      <w:lvlText w:val="%4."/>
      <w:lvlJc w:val="left"/>
      <w:pPr>
        <w:ind w:left="2880" w:hanging="360"/>
      </w:pPr>
    </w:lvl>
    <w:lvl w:ilvl="4" w:tplc="9098937C" w:tentative="1">
      <w:start w:val="1"/>
      <w:numFmt w:val="lowerLetter"/>
      <w:lvlText w:val="%5."/>
      <w:lvlJc w:val="left"/>
      <w:pPr>
        <w:ind w:left="3600" w:hanging="360"/>
      </w:pPr>
    </w:lvl>
    <w:lvl w:ilvl="5" w:tplc="881411A8" w:tentative="1">
      <w:start w:val="1"/>
      <w:numFmt w:val="lowerRoman"/>
      <w:lvlText w:val="%6."/>
      <w:lvlJc w:val="right"/>
      <w:pPr>
        <w:ind w:left="4320" w:hanging="180"/>
      </w:pPr>
    </w:lvl>
    <w:lvl w:ilvl="6" w:tplc="AEC429EE" w:tentative="1">
      <w:start w:val="1"/>
      <w:numFmt w:val="decimal"/>
      <w:lvlText w:val="%7."/>
      <w:lvlJc w:val="left"/>
      <w:pPr>
        <w:ind w:left="5040" w:hanging="360"/>
      </w:pPr>
    </w:lvl>
    <w:lvl w:ilvl="7" w:tplc="D7520ABE" w:tentative="1">
      <w:start w:val="1"/>
      <w:numFmt w:val="lowerLetter"/>
      <w:lvlText w:val="%8."/>
      <w:lvlJc w:val="left"/>
      <w:pPr>
        <w:ind w:left="5760" w:hanging="360"/>
      </w:pPr>
    </w:lvl>
    <w:lvl w:ilvl="8" w:tplc="A0789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CFE00A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C4C263A" w:tentative="1">
      <w:start w:val="1"/>
      <w:numFmt w:val="lowerLetter"/>
      <w:lvlText w:val="%2."/>
      <w:lvlJc w:val="left"/>
      <w:pPr>
        <w:ind w:left="1440" w:hanging="360"/>
      </w:pPr>
    </w:lvl>
    <w:lvl w:ilvl="2" w:tplc="DEB462AE" w:tentative="1">
      <w:start w:val="1"/>
      <w:numFmt w:val="lowerRoman"/>
      <w:lvlText w:val="%3."/>
      <w:lvlJc w:val="right"/>
      <w:pPr>
        <w:ind w:left="2160" w:hanging="180"/>
      </w:pPr>
    </w:lvl>
    <w:lvl w:ilvl="3" w:tplc="0D2CB5D4" w:tentative="1">
      <w:start w:val="1"/>
      <w:numFmt w:val="decimal"/>
      <w:lvlText w:val="%4."/>
      <w:lvlJc w:val="left"/>
      <w:pPr>
        <w:ind w:left="2880" w:hanging="360"/>
      </w:pPr>
    </w:lvl>
    <w:lvl w:ilvl="4" w:tplc="3CE0CA0C" w:tentative="1">
      <w:start w:val="1"/>
      <w:numFmt w:val="lowerLetter"/>
      <w:lvlText w:val="%5."/>
      <w:lvlJc w:val="left"/>
      <w:pPr>
        <w:ind w:left="3600" w:hanging="360"/>
      </w:pPr>
    </w:lvl>
    <w:lvl w:ilvl="5" w:tplc="B1AA56E8" w:tentative="1">
      <w:start w:val="1"/>
      <w:numFmt w:val="lowerRoman"/>
      <w:lvlText w:val="%6."/>
      <w:lvlJc w:val="right"/>
      <w:pPr>
        <w:ind w:left="4320" w:hanging="180"/>
      </w:pPr>
    </w:lvl>
    <w:lvl w:ilvl="6" w:tplc="75DE249E" w:tentative="1">
      <w:start w:val="1"/>
      <w:numFmt w:val="decimal"/>
      <w:lvlText w:val="%7."/>
      <w:lvlJc w:val="left"/>
      <w:pPr>
        <w:ind w:left="5040" w:hanging="360"/>
      </w:pPr>
    </w:lvl>
    <w:lvl w:ilvl="7" w:tplc="1326DD0C" w:tentative="1">
      <w:start w:val="1"/>
      <w:numFmt w:val="lowerLetter"/>
      <w:lvlText w:val="%8."/>
      <w:lvlJc w:val="left"/>
      <w:pPr>
        <w:ind w:left="5760" w:hanging="360"/>
      </w:pPr>
    </w:lvl>
    <w:lvl w:ilvl="8" w:tplc="97F65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D406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E2E1C6" w:tentative="1">
      <w:start w:val="1"/>
      <w:numFmt w:val="lowerLetter"/>
      <w:lvlText w:val="%2."/>
      <w:lvlJc w:val="left"/>
      <w:pPr>
        <w:ind w:left="1440" w:hanging="360"/>
      </w:pPr>
    </w:lvl>
    <w:lvl w:ilvl="2" w:tplc="E4705462" w:tentative="1">
      <w:start w:val="1"/>
      <w:numFmt w:val="lowerRoman"/>
      <w:lvlText w:val="%3."/>
      <w:lvlJc w:val="right"/>
      <w:pPr>
        <w:ind w:left="2160" w:hanging="180"/>
      </w:pPr>
    </w:lvl>
    <w:lvl w:ilvl="3" w:tplc="C62C2D10" w:tentative="1">
      <w:start w:val="1"/>
      <w:numFmt w:val="decimal"/>
      <w:lvlText w:val="%4."/>
      <w:lvlJc w:val="left"/>
      <w:pPr>
        <w:ind w:left="2880" w:hanging="360"/>
      </w:pPr>
    </w:lvl>
    <w:lvl w:ilvl="4" w:tplc="16BC68BE" w:tentative="1">
      <w:start w:val="1"/>
      <w:numFmt w:val="lowerLetter"/>
      <w:lvlText w:val="%5."/>
      <w:lvlJc w:val="left"/>
      <w:pPr>
        <w:ind w:left="3600" w:hanging="360"/>
      </w:pPr>
    </w:lvl>
    <w:lvl w:ilvl="5" w:tplc="A47EED68" w:tentative="1">
      <w:start w:val="1"/>
      <w:numFmt w:val="lowerRoman"/>
      <w:lvlText w:val="%6."/>
      <w:lvlJc w:val="right"/>
      <w:pPr>
        <w:ind w:left="4320" w:hanging="180"/>
      </w:pPr>
    </w:lvl>
    <w:lvl w:ilvl="6" w:tplc="3432C2D6" w:tentative="1">
      <w:start w:val="1"/>
      <w:numFmt w:val="decimal"/>
      <w:lvlText w:val="%7."/>
      <w:lvlJc w:val="left"/>
      <w:pPr>
        <w:ind w:left="5040" w:hanging="360"/>
      </w:pPr>
    </w:lvl>
    <w:lvl w:ilvl="7" w:tplc="03227476" w:tentative="1">
      <w:start w:val="1"/>
      <w:numFmt w:val="lowerLetter"/>
      <w:lvlText w:val="%8."/>
      <w:lvlJc w:val="left"/>
      <w:pPr>
        <w:ind w:left="5760" w:hanging="360"/>
      </w:pPr>
    </w:lvl>
    <w:lvl w:ilvl="8" w:tplc="43125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C7E18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108496" w:tentative="1">
      <w:start w:val="1"/>
      <w:numFmt w:val="lowerLetter"/>
      <w:lvlText w:val="%2."/>
      <w:lvlJc w:val="left"/>
      <w:pPr>
        <w:ind w:left="1440" w:hanging="360"/>
      </w:pPr>
    </w:lvl>
    <w:lvl w:ilvl="2" w:tplc="F29E53B8" w:tentative="1">
      <w:start w:val="1"/>
      <w:numFmt w:val="lowerRoman"/>
      <w:lvlText w:val="%3."/>
      <w:lvlJc w:val="right"/>
      <w:pPr>
        <w:ind w:left="2160" w:hanging="180"/>
      </w:pPr>
    </w:lvl>
    <w:lvl w:ilvl="3" w:tplc="2F7C27B6" w:tentative="1">
      <w:start w:val="1"/>
      <w:numFmt w:val="decimal"/>
      <w:lvlText w:val="%4."/>
      <w:lvlJc w:val="left"/>
      <w:pPr>
        <w:ind w:left="2880" w:hanging="360"/>
      </w:pPr>
    </w:lvl>
    <w:lvl w:ilvl="4" w:tplc="EF2E45D0" w:tentative="1">
      <w:start w:val="1"/>
      <w:numFmt w:val="lowerLetter"/>
      <w:lvlText w:val="%5."/>
      <w:lvlJc w:val="left"/>
      <w:pPr>
        <w:ind w:left="3600" w:hanging="360"/>
      </w:pPr>
    </w:lvl>
    <w:lvl w:ilvl="5" w:tplc="AB7431EA" w:tentative="1">
      <w:start w:val="1"/>
      <w:numFmt w:val="lowerRoman"/>
      <w:lvlText w:val="%6."/>
      <w:lvlJc w:val="right"/>
      <w:pPr>
        <w:ind w:left="4320" w:hanging="180"/>
      </w:pPr>
    </w:lvl>
    <w:lvl w:ilvl="6" w:tplc="41A0FDF8" w:tentative="1">
      <w:start w:val="1"/>
      <w:numFmt w:val="decimal"/>
      <w:lvlText w:val="%7."/>
      <w:lvlJc w:val="left"/>
      <w:pPr>
        <w:ind w:left="5040" w:hanging="360"/>
      </w:pPr>
    </w:lvl>
    <w:lvl w:ilvl="7" w:tplc="C5481492" w:tentative="1">
      <w:start w:val="1"/>
      <w:numFmt w:val="lowerLetter"/>
      <w:lvlText w:val="%8."/>
      <w:lvlJc w:val="left"/>
      <w:pPr>
        <w:ind w:left="5760" w:hanging="360"/>
      </w:pPr>
    </w:lvl>
    <w:lvl w:ilvl="8" w:tplc="689C9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74AE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7C8B10" w:tentative="1">
      <w:start w:val="1"/>
      <w:numFmt w:val="lowerLetter"/>
      <w:lvlText w:val="%2."/>
      <w:lvlJc w:val="left"/>
      <w:pPr>
        <w:ind w:left="1440" w:hanging="360"/>
      </w:pPr>
    </w:lvl>
    <w:lvl w:ilvl="2" w:tplc="656C788A" w:tentative="1">
      <w:start w:val="1"/>
      <w:numFmt w:val="lowerRoman"/>
      <w:lvlText w:val="%3."/>
      <w:lvlJc w:val="right"/>
      <w:pPr>
        <w:ind w:left="2160" w:hanging="180"/>
      </w:pPr>
    </w:lvl>
    <w:lvl w:ilvl="3" w:tplc="A936231A" w:tentative="1">
      <w:start w:val="1"/>
      <w:numFmt w:val="decimal"/>
      <w:lvlText w:val="%4."/>
      <w:lvlJc w:val="left"/>
      <w:pPr>
        <w:ind w:left="2880" w:hanging="360"/>
      </w:pPr>
    </w:lvl>
    <w:lvl w:ilvl="4" w:tplc="E800CF9C" w:tentative="1">
      <w:start w:val="1"/>
      <w:numFmt w:val="lowerLetter"/>
      <w:lvlText w:val="%5."/>
      <w:lvlJc w:val="left"/>
      <w:pPr>
        <w:ind w:left="3600" w:hanging="360"/>
      </w:pPr>
    </w:lvl>
    <w:lvl w:ilvl="5" w:tplc="4BE4C674" w:tentative="1">
      <w:start w:val="1"/>
      <w:numFmt w:val="lowerRoman"/>
      <w:lvlText w:val="%6."/>
      <w:lvlJc w:val="right"/>
      <w:pPr>
        <w:ind w:left="4320" w:hanging="180"/>
      </w:pPr>
    </w:lvl>
    <w:lvl w:ilvl="6" w:tplc="E98645D2" w:tentative="1">
      <w:start w:val="1"/>
      <w:numFmt w:val="decimal"/>
      <w:lvlText w:val="%7."/>
      <w:lvlJc w:val="left"/>
      <w:pPr>
        <w:ind w:left="5040" w:hanging="360"/>
      </w:pPr>
    </w:lvl>
    <w:lvl w:ilvl="7" w:tplc="E41E1130" w:tentative="1">
      <w:start w:val="1"/>
      <w:numFmt w:val="lowerLetter"/>
      <w:lvlText w:val="%8."/>
      <w:lvlJc w:val="left"/>
      <w:pPr>
        <w:ind w:left="5760" w:hanging="360"/>
      </w:pPr>
    </w:lvl>
    <w:lvl w:ilvl="8" w:tplc="9FAE5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DC23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C87A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AAB7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9C0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C7D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DA85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A0E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48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02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EF63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F6FF78" w:tentative="1">
      <w:start w:val="1"/>
      <w:numFmt w:val="lowerLetter"/>
      <w:lvlText w:val="%2."/>
      <w:lvlJc w:val="left"/>
      <w:pPr>
        <w:ind w:left="1440" w:hanging="360"/>
      </w:pPr>
    </w:lvl>
    <w:lvl w:ilvl="2" w:tplc="506A48EE" w:tentative="1">
      <w:start w:val="1"/>
      <w:numFmt w:val="lowerRoman"/>
      <w:lvlText w:val="%3."/>
      <w:lvlJc w:val="right"/>
      <w:pPr>
        <w:ind w:left="2160" w:hanging="180"/>
      </w:pPr>
    </w:lvl>
    <w:lvl w:ilvl="3" w:tplc="57222EB4" w:tentative="1">
      <w:start w:val="1"/>
      <w:numFmt w:val="decimal"/>
      <w:lvlText w:val="%4."/>
      <w:lvlJc w:val="left"/>
      <w:pPr>
        <w:ind w:left="2880" w:hanging="360"/>
      </w:pPr>
    </w:lvl>
    <w:lvl w:ilvl="4" w:tplc="2654A890" w:tentative="1">
      <w:start w:val="1"/>
      <w:numFmt w:val="lowerLetter"/>
      <w:lvlText w:val="%5."/>
      <w:lvlJc w:val="left"/>
      <w:pPr>
        <w:ind w:left="3600" w:hanging="360"/>
      </w:pPr>
    </w:lvl>
    <w:lvl w:ilvl="5" w:tplc="29CA99AE" w:tentative="1">
      <w:start w:val="1"/>
      <w:numFmt w:val="lowerRoman"/>
      <w:lvlText w:val="%6."/>
      <w:lvlJc w:val="right"/>
      <w:pPr>
        <w:ind w:left="4320" w:hanging="180"/>
      </w:pPr>
    </w:lvl>
    <w:lvl w:ilvl="6" w:tplc="4B36D1DC" w:tentative="1">
      <w:start w:val="1"/>
      <w:numFmt w:val="decimal"/>
      <w:lvlText w:val="%7."/>
      <w:lvlJc w:val="left"/>
      <w:pPr>
        <w:ind w:left="5040" w:hanging="360"/>
      </w:pPr>
    </w:lvl>
    <w:lvl w:ilvl="7" w:tplc="A3DCAFE6" w:tentative="1">
      <w:start w:val="1"/>
      <w:numFmt w:val="lowerLetter"/>
      <w:lvlText w:val="%8."/>
      <w:lvlJc w:val="left"/>
      <w:pPr>
        <w:ind w:left="5760" w:hanging="360"/>
      </w:pPr>
    </w:lvl>
    <w:lvl w:ilvl="8" w:tplc="A0345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236D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E697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A8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8E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A57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7A5A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802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C19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30D3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3F4B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E53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A447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CB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86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D765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89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2C5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727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CD69C4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09256DC">
      <w:start w:val="1"/>
      <w:numFmt w:val="lowerLetter"/>
      <w:lvlText w:val="%2."/>
      <w:lvlJc w:val="left"/>
      <w:pPr>
        <w:ind w:left="1364" w:hanging="360"/>
      </w:pPr>
    </w:lvl>
    <w:lvl w:ilvl="2" w:tplc="9804436C">
      <w:start w:val="1"/>
      <w:numFmt w:val="lowerRoman"/>
      <w:lvlText w:val="%3."/>
      <w:lvlJc w:val="right"/>
      <w:pPr>
        <w:ind w:left="2084" w:hanging="180"/>
      </w:pPr>
    </w:lvl>
    <w:lvl w:ilvl="3" w:tplc="F54E3FFA">
      <w:start w:val="1"/>
      <w:numFmt w:val="decimal"/>
      <w:lvlText w:val="%4."/>
      <w:lvlJc w:val="left"/>
      <w:pPr>
        <w:ind w:left="2804" w:hanging="360"/>
      </w:pPr>
    </w:lvl>
    <w:lvl w:ilvl="4" w:tplc="D5FA6A84">
      <w:start w:val="1"/>
      <w:numFmt w:val="lowerLetter"/>
      <w:lvlText w:val="%5."/>
      <w:lvlJc w:val="left"/>
      <w:pPr>
        <w:ind w:left="3524" w:hanging="360"/>
      </w:pPr>
    </w:lvl>
    <w:lvl w:ilvl="5" w:tplc="A8B476F8">
      <w:start w:val="1"/>
      <w:numFmt w:val="lowerRoman"/>
      <w:lvlText w:val="%6."/>
      <w:lvlJc w:val="right"/>
      <w:pPr>
        <w:ind w:left="4244" w:hanging="180"/>
      </w:pPr>
    </w:lvl>
    <w:lvl w:ilvl="6" w:tplc="A4524BC8">
      <w:start w:val="1"/>
      <w:numFmt w:val="decimal"/>
      <w:lvlText w:val="%7."/>
      <w:lvlJc w:val="left"/>
      <w:pPr>
        <w:ind w:left="4964" w:hanging="360"/>
      </w:pPr>
    </w:lvl>
    <w:lvl w:ilvl="7" w:tplc="8C0AE136">
      <w:start w:val="1"/>
      <w:numFmt w:val="lowerLetter"/>
      <w:lvlText w:val="%8."/>
      <w:lvlJc w:val="left"/>
      <w:pPr>
        <w:ind w:left="5684" w:hanging="360"/>
      </w:pPr>
    </w:lvl>
    <w:lvl w:ilvl="8" w:tplc="99F27F7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C6E2BE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A22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1231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9EF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294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F489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A3A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C41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FC19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B7E7A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27000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6433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A213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6AA67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CC71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BC65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5C86E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E69F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A5E092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200D88E" w:tentative="1">
      <w:start w:val="1"/>
      <w:numFmt w:val="lowerLetter"/>
      <w:lvlText w:val="%2."/>
      <w:lvlJc w:val="left"/>
      <w:pPr>
        <w:ind w:left="1440" w:hanging="360"/>
      </w:pPr>
    </w:lvl>
    <w:lvl w:ilvl="2" w:tplc="733C62F0" w:tentative="1">
      <w:start w:val="1"/>
      <w:numFmt w:val="lowerRoman"/>
      <w:lvlText w:val="%3."/>
      <w:lvlJc w:val="right"/>
      <w:pPr>
        <w:ind w:left="2160" w:hanging="180"/>
      </w:pPr>
    </w:lvl>
    <w:lvl w:ilvl="3" w:tplc="02F8625C" w:tentative="1">
      <w:start w:val="1"/>
      <w:numFmt w:val="decimal"/>
      <w:lvlText w:val="%4."/>
      <w:lvlJc w:val="left"/>
      <w:pPr>
        <w:ind w:left="2880" w:hanging="360"/>
      </w:pPr>
    </w:lvl>
    <w:lvl w:ilvl="4" w:tplc="BED214AC" w:tentative="1">
      <w:start w:val="1"/>
      <w:numFmt w:val="lowerLetter"/>
      <w:lvlText w:val="%5."/>
      <w:lvlJc w:val="left"/>
      <w:pPr>
        <w:ind w:left="3600" w:hanging="360"/>
      </w:pPr>
    </w:lvl>
    <w:lvl w:ilvl="5" w:tplc="77740EB0" w:tentative="1">
      <w:start w:val="1"/>
      <w:numFmt w:val="lowerRoman"/>
      <w:lvlText w:val="%6."/>
      <w:lvlJc w:val="right"/>
      <w:pPr>
        <w:ind w:left="4320" w:hanging="180"/>
      </w:pPr>
    </w:lvl>
    <w:lvl w:ilvl="6" w:tplc="F7A29CC0" w:tentative="1">
      <w:start w:val="1"/>
      <w:numFmt w:val="decimal"/>
      <w:lvlText w:val="%7."/>
      <w:lvlJc w:val="left"/>
      <w:pPr>
        <w:ind w:left="5040" w:hanging="360"/>
      </w:pPr>
    </w:lvl>
    <w:lvl w:ilvl="7" w:tplc="E0969A50" w:tentative="1">
      <w:start w:val="1"/>
      <w:numFmt w:val="lowerLetter"/>
      <w:lvlText w:val="%8."/>
      <w:lvlJc w:val="left"/>
      <w:pPr>
        <w:ind w:left="5760" w:hanging="360"/>
      </w:pPr>
    </w:lvl>
    <w:lvl w:ilvl="8" w:tplc="78889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FB850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4F05598" w:tentative="1">
      <w:start w:val="1"/>
      <w:numFmt w:val="lowerLetter"/>
      <w:lvlText w:val="%2."/>
      <w:lvlJc w:val="left"/>
      <w:pPr>
        <w:ind w:left="1440" w:hanging="360"/>
      </w:pPr>
    </w:lvl>
    <w:lvl w:ilvl="2" w:tplc="2E72597C" w:tentative="1">
      <w:start w:val="1"/>
      <w:numFmt w:val="lowerRoman"/>
      <w:lvlText w:val="%3."/>
      <w:lvlJc w:val="right"/>
      <w:pPr>
        <w:ind w:left="2160" w:hanging="180"/>
      </w:pPr>
    </w:lvl>
    <w:lvl w:ilvl="3" w:tplc="5F82891E" w:tentative="1">
      <w:start w:val="1"/>
      <w:numFmt w:val="decimal"/>
      <w:lvlText w:val="%4."/>
      <w:lvlJc w:val="left"/>
      <w:pPr>
        <w:ind w:left="2880" w:hanging="360"/>
      </w:pPr>
    </w:lvl>
    <w:lvl w:ilvl="4" w:tplc="AA98F286" w:tentative="1">
      <w:start w:val="1"/>
      <w:numFmt w:val="lowerLetter"/>
      <w:lvlText w:val="%5."/>
      <w:lvlJc w:val="left"/>
      <w:pPr>
        <w:ind w:left="3600" w:hanging="360"/>
      </w:pPr>
    </w:lvl>
    <w:lvl w:ilvl="5" w:tplc="96363508" w:tentative="1">
      <w:start w:val="1"/>
      <w:numFmt w:val="lowerRoman"/>
      <w:lvlText w:val="%6."/>
      <w:lvlJc w:val="right"/>
      <w:pPr>
        <w:ind w:left="4320" w:hanging="180"/>
      </w:pPr>
    </w:lvl>
    <w:lvl w:ilvl="6" w:tplc="D8885480" w:tentative="1">
      <w:start w:val="1"/>
      <w:numFmt w:val="decimal"/>
      <w:lvlText w:val="%7."/>
      <w:lvlJc w:val="left"/>
      <w:pPr>
        <w:ind w:left="5040" w:hanging="360"/>
      </w:pPr>
    </w:lvl>
    <w:lvl w:ilvl="7" w:tplc="3F923E94" w:tentative="1">
      <w:start w:val="1"/>
      <w:numFmt w:val="lowerLetter"/>
      <w:lvlText w:val="%8."/>
      <w:lvlJc w:val="left"/>
      <w:pPr>
        <w:ind w:left="5760" w:hanging="360"/>
      </w:pPr>
    </w:lvl>
    <w:lvl w:ilvl="8" w:tplc="0062E6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42CF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8DCF022" w:tentative="1">
      <w:start w:val="1"/>
      <w:numFmt w:val="lowerLetter"/>
      <w:lvlText w:val="%2."/>
      <w:lvlJc w:val="left"/>
      <w:pPr>
        <w:ind w:left="1440" w:hanging="360"/>
      </w:pPr>
    </w:lvl>
    <w:lvl w:ilvl="2" w:tplc="D6B46060" w:tentative="1">
      <w:start w:val="1"/>
      <w:numFmt w:val="lowerRoman"/>
      <w:lvlText w:val="%3."/>
      <w:lvlJc w:val="right"/>
      <w:pPr>
        <w:ind w:left="2160" w:hanging="180"/>
      </w:pPr>
    </w:lvl>
    <w:lvl w:ilvl="3" w:tplc="DD8AA730" w:tentative="1">
      <w:start w:val="1"/>
      <w:numFmt w:val="decimal"/>
      <w:lvlText w:val="%4."/>
      <w:lvlJc w:val="left"/>
      <w:pPr>
        <w:ind w:left="2880" w:hanging="360"/>
      </w:pPr>
    </w:lvl>
    <w:lvl w:ilvl="4" w:tplc="7AB26372" w:tentative="1">
      <w:start w:val="1"/>
      <w:numFmt w:val="lowerLetter"/>
      <w:lvlText w:val="%5."/>
      <w:lvlJc w:val="left"/>
      <w:pPr>
        <w:ind w:left="3600" w:hanging="360"/>
      </w:pPr>
    </w:lvl>
    <w:lvl w:ilvl="5" w:tplc="7004EA5A" w:tentative="1">
      <w:start w:val="1"/>
      <w:numFmt w:val="lowerRoman"/>
      <w:lvlText w:val="%6."/>
      <w:lvlJc w:val="right"/>
      <w:pPr>
        <w:ind w:left="4320" w:hanging="180"/>
      </w:pPr>
    </w:lvl>
    <w:lvl w:ilvl="6" w:tplc="3C18C7F2" w:tentative="1">
      <w:start w:val="1"/>
      <w:numFmt w:val="decimal"/>
      <w:lvlText w:val="%7."/>
      <w:lvlJc w:val="left"/>
      <w:pPr>
        <w:ind w:left="5040" w:hanging="360"/>
      </w:pPr>
    </w:lvl>
    <w:lvl w:ilvl="7" w:tplc="29982F22" w:tentative="1">
      <w:start w:val="1"/>
      <w:numFmt w:val="lowerLetter"/>
      <w:lvlText w:val="%8."/>
      <w:lvlJc w:val="left"/>
      <w:pPr>
        <w:ind w:left="5760" w:hanging="360"/>
      </w:pPr>
    </w:lvl>
    <w:lvl w:ilvl="8" w:tplc="B1B4F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91675A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A2084BC" w:tentative="1">
      <w:start w:val="1"/>
      <w:numFmt w:val="lowerLetter"/>
      <w:lvlText w:val="%2."/>
      <w:lvlJc w:val="left"/>
      <w:pPr>
        <w:ind w:left="1364" w:hanging="360"/>
      </w:pPr>
    </w:lvl>
    <w:lvl w:ilvl="2" w:tplc="89B67708" w:tentative="1">
      <w:start w:val="1"/>
      <w:numFmt w:val="lowerRoman"/>
      <w:lvlText w:val="%3."/>
      <w:lvlJc w:val="right"/>
      <w:pPr>
        <w:ind w:left="2084" w:hanging="180"/>
      </w:pPr>
    </w:lvl>
    <w:lvl w:ilvl="3" w:tplc="EC1ED768" w:tentative="1">
      <w:start w:val="1"/>
      <w:numFmt w:val="decimal"/>
      <w:lvlText w:val="%4."/>
      <w:lvlJc w:val="left"/>
      <w:pPr>
        <w:ind w:left="2804" w:hanging="360"/>
      </w:pPr>
    </w:lvl>
    <w:lvl w:ilvl="4" w:tplc="33661CCE" w:tentative="1">
      <w:start w:val="1"/>
      <w:numFmt w:val="lowerLetter"/>
      <w:lvlText w:val="%5."/>
      <w:lvlJc w:val="left"/>
      <w:pPr>
        <w:ind w:left="3524" w:hanging="360"/>
      </w:pPr>
    </w:lvl>
    <w:lvl w:ilvl="5" w:tplc="8A3CA6B8" w:tentative="1">
      <w:start w:val="1"/>
      <w:numFmt w:val="lowerRoman"/>
      <w:lvlText w:val="%6."/>
      <w:lvlJc w:val="right"/>
      <w:pPr>
        <w:ind w:left="4244" w:hanging="180"/>
      </w:pPr>
    </w:lvl>
    <w:lvl w:ilvl="6" w:tplc="5A946F9C" w:tentative="1">
      <w:start w:val="1"/>
      <w:numFmt w:val="decimal"/>
      <w:lvlText w:val="%7."/>
      <w:lvlJc w:val="left"/>
      <w:pPr>
        <w:ind w:left="4964" w:hanging="360"/>
      </w:pPr>
    </w:lvl>
    <w:lvl w:ilvl="7" w:tplc="256C2408" w:tentative="1">
      <w:start w:val="1"/>
      <w:numFmt w:val="lowerLetter"/>
      <w:lvlText w:val="%8."/>
      <w:lvlJc w:val="left"/>
      <w:pPr>
        <w:ind w:left="5684" w:hanging="360"/>
      </w:pPr>
    </w:lvl>
    <w:lvl w:ilvl="8" w:tplc="B7C0D81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B94A2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308A02C" w:tentative="1">
      <w:start w:val="1"/>
      <w:numFmt w:val="lowerLetter"/>
      <w:lvlText w:val="%2."/>
      <w:lvlJc w:val="left"/>
      <w:pPr>
        <w:ind w:left="1440" w:hanging="360"/>
      </w:pPr>
    </w:lvl>
    <w:lvl w:ilvl="2" w:tplc="597EA444" w:tentative="1">
      <w:start w:val="1"/>
      <w:numFmt w:val="lowerRoman"/>
      <w:lvlText w:val="%3."/>
      <w:lvlJc w:val="right"/>
      <w:pPr>
        <w:ind w:left="2160" w:hanging="180"/>
      </w:pPr>
    </w:lvl>
    <w:lvl w:ilvl="3" w:tplc="781682A2" w:tentative="1">
      <w:start w:val="1"/>
      <w:numFmt w:val="decimal"/>
      <w:lvlText w:val="%4."/>
      <w:lvlJc w:val="left"/>
      <w:pPr>
        <w:ind w:left="2880" w:hanging="360"/>
      </w:pPr>
    </w:lvl>
    <w:lvl w:ilvl="4" w:tplc="13087FD0" w:tentative="1">
      <w:start w:val="1"/>
      <w:numFmt w:val="lowerLetter"/>
      <w:lvlText w:val="%5."/>
      <w:lvlJc w:val="left"/>
      <w:pPr>
        <w:ind w:left="3600" w:hanging="360"/>
      </w:pPr>
    </w:lvl>
    <w:lvl w:ilvl="5" w:tplc="BADE7864" w:tentative="1">
      <w:start w:val="1"/>
      <w:numFmt w:val="lowerRoman"/>
      <w:lvlText w:val="%6."/>
      <w:lvlJc w:val="right"/>
      <w:pPr>
        <w:ind w:left="4320" w:hanging="180"/>
      </w:pPr>
    </w:lvl>
    <w:lvl w:ilvl="6" w:tplc="02E2043E" w:tentative="1">
      <w:start w:val="1"/>
      <w:numFmt w:val="decimal"/>
      <w:lvlText w:val="%7."/>
      <w:lvlJc w:val="left"/>
      <w:pPr>
        <w:ind w:left="5040" w:hanging="360"/>
      </w:pPr>
    </w:lvl>
    <w:lvl w:ilvl="7" w:tplc="230AA50C" w:tentative="1">
      <w:start w:val="1"/>
      <w:numFmt w:val="lowerLetter"/>
      <w:lvlText w:val="%8."/>
      <w:lvlJc w:val="left"/>
      <w:pPr>
        <w:ind w:left="5760" w:hanging="360"/>
      </w:pPr>
    </w:lvl>
    <w:lvl w:ilvl="8" w:tplc="53905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96218832">
    <w:abstractNumId w:val="19"/>
  </w:num>
  <w:num w:numId="2" w16cid:durableId="1092048264">
    <w:abstractNumId w:val="6"/>
  </w:num>
  <w:num w:numId="3" w16cid:durableId="1038822327">
    <w:abstractNumId w:val="10"/>
  </w:num>
  <w:num w:numId="4" w16cid:durableId="765034138">
    <w:abstractNumId w:val="27"/>
  </w:num>
  <w:num w:numId="5" w16cid:durableId="284501905">
    <w:abstractNumId w:val="0"/>
  </w:num>
  <w:num w:numId="6" w16cid:durableId="408230736">
    <w:abstractNumId w:val="11"/>
  </w:num>
  <w:num w:numId="7" w16cid:durableId="776830274">
    <w:abstractNumId w:val="28"/>
  </w:num>
  <w:num w:numId="8" w16cid:durableId="1837179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8711225">
    <w:abstractNumId w:val="1"/>
  </w:num>
  <w:num w:numId="10" w16cid:durableId="1294604450">
    <w:abstractNumId w:val="0"/>
    <w:lvlOverride w:ilvl="0">
      <w:startOverride w:val="1"/>
    </w:lvlOverride>
  </w:num>
  <w:num w:numId="11" w16cid:durableId="18105882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0427047">
    <w:abstractNumId w:val="6"/>
  </w:num>
  <w:num w:numId="13" w16cid:durableId="1056466822">
    <w:abstractNumId w:val="27"/>
  </w:num>
  <w:num w:numId="14" w16cid:durableId="9493567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8092717">
    <w:abstractNumId w:val="20"/>
  </w:num>
  <w:num w:numId="16" w16cid:durableId="1830621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48610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98733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70441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5110256">
    <w:abstractNumId w:val="24"/>
  </w:num>
  <w:num w:numId="21" w16cid:durableId="690649893">
    <w:abstractNumId w:val="8"/>
  </w:num>
  <w:num w:numId="22" w16cid:durableId="1762138153">
    <w:abstractNumId w:val="31"/>
  </w:num>
  <w:num w:numId="23" w16cid:durableId="1708527836">
    <w:abstractNumId w:val="34"/>
  </w:num>
  <w:num w:numId="24" w16cid:durableId="66608983">
    <w:abstractNumId w:val="32"/>
  </w:num>
  <w:num w:numId="25" w16cid:durableId="969240220">
    <w:abstractNumId w:val="12"/>
  </w:num>
  <w:num w:numId="26" w16cid:durableId="951209960">
    <w:abstractNumId w:val="33"/>
  </w:num>
  <w:num w:numId="27" w16cid:durableId="468014916">
    <w:abstractNumId w:val="7"/>
  </w:num>
  <w:num w:numId="28" w16cid:durableId="577179158">
    <w:abstractNumId w:val="30"/>
  </w:num>
  <w:num w:numId="29" w16cid:durableId="1405181067">
    <w:abstractNumId w:val="16"/>
  </w:num>
  <w:num w:numId="30" w16cid:durableId="117116213">
    <w:abstractNumId w:val="2"/>
  </w:num>
  <w:num w:numId="31" w16cid:durableId="272827315">
    <w:abstractNumId w:val="25"/>
  </w:num>
  <w:num w:numId="32" w16cid:durableId="155193822">
    <w:abstractNumId w:val="17"/>
  </w:num>
  <w:num w:numId="33" w16cid:durableId="2008440169">
    <w:abstractNumId w:val="15"/>
  </w:num>
  <w:num w:numId="34" w16cid:durableId="50740298">
    <w:abstractNumId w:val="3"/>
  </w:num>
  <w:num w:numId="35" w16cid:durableId="63795206">
    <w:abstractNumId w:val="4"/>
  </w:num>
  <w:num w:numId="36" w16cid:durableId="1579628257">
    <w:abstractNumId w:val="14"/>
  </w:num>
  <w:num w:numId="37" w16cid:durableId="985934543">
    <w:abstractNumId w:val="9"/>
  </w:num>
  <w:num w:numId="38" w16cid:durableId="2030333517">
    <w:abstractNumId w:val="13"/>
  </w:num>
  <w:num w:numId="39" w16cid:durableId="324554114">
    <w:abstractNumId w:val="22"/>
  </w:num>
  <w:num w:numId="40" w16cid:durableId="717322784">
    <w:abstractNumId w:val="29"/>
  </w:num>
  <w:num w:numId="41" w16cid:durableId="145125687">
    <w:abstractNumId w:val="18"/>
  </w:num>
  <w:num w:numId="42" w16cid:durableId="197521161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5F8C0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23</cp:revision>
  <cp:lastPrinted>2024-06-03T15:30:00Z</cp:lastPrinted>
  <dcterms:created xsi:type="dcterms:W3CDTF">2024-02-15T14:56:00Z</dcterms:created>
  <dcterms:modified xsi:type="dcterms:W3CDTF">2024-08-12T12:25:00Z</dcterms:modified>
</cp:coreProperties>
</file>