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12E3AA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BEBF3FE" w14:textId="77777777" w:rsidR="00901E57" w:rsidRPr="00901E57" w:rsidRDefault="00901E57" w:rsidP="00901E57">
      <w:pPr>
        <w:tabs>
          <w:tab w:val="left" w:pos="4820"/>
        </w:tabs>
        <w:jc w:val="both"/>
        <w:rPr>
          <w:iCs/>
        </w:rPr>
      </w:pPr>
      <w:r w:rsidRPr="00901E57">
        <w:rPr>
          <w:iCs/>
        </w:rPr>
        <w:t>A Sua Excelência o Senhor</w:t>
      </w:r>
    </w:p>
    <w:p w14:paraId="35FC2BDE" w14:textId="77777777" w:rsidR="00901E57" w:rsidRPr="00901E57" w:rsidRDefault="00901E57" w:rsidP="00901E57">
      <w:pPr>
        <w:tabs>
          <w:tab w:val="left" w:pos="4820"/>
        </w:tabs>
        <w:jc w:val="both"/>
        <w:rPr>
          <w:b/>
          <w:bCs/>
          <w:iCs/>
        </w:rPr>
      </w:pPr>
      <w:r w:rsidRPr="00901E57">
        <w:rPr>
          <w:b/>
          <w:bCs/>
          <w:iCs/>
        </w:rPr>
        <w:t>RICARDO LEWANDOWSKI</w:t>
      </w:r>
    </w:p>
    <w:p w14:paraId="262BC043" w14:textId="77777777" w:rsidR="00901E57" w:rsidRPr="00901E57" w:rsidRDefault="00901E57" w:rsidP="00901E57">
      <w:pPr>
        <w:tabs>
          <w:tab w:val="left" w:pos="4820"/>
        </w:tabs>
        <w:jc w:val="both"/>
        <w:rPr>
          <w:iCs/>
        </w:rPr>
      </w:pPr>
      <w:r w:rsidRPr="00901E57">
        <w:rPr>
          <w:iCs/>
        </w:rPr>
        <w:t>Ministro da Justiça e Segurança Pública do Brasil</w:t>
      </w:r>
    </w:p>
    <w:p w14:paraId="777B914B" w14:textId="77777777" w:rsidR="00901E57" w:rsidRPr="00901E57" w:rsidRDefault="00901E57" w:rsidP="00901E57">
      <w:pPr>
        <w:tabs>
          <w:tab w:val="left" w:pos="4820"/>
        </w:tabs>
        <w:jc w:val="both"/>
        <w:rPr>
          <w:iCs/>
        </w:rPr>
      </w:pPr>
      <w:r w:rsidRPr="00901E57">
        <w:rPr>
          <w:iCs/>
        </w:rPr>
        <w:t>Brasília – DF</w:t>
      </w:r>
    </w:p>
    <w:p w14:paraId="5A81EAF9" w14:textId="77777777" w:rsidR="00901E57" w:rsidRPr="00901E57" w:rsidRDefault="00901E57" w:rsidP="00901E57">
      <w:pPr>
        <w:tabs>
          <w:tab w:val="left" w:pos="4820"/>
        </w:tabs>
        <w:jc w:val="both"/>
        <w:rPr>
          <w:b/>
          <w:iCs/>
        </w:rPr>
      </w:pPr>
    </w:p>
    <w:p w14:paraId="45202EB2" w14:textId="77777777" w:rsidR="00901E57" w:rsidRPr="00901E57" w:rsidRDefault="00901E57" w:rsidP="00901E57">
      <w:pPr>
        <w:tabs>
          <w:tab w:val="left" w:pos="4820"/>
        </w:tabs>
        <w:jc w:val="both"/>
        <w:rPr>
          <w:b/>
          <w:iCs/>
        </w:rPr>
      </w:pPr>
    </w:p>
    <w:p w14:paraId="7EAC2D24" w14:textId="77777777" w:rsidR="00901E57" w:rsidRPr="00901E57" w:rsidRDefault="00901E57" w:rsidP="00901E57">
      <w:pPr>
        <w:tabs>
          <w:tab w:val="left" w:pos="4820"/>
        </w:tabs>
        <w:jc w:val="both"/>
        <w:rPr>
          <w:b/>
          <w:iCs/>
        </w:rPr>
      </w:pPr>
    </w:p>
    <w:p w14:paraId="2E4CAD0C" w14:textId="77777777" w:rsidR="00901E57" w:rsidRPr="00901E57" w:rsidRDefault="00901E57" w:rsidP="00901E57">
      <w:pPr>
        <w:tabs>
          <w:tab w:val="left" w:pos="4820"/>
        </w:tabs>
        <w:jc w:val="both"/>
        <w:rPr>
          <w:b/>
          <w:iCs/>
        </w:rPr>
      </w:pPr>
      <w:r w:rsidRPr="00901E57">
        <w:rPr>
          <w:b/>
          <w:iCs/>
        </w:rPr>
        <w:t>Assunto: Encaminha Requerimento.</w:t>
      </w:r>
    </w:p>
    <w:p w14:paraId="4E977FA6" w14:textId="77777777" w:rsidR="00901E57" w:rsidRPr="00901E57" w:rsidRDefault="00901E57" w:rsidP="00901E57">
      <w:pPr>
        <w:tabs>
          <w:tab w:val="left" w:pos="4820"/>
        </w:tabs>
        <w:jc w:val="both"/>
        <w:rPr>
          <w:iCs/>
        </w:rPr>
      </w:pPr>
    </w:p>
    <w:p w14:paraId="2508D86D" w14:textId="77777777" w:rsidR="00901E57" w:rsidRPr="00901E57" w:rsidRDefault="00901E57" w:rsidP="00901E57">
      <w:pPr>
        <w:tabs>
          <w:tab w:val="left" w:pos="4820"/>
        </w:tabs>
        <w:ind w:firstLine="1418"/>
        <w:jc w:val="both"/>
        <w:rPr>
          <w:iCs/>
        </w:rPr>
      </w:pPr>
    </w:p>
    <w:p w14:paraId="5F638E42" w14:textId="77777777" w:rsidR="00901E57" w:rsidRPr="00901E57" w:rsidRDefault="00901E57" w:rsidP="00901E57">
      <w:pPr>
        <w:tabs>
          <w:tab w:val="left" w:pos="4820"/>
        </w:tabs>
        <w:ind w:firstLine="1418"/>
        <w:jc w:val="both"/>
        <w:rPr>
          <w:iCs/>
        </w:rPr>
      </w:pPr>
    </w:p>
    <w:p w14:paraId="095570D1" w14:textId="77777777" w:rsidR="00901E57" w:rsidRPr="00901E57" w:rsidRDefault="00901E57" w:rsidP="00901E57">
      <w:pPr>
        <w:tabs>
          <w:tab w:val="left" w:pos="4820"/>
        </w:tabs>
        <w:ind w:firstLine="1418"/>
        <w:jc w:val="both"/>
        <w:rPr>
          <w:iCs/>
        </w:rPr>
      </w:pPr>
      <w:r w:rsidRPr="00901E57">
        <w:rPr>
          <w:iCs/>
        </w:rPr>
        <w:t>Senhor Ministro,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160ABF0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D4ED" w14:textId="77777777" w:rsidR="005D6C83" w:rsidRDefault="005D6C83">
      <w:r>
        <w:separator/>
      </w:r>
    </w:p>
  </w:endnote>
  <w:endnote w:type="continuationSeparator" w:id="0">
    <w:p w14:paraId="0E3676DC" w14:textId="77777777" w:rsidR="005D6C83" w:rsidRDefault="005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7E56" w14:textId="77777777" w:rsidR="005D6C83" w:rsidRDefault="005D6C83">
      <w:r>
        <w:separator/>
      </w:r>
    </w:p>
  </w:footnote>
  <w:footnote w:type="continuationSeparator" w:id="0">
    <w:p w14:paraId="0FDCCA50" w14:textId="77777777" w:rsidR="005D6C83" w:rsidRDefault="005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63E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296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0EE8F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466FB0" w:tentative="1">
      <w:start w:val="1"/>
      <w:numFmt w:val="lowerLetter"/>
      <w:lvlText w:val="%2."/>
      <w:lvlJc w:val="left"/>
      <w:pPr>
        <w:ind w:left="1440" w:hanging="360"/>
      </w:pPr>
    </w:lvl>
    <w:lvl w:ilvl="2" w:tplc="2D2EB7E6" w:tentative="1">
      <w:start w:val="1"/>
      <w:numFmt w:val="lowerRoman"/>
      <w:lvlText w:val="%3."/>
      <w:lvlJc w:val="right"/>
      <w:pPr>
        <w:ind w:left="2160" w:hanging="180"/>
      </w:pPr>
    </w:lvl>
    <w:lvl w:ilvl="3" w:tplc="AB1254BC" w:tentative="1">
      <w:start w:val="1"/>
      <w:numFmt w:val="decimal"/>
      <w:lvlText w:val="%4."/>
      <w:lvlJc w:val="left"/>
      <w:pPr>
        <w:ind w:left="2880" w:hanging="360"/>
      </w:pPr>
    </w:lvl>
    <w:lvl w:ilvl="4" w:tplc="006434D6" w:tentative="1">
      <w:start w:val="1"/>
      <w:numFmt w:val="lowerLetter"/>
      <w:lvlText w:val="%5."/>
      <w:lvlJc w:val="left"/>
      <w:pPr>
        <w:ind w:left="3600" w:hanging="360"/>
      </w:pPr>
    </w:lvl>
    <w:lvl w:ilvl="5" w:tplc="4C3C2852" w:tentative="1">
      <w:start w:val="1"/>
      <w:numFmt w:val="lowerRoman"/>
      <w:lvlText w:val="%6."/>
      <w:lvlJc w:val="right"/>
      <w:pPr>
        <w:ind w:left="4320" w:hanging="180"/>
      </w:pPr>
    </w:lvl>
    <w:lvl w:ilvl="6" w:tplc="3DD8E330" w:tentative="1">
      <w:start w:val="1"/>
      <w:numFmt w:val="decimal"/>
      <w:lvlText w:val="%7."/>
      <w:lvlJc w:val="left"/>
      <w:pPr>
        <w:ind w:left="5040" w:hanging="360"/>
      </w:pPr>
    </w:lvl>
    <w:lvl w:ilvl="7" w:tplc="5E7E7C8C" w:tentative="1">
      <w:start w:val="1"/>
      <w:numFmt w:val="lowerLetter"/>
      <w:lvlText w:val="%8."/>
      <w:lvlJc w:val="left"/>
      <w:pPr>
        <w:ind w:left="5760" w:hanging="360"/>
      </w:pPr>
    </w:lvl>
    <w:lvl w:ilvl="8" w:tplc="9B103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8B840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326C29C" w:tentative="1">
      <w:start w:val="1"/>
      <w:numFmt w:val="lowerLetter"/>
      <w:lvlText w:val="%2."/>
      <w:lvlJc w:val="left"/>
      <w:pPr>
        <w:ind w:left="1440" w:hanging="360"/>
      </w:pPr>
    </w:lvl>
    <w:lvl w:ilvl="2" w:tplc="95A2EB50" w:tentative="1">
      <w:start w:val="1"/>
      <w:numFmt w:val="lowerRoman"/>
      <w:lvlText w:val="%3."/>
      <w:lvlJc w:val="right"/>
      <w:pPr>
        <w:ind w:left="2160" w:hanging="180"/>
      </w:pPr>
    </w:lvl>
    <w:lvl w:ilvl="3" w:tplc="E642F7E4" w:tentative="1">
      <w:start w:val="1"/>
      <w:numFmt w:val="decimal"/>
      <w:lvlText w:val="%4."/>
      <w:lvlJc w:val="left"/>
      <w:pPr>
        <w:ind w:left="2880" w:hanging="360"/>
      </w:pPr>
    </w:lvl>
    <w:lvl w:ilvl="4" w:tplc="8B7A50B4" w:tentative="1">
      <w:start w:val="1"/>
      <w:numFmt w:val="lowerLetter"/>
      <w:lvlText w:val="%5."/>
      <w:lvlJc w:val="left"/>
      <w:pPr>
        <w:ind w:left="3600" w:hanging="360"/>
      </w:pPr>
    </w:lvl>
    <w:lvl w:ilvl="5" w:tplc="9DBCC24A" w:tentative="1">
      <w:start w:val="1"/>
      <w:numFmt w:val="lowerRoman"/>
      <w:lvlText w:val="%6."/>
      <w:lvlJc w:val="right"/>
      <w:pPr>
        <w:ind w:left="4320" w:hanging="180"/>
      </w:pPr>
    </w:lvl>
    <w:lvl w:ilvl="6" w:tplc="2EAE1348" w:tentative="1">
      <w:start w:val="1"/>
      <w:numFmt w:val="decimal"/>
      <w:lvlText w:val="%7."/>
      <w:lvlJc w:val="left"/>
      <w:pPr>
        <w:ind w:left="5040" w:hanging="360"/>
      </w:pPr>
    </w:lvl>
    <w:lvl w:ilvl="7" w:tplc="F2FAE030" w:tentative="1">
      <w:start w:val="1"/>
      <w:numFmt w:val="lowerLetter"/>
      <w:lvlText w:val="%8."/>
      <w:lvlJc w:val="left"/>
      <w:pPr>
        <w:ind w:left="5760" w:hanging="360"/>
      </w:pPr>
    </w:lvl>
    <w:lvl w:ilvl="8" w:tplc="55343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C785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1E4A92" w:tentative="1">
      <w:start w:val="1"/>
      <w:numFmt w:val="lowerLetter"/>
      <w:lvlText w:val="%2."/>
      <w:lvlJc w:val="left"/>
      <w:pPr>
        <w:ind w:left="1440" w:hanging="360"/>
      </w:pPr>
    </w:lvl>
    <w:lvl w:ilvl="2" w:tplc="1A42A726" w:tentative="1">
      <w:start w:val="1"/>
      <w:numFmt w:val="lowerRoman"/>
      <w:lvlText w:val="%3."/>
      <w:lvlJc w:val="right"/>
      <w:pPr>
        <w:ind w:left="2160" w:hanging="180"/>
      </w:pPr>
    </w:lvl>
    <w:lvl w:ilvl="3" w:tplc="E05CCC96" w:tentative="1">
      <w:start w:val="1"/>
      <w:numFmt w:val="decimal"/>
      <w:lvlText w:val="%4."/>
      <w:lvlJc w:val="left"/>
      <w:pPr>
        <w:ind w:left="2880" w:hanging="360"/>
      </w:pPr>
    </w:lvl>
    <w:lvl w:ilvl="4" w:tplc="110200B4" w:tentative="1">
      <w:start w:val="1"/>
      <w:numFmt w:val="lowerLetter"/>
      <w:lvlText w:val="%5."/>
      <w:lvlJc w:val="left"/>
      <w:pPr>
        <w:ind w:left="3600" w:hanging="360"/>
      </w:pPr>
    </w:lvl>
    <w:lvl w:ilvl="5" w:tplc="42DE8BA4" w:tentative="1">
      <w:start w:val="1"/>
      <w:numFmt w:val="lowerRoman"/>
      <w:lvlText w:val="%6."/>
      <w:lvlJc w:val="right"/>
      <w:pPr>
        <w:ind w:left="4320" w:hanging="180"/>
      </w:pPr>
    </w:lvl>
    <w:lvl w:ilvl="6" w:tplc="B2808176" w:tentative="1">
      <w:start w:val="1"/>
      <w:numFmt w:val="decimal"/>
      <w:lvlText w:val="%7."/>
      <w:lvlJc w:val="left"/>
      <w:pPr>
        <w:ind w:left="5040" w:hanging="360"/>
      </w:pPr>
    </w:lvl>
    <w:lvl w:ilvl="7" w:tplc="08BC7592" w:tentative="1">
      <w:start w:val="1"/>
      <w:numFmt w:val="lowerLetter"/>
      <w:lvlText w:val="%8."/>
      <w:lvlJc w:val="left"/>
      <w:pPr>
        <w:ind w:left="5760" w:hanging="360"/>
      </w:pPr>
    </w:lvl>
    <w:lvl w:ilvl="8" w:tplc="D7822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3F0A6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E046EE" w:tentative="1">
      <w:start w:val="1"/>
      <w:numFmt w:val="lowerLetter"/>
      <w:lvlText w:val="%2."/>
      <w:lvlJc w:val="left"/>
      <w:pPr>
        <w:ind w:left="1440" w:hanging="360"/>
      </w:pPr>
    </w:lvl>
    <w:lvl w:ilvl="2" w:tplc="86D2ADAA" w:tentative="1">
      <w:start w:val="1"/>
      <w:numFmt w:val="lowerRoman"/>
      <w:lvlText w:val="%3."/>
      <w:lvlJc w:val="right"/>
      <w:pPr>
        <w:ind w:left="2160" w:hanging="180"/>
      </w:pPr>
    </w:lvl>
    <w:lvl w:ilvl="3" w:tplc="F3A834B0" w:tentative="1">
      <w:start w:val="1"/>
      <w:numFmt w:val="decimal"/>
      <w:lvlText w:val="%4."/>
      <w:lvlJc w:val="left"/>
      <w:pPr>
        <w:ind w:left="2880" w:hanging="360"/>
      </w:pPr>
    </w:lvl>
    <w:lvl w:ilvl="4" w:tplc="97F4048C" w:tentative="1">
      <w:start w:val="1"/>
      <w:numFmt w:val="lowerLetter"/>
      <w:lvlText w:val="%5."/>
      <w:lvlJc w:val="left"/>
      <w:pPr>
        <w:ind w:left="3600" w:hanging="360"/>
      </w:pPr>
    </w:lvl>
    <w:lvl w:ilvl="5" w:tplc="CF76942A" w:tentative="1">
      <w:start w:val="1"/>
      <w:numFmt w:val="lowerRoman"/>
      <w:lvlText w:val="%6."/>
      <w:lvlJc w:val="right"/>
      <w:pPr>
        <w:ind w:left="4320" w:hanging="180"/>
      </w:pPr>
    </w:lvl>
    <w:lvl w:ilvl="6" w:tplc="9DECE4C8" w:tentative="1">
      <w:start w:val="1"/>
      <w:numFmt w:val="decimal"/>
      <w:lvlText w:val="%7."/>
      <w:lvlJc w:val="left"/>
      <w:pPr>
        <w:ind w:left="5040" w:hanging="360"/>
      </w:pPr>
    </w:lvl>
    <w:lvl w:ilvl="7" w:tplc="619C236C" w:tentative="1">
      <w:start w:val="1"/>
      <w:numFmt w:val="lowerLetter"/>
      <w:lvlText w:val="%8."/>
      <w:lvlJc w:val="left"/>
      <w:pPr>
        <w:ind w:left="5760" w:hanging="360"/>
      </w:pPr>
    </w:lvl>
    <w:lvl w:ilvl="8" w:tplc="3A064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FA6C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64AD50" w:tentative="1">
      <w:start w:val="1"/>
      <w:numFmt w:val="lowerLetter"/>
      <w:lvlText w:val="%2."/>
      <w:lvlJc w:val="left"/>
      <w:pPr>
        <w:ind w:left="1440" w:hanging="360"/>
      </w:pPr>
    </w:lvl>
    <w:lvl w:ilvl="2" w:tplc="8C10DB6C" w:tentative="1">
      <w:start w:val="1"/>
      <w:numFmt w:val="lowerRoman"/>
      <w:lvlText w:val="%3."/>
      <w:lvlJc w:val="right"/>
      <w:pPr>
        <w:ind w:left="2160" w:hanging="180"/>
      </w:pPr>
    </w:lvl>
    <w:lvl w:ilvl="3" w:tplc="3F842794" w:tentative="1">
      <w:start w:val="1"/>
      <w:numFmt w:val="decimal"/>
      <w:lvlText w:val="%4."/>
      <w:lvlJc w:val="left"/>
      <w:pPr>
        <w:ind w:left="2880" w:hanging="360"/>
      </w:pPr>
    </w:lvl>
    <w:lvl w:ilvl="4" w:tplc="AD7A99BE" w:tentative="1">
      <w:start w:val="1"/>
      <w:numFmt w:val="lowerLetter"/>
      <w:lvlText w:val="%5."/>
      <w:lvlJc w:val="left"/>
      <w:pPr>
        <w:ind w:left="3600" w:hanging="360"/>
      </w:pPr>
    </w:lvl>
    <w:lvl w:ilvl="5" w:tplc="8136522E" w:tentative="1">
      <w:start w:val="1"/>
      <w:numFmt w:val="lowerRoman"/>
      <w:lvlText w:val="%6."/>
      <w:lvlJc w:val="right"/>
      <w:pPr>
        <w:ind w:left="4320" w:hanging="180"/>
      </w:pPr>
    </w:lvl>
    <w:lvl w:ilvl="6" w:tplc="34CE3728" w:tentative="1">
      <w:start w:val="1"/>
      <w:numFmt w:val="decimal"/>
      <w:lvlText w:val="%7."/>
      <w:lvlJc w:val="left"/>
      <w:pPr>
        <w:ind w:left="5040" w:hanging="360"/>
      </w:pPr>
    </w:lvl>
    <w:lvl w:ilvl="7" w:tplc="4C2EFB62" w:tentative="1">
      <w:start w:val="1"/>
      <w:numFmt w:val="lowerLetter"/>
      <w:lvlText w:val="%8."/>
      <w:lvlJc w:val="left"/>
      <w:pPr>
        <w:ind w:left="5760" w:hanging="360"/>
      </w:pPr>
    </w:lvl>
    <w:lvl w:ilvl="8" w:tplc="93EC5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8503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0C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C1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82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22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85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AF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A7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45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612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441D6" w:tentative="1">
      <w:start w:val="1"/>
      <w:numFmt w:val="lowerLetter"/>
      <w:lvlText w:val="%2."/>
      <w:lvlJc w:val="left"/>
      <w:pPr>
        <w:ind w:left="1440" w:hanging="360"/>
      </w:pPr>
    </w:lvl>
    <w:lvl w:ilvl="2" w:tplc="1BBA265C" w:tentative="1">
      <w:start w:val="1"/>
      <w:numFmt w:val="lowerRoman"/>
      <w:lvlText w:val="%3."/>
      <w:lvlJc w:val="right"/>
      <w:pPr>
        <w:ind w:left="2160" w:hanging="180"/>
      </w:pPr>
    </w:lvl>
    <w:lvl w:ilvl="3" w:tplc="F5429B98" w:tentative="1">
      <w:start w:val="1"/>
      <w:numFmt w:val="decimal"/>
      <w:lvlText w:val="%4."/>
      <w:lvlJc w:val="left"/>
      <w:pPr>
        <w:ind w:left="2880" w:hanging="360"/>
      </w:pPr>
    </w:lvl>
    <w:lvl w:ilvl="4" w:tplc="C3F6447E" w:tentative="1">
      <w:start w:val="1"/>
      <w:numFmt w:val="lowerLetter"/>
      <w:lvlText w:val="%5."/>
      <w:lvlJc w:val="left"/>
      <w:pPr>
        <w:ind w:left="3600" w:hanging="360"/>
      </w:pPr>
    </w:lvl>
    <w:lvl w:ilvl="5" w:tplc="013A625E" w:tentative="1">
      <w:start w:val="1"/>
      <w:numFmt w:val="lowerRoman"/>
      <w:lvlText w:val="%6."/>
      <w:lvlJc w:val="right"/>
      <w:pPr>
        <w:ind w:left="4320" w:hanging="180"/>
      </w:pPr>
    </w:lvl>
    <w:lvl w:ilvl="6" w:tplc="285816AA" w:tentative="1">
      <w:start w:val="1"/>
      <w:numFmt w:val="decimal"/>
      <w:lvlText w:val="%7."/>
      <w:lvlJc w:val="left"/>
      <w:pPr>
        <w:ind w:left="5040" w:hanging="360"/>
      </w:pPr>
    </w:lvl>
    <w:lvl w:ilvl="7" w:tplc="C6BA6134" w:tentative="1">
      <w:start w:val="1"/>
      <w:numFmt w:val="lowerLetter"/>
      <w:lvlText w:val="%8."/>
      <w:lvlJc w:val="left"/>
      <w:pPr>
        <w:ind w:left="5760" w:hanging="360"/>
      </w:pPr>
    </w:lvl>
    <w:lvl w:ilvl="8" w:tplc="89087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5666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C657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C6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AC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45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AA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AF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E2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46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41A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6A2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9EA8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2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28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A8F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08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45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D4E5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5E8913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46489AA">
      <w:start w:val="1"/>
      <w:numFmt w:val="lowerLetter"/>
      <w:lvlText w:val="%2."/>
      <w:lvlJc w:val="left"/>
      <w:pPr>
        <w:ind w:left="1364" w:hanging="360"/>
      </w:pPr>
    </w:lvl>
    <w:lvl w:ilvl="2" w:tplc="CFBA8F1C">
      <w:start w:val="1"/>
      <w:numFmt w:val="lowerRoman"/>
      <w:lvlText w:val="%3."/>
      <w:lvlJc w:val="right"/>
      <w:pPr>
        <w:ind w:left="2084" w:hanging="180"/>
      </w:pPr>
    </w:lvl>
    <w:lvl w:ilvl="3" w:tplc="C2F836BE">
      <w:start w:val="1"/>
      <w:numFmt w:val="decimal"/>
      <w:lvlText w:val="%4."/>
      <w:lvlJc w:val="left"/>
      <w:pPr>
        <w:ind w:left="2804" w:hanging="360"/>
      </w:pPr>
    </w:lvl>
    <w:lvl w:ilvl="4" w:tplc="7506DC8C">
      <w:start w:val="1"/>
      <w:numFmt w:val="lowerLetter"/>
      <w:lvlText w:val="%5."/>
      <w:lvlJc w:val="left"/>
      <w:pPr>
        <w:ind w:left="3524" w:hanging="360"/>
      </w:pPr>
    </w:lvl>
    <w:lvl w:ilvl="5" w:tplc="88DCE886">
      <w:start w:val="1"/>
      <w:numFmt w:val="lowerRoman"/>
      <w:lvlText w:val="%6."/>
      <w:lvlJc w:val="right"/>
      <w:pPr>
        <w:ind w:left="4244" w:hanging="180"/>
      </w:pPr>
    </w:lvl>
    <w:lvl w:ilvl="6" w:tplc="12385CDE">
      <w:start w:val="1"/>
      <w:numFmt w:val="decimal"/>
      <w:lvlText w:val="%7."/>
      <w:lvlJc w:val="left"/>
      <w:pPr>
        <w:ind w:left="4964" w:hanging="360"/>
      </w:pPr>
    </w:lvl>
    <w:lvl w:ilvl="7" w:tplc="360A88BE">
      <w:start w:val="1"/>
      <w:numFmt w:val="lowerLetter"/>
      <w:lvlText w:val="%8."/>
      <w:lvlJc w:val="left"/>
      <w:pPr>
        <w:ind w:left="5684" w:hanging="360"/>
      </w:pPr>
    </w:lvl>
    <w:lvl w:ilvl="8" w:tplc="5D9EF17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86064E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221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C6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61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4B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2D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CE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66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7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94AC9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69CBB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6494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44A5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A43D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C2B6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488F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F8D8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F012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02088D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63E5AAC" w:tentative="1">
      <w:start w:val="1"/>
      <w:numFmt w:val="lowerLetter"/>
      <w:lvlText w:val="%2."/>
      <w:lvlJc w:val="left"/>
      <w:pPr>
        <w:ind w:left="1440" w:hanging="360"/>
      </w:pPr>
    </w:lvl>
    <w:lvl w:ilvl="2" w:tplc="F502F12A" w:tentative="1">
      <w:start w:val="1"/>
      <w:numFmt w:val="lowerRoman"/>
      <w:lvlText w:val="%3."/>
      <w:lvlJc w:val="right"/>
      <w:pPr>
        <w:ind w:left="2160" w:hanging="180"/>
      </w:pPr>
    </w:lvl>
    <w:lvl w:ilvl="3" w:tplc="70AAAA6C" w:tentative="1">
      <w:start w:val="1"/>
      <w:numFmt w:val="decimal"/>
      <w:lvlText w:val="%4."/>
      <w:lvlJc w:val="left"/>
      <w:pPr>
        <w:ind w:left="2880" w:hanging="360"/>
      </w:pPr>
    </w:lvl>
    <w:lvl w:ilvl="4" w:tplc="5FDAAC92" w:tentative="1">
      <w:start w:val="1"/>
      <w:numFmt w:val="lowerLetter"/>
      <w:lvlText w:val="%5."/>
      <w:lvlJc w:val="left"/>
      <w:pPr>
        <w:ind w:left="3600" w:hanging="360"/>
      </w:pPr>
    </w:lvl>
    <w:lvl w:ilvl="5" w:tplc="F3F0E78E" w:tentative="1">
      <w:start w:val="1"/>
      <w:numFmt w:val="lowerRoman"/>
      <w:lvlText w:val="%6."/>
      <w:lvlJc w:val="right"/>
      <w:pPr>
        <w:ind w:left="4320" w:hanging="180"/>
      </w:pPr>
    </w:lvl>
    <w:lvl w:ilvl="6" w:tplc="F3C2E7C6" w:tentative="1">
      <w:start w:val="1"/>
      <w:numFmt w:val="decimal"/>
      <w:lvlText w:val="%7."/>
      <w:lvlJc w:val="left"/>
      <w:pPr>
        <w:ind w:left="5040" w:hanging="360"/>
      </w:pPr>
    </w:lvl>
    <w:lvl w:ilvl="7" w:tplc="4E686A1E" w:tentative="1">
      <w:start w:val="1"/>
      <w:numFmt w:val="lowerLetter"/>
      <w:lvlText w:val="%8."/>
      <w:lvlJc w:val="left"/>
      <w:pPr>
        <w:ind w:left="5760" w:hanging="360"/>
      </w:pPr>
    </w:lvl>
    <w:lvl w:ilvl="8" w:tplc="8426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FD08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865DF4" w:tentative="1">
      <w:start w:val="1"/>
      <w:numFmt w:val="lowerLetter"/>
      <w:lvlText w:val="%2."/>
      <w:lvlJc w:val="left"/>
      <w:pPr>
        <w:ind w:left="1440" w:hanging="360"/>
      </w:pPr>
    </w:lvl>
    <w:lvl w:ilvl="2" w:tplc="D0606E84" w:tentative="1">
      <w:start w:val="1"/>
      <w:numFmt w:val="lowerRoman"/>
      <w:lvlText w:val="%3."/>
      <w:lvlJc w:val="right"/>
      <w:pPr>
        <w:ind w:left="2160" w:hanging="180"/>
      </w:pPr>
    </w:lvl>
    <w:lvl w:ilvl="3" w:tplc="550AD7B0" w:tentative="1">
      <w:start w:val="1"/>
      <w:numFmt w:val="decimal"/>
      <w:lvlText w:val="%4."/>
      <w:lvlJc w:val="left"/>
      <w:pPr>
        <w:ind w:left="2880" w:hanging="360"/>
      </w:pPr>
    </w:lvl>
    <w:lvl w:ilvl="4" w:tplc="38E2AFDA" w:tentative="1">
      <w:start w:val="1"/>
      <w:numFmt w:val="lowerLetter"/>
      <w:lvlText w:val="%5."/>
      <w:lvlJc w:val="left"/>
      <w:pPr>
        <w:ind w:left="3600" w:hanging="360"/>
      </w:pPr>
    </w:lvl>
    <w:lvl w:ilvl="5" w:tplc="DC96DF96" w:tentative="1">
      <w:start w:val="1"/>
      <w:numFmt w:val="lowerRoman"/>
      <w:lvlText w:val="%6."/>
      <w:lvlJc w:val="right"/>
      <w:pPr>
        <w:ind w:left="4320" w:hanging="180"/>
      </w:pPr>
    </w:lvl>
    <w:lvl w:ilvl="6" w:tplc="207A4514" w:tentative="1">
      <w:start w:val="1"/>
      <w:numFmt w:val="decimal"/>
      <w:lvlText w:val="%7."/>
      <w:lvlJc w:val="left"/>
      <w:pPr>
        <w:ind w:left="5040" w:hanging="360"/>
      </w:pPr>
    </w:lvl>
    <w:lvl w:ilvl="7" w:tplc="837EE966" w:tentative="1">
      <w:start w:val="1"/>
      <w:numFmt w:val="lowerLetter"/>
      <w:lvlText w:val="%8."/>
      <w:lvlJc w:val="left"/>
      <w:pPr>
        <w:ind w:left="5760" w:hanging="360"/>
      </w:pPr>
    </w:lvl>
    <w:lvl w:ilvl="8" w:tplc="95FEB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9A237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98F272" w:tentative="1">
      <w:start w:val="1"/>
      <w:numFmt w:val="lowerLetter"/>
      <w:lvlText w:val="%2."/>
      <w:lvlJc w:val="left"/>
      <w:pPr>
        <w:ind w:left="1440" w:hanging="360"/>
      </w:pPr>
    </w:lvl>
    <w:lvl w:ilvl="2" w:tplc="B1629A68" w:tentative="1">
      <w:start w:val="1"/>
      <w:numFmt w:val="lowerRoman"/>
      <w:lvlText w:val="%3."/>
      <w:lvlJc w:val="right"/>
      <w:pPr>
        <w:ind w:left="2160" w:hanging="180"/>
      </w:pPr>
    </w:lvl>
    <w:lvl w:ilvl="3" w:tplc="00F8AC48" w:tentative="1">
      <w:start w:val="1"/>
      <w:numFmt w:val="decimal"/>
      <w:lvlText w:val="%4."/>
      <w:lvlJc w:val="left"/>
      <w:pPr>
        <w:ind w:left="2880" w:hanging="360"/>
      </w:pPr>
    </w:lvl>
    <w:lvl w:ilvl="4" w:tplc="D4D0E46A" w:tentative="1">
      <w:start w:val="1"/>
      <w:numFmt w:val="lowerLetter"/>
      <w:lvlText w:val="%5."/>
      <w:lvlJc w:val="left"/>
      <w:pPr>
        <w:ind w:left="3600" w:hanging="360"/>
      </w:pPr>
    </w:lvl>
    <w:lvl w:ilvl="5" w:tplc="74BA9030" w:tentative="1">
      <w:start w:val="1"/>
      <w:numFmt w:val="lowerRoman"/>
      <w:lvlText w:val="%6."/>
      <w:lvlJc w:val="right"/>
      <w:pPr>
        <w:ind w:left="4320" w:hanging="180"/>
      </w:pPr>
    </w:lvl>
    <w:lvl w:ilvl="6" w:tplc="FC9EC6B2" w:tentative="1">
      <w:start w:val="1"/>
      <w:numFmt w:val="decimal"/>
      <w:lvlText w:val="%7."/>
      <w:lvlJc w:val="left"/>
      <w:pPr>
        <w:ind w:left="5040" w:hanging="360"/>
      </w:pPr>
    </w:lvl>
    <w:lvl w:ilvl="7" w:tplc="58FC4EDC" w:tentative="1">
      <w:start w:val="1"/>
      <w:numFmt w:val="lowerLetter"/>
      <w:lvlText w:val="%8."/>
      <w:lvlJc w:val="left"/>
      <w:pPr>
        <w:ind w:left="5760" w:hanging="360"/>
      </w:pPr>
    </w:lvl>
    <w:lvl w:ilvl="8" w:tplc="D576B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EF8DC2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1F2D46A" w:tentative="1">
      <w:start w:val="1"/>
      <w:numFmt w:val="lowerLetter"/>
      <w:lvlText w:val="%2."/>
      <w:lvlJc w:val="left"/>
      <w:pPr>
        <w:ind w:left="1364" w:hanging="360"/>
      </w:pPr>
    </w:lvl>
    <w:lvl w:ilvl="2" w:tplc="8D1A9A80" w:tentative="1">
      <w:start w:val="1"/>
      <w:numFmt w:val="lowerRoman"/>
      <w:lvlText w:val="%3."/>
      <w:lvlJc w:val="right"/>
      <w:pPr>
        <w:ind w:left="2084" w:hanging="180"/>
      </w:pPr>
    </w:lvl>
    <w:lvl w:ilvl="3" w:tplc="948E9A72" w:tentative="1">
      <w:start w:val="1"/>
      <w:numFmt w:val="decimal"/>
      <w:lvlText w:val="%4."/>
      <w:lvlJc w:val="left"/>
      <w:pPr>
        <w:ind w:left="2804" w:hanging="360"/>
      </w:pPr>
    </w:lvl>
    <w:lvl w:ilvl="4" w:tplc="B8202BF4" w:tentative="1">
      <w:start w:val="1"/>
      <w:numFmt w:val="lowerLetter"/>
      <w:lvlText w:val="%5."/>
      <w:lvlJc w:val="left"/>
      <w:pPr>
        <w:ind w:left="3524" w:hanging="360"/>
      </w:pPr>
    </w:lvl>
    <w:lvl w:ilvl="5" w:tplc="A84CEF90" w:tentative="1">
      <w:start w:val="1"/>
      <w:numFmt w:val="lowerRoman"/>
      <w:lvlText w:val="%6."/>
      <w:lvlJc w:val="right"/>
      <w:pPr>
        <w:ind w:left="4244" w:hanging="180"/>
      </w:pPr>
    </w:lvl>
    <w:lvl w:ilvl="6" w:tplc="2250CCD2" w:tentative="1">
      <w:start w:val="1"/>
      <w:numFmt w:val="decimal"/>
      <w:lvlText w:val="%7."/>
      <w:lvlJc w:val="left"/>
      <w:pPr>
        <w:ind w:left="4964" w:hanging="360"/>
      </w:pPr>
    </w:lvl>
    <w:lvl w:ilvl="7" w:tplc="48EE4A44" w:tentative="1">
      <w:start w:val="1"/>
      <w:numFmt w:val="lowerLetter"/>
      <w:lvlText w:val="%8."/>
      <w:lvlJc w:val="left"/>
      <w:pPr>
        <w:ind w:left="5684" w:hanging="360"/>
      </w:pPr>
    </w:lvl>
    <w:lvl w:ilvl="8" w:tplc="60DE90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F5EB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7E265C" w:tentative="1">
      <w:start w:val="1"/>
      <w:numFmt w:val="lowerLetter"/>
      <w:lvlText w:val="%2."/>
      <w:lvlJc w:val="left"/>
      <w:pPr>
        <w:ind w:left="1440" w:hanging="360"/>
      </w:pPr>
    </w:lvl>
    <w:lvl w:ilvl="2" w:tplc="F4225EC0" w:tentative="1">
      <w:start w:val="1"/>
      <w:numFmt w:val="lowerRoman"/>
      <w:lvlText w:val="%3."/>
      <w:lvlJc w:val="right"/>
      <w:pPr>
        <w:ind w:left="2160" w:hanging="180"/>
      </w:pPr>
    </w:lvl>
    <w:lvl w:ilvl="3" w:tplc="69683E16" w:tentative="1">
      <w:start w:val="1"/>
      <w:numFmt w:val="decimal"/>
      <w:lvlText w:val="%4."/>
      <w:lvlJc w:val="left"/>
      <w:pPr>
        <w:ind w:left="2880" w:hanging="360"/>
      </w:pPr>
    </w:lvl>
    <w:lvl w:ilvl="4" w:tplc="407A060E" w:tentative="1">
      <w:start w:val="1"/>
      <w:numFmt w:val="lowerLetter"/>
      <w:lvlText w:val="%5."/>
      <w:lvlJc w:val="left"/>
      <w:pPr>
        <w:ind w:left="3600" w:hanging="360"/>
      </w:pPr>
    </w:lvl>
    <w:lvl w:ilvl="5" w:tplc="A3068BB6" w:tentative="1">
      <w:start w:val="1"/>
      <w:numFmt w:val="lowerRoman"/>
      <w:lvlText w:val="%6."/>
      <w:lvlJc w:val="right"/>
      <w:pPr>
        <w:ind w:left="4320" w:hanging="180"/>
      </w:pPr>
    </w:lvl>
    <w:lvl w:ilvl="6" w:tplc="4F76B066" w:tentative="1">
      <w:start w:val="1"/>
      <w:numFmt w:val="decimal"/>
      <w:lvlText w:val="%7."/>
      <w:lvlJc w:val="left"/>
      <w:pPr>
        <w:ind w:left="5040" w:hanging="360"/>
      </w:pPr>
    </w:lvl>
    <w:lvl w:ilvl="7" w:tplc="AB0C875A" w:tentative="1">
      <w:start w:val="1"/>
      <w:numFmt w:val="lowerLetter"/>
      <w:lvlText w:val="%8."/>
      <w:lvlJc w:val="left"/>
      <w:pPr>
        <w:ind w:left="5760" w:hanging="360"/>
      </w:pPr>
    </w:lvl>
    <w:lvl w:ilvl="8" w:tplc="F4B0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33092345">
    <w:abstractNumId w:val="19"/>
  </w:num>
  <w:num w:numId="2" w16cid:durableId="264534817">
    <w:abstractNumId w:val="6"/>
  </w:num>
  <w:num w:numId="3" w16cid:durableId="418447507">
    <w:abstractNumId w:val="10"/>
  </w:num>
  <w:num w:numId="4" w16cid:durableId="256327160">
    <w:abstractNumId w:val="27"/>
  </w:num>
  <w:num w:numId="5" w16cid:durableId="137311781">
    <w:abstractNumId w:val="0"/>
  </w:num>
  <w:num w:numId="6" w16cid:durableId="335421916">
    <w:abstractNumId w:val="11"/>
  </w:num>
  <w:num w:numId="7" w16cid:durableId="263732544">
    <w:abstractNumId w:val="28"/>
  </w:num>
  <w:num w:numId="8" w16cid:durableId="1989480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6953991">
    <w:abstractNumId w:val="1"/>
  </w:num>
  <w:num w:numId="10" w16cid:durableId="1785806647">
    <w:abstractNumId w:val="0"/>
    <w:lvlOverride w:ilvl="0">
      <w:startOverride w:val="1"/>
    </w:lvlOverride>
  </w:num>
  <w:num w:numId="11" w16cid:durableId="1443915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9449360">
    <w:abstractNumId w:val="6"/>
  </w:num>
  <w:num w:numId="13" w16cid:durableId="110782655">
    <w:abstractNumId w:val="27"/>
  </w:num>
  <w:num w:numId="14" w16cid:durableId="1909656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2847996">
    <w:abstractNumId w:val="20"/>
  </w:num>
  <w:num w:numId="16" w16cid:durableId="10655723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61036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4624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04609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8374970">
    <w:abstractNumId w:val="24"/>
  </w:num>
  <w:num w:numId="21" w16cid:durableId="940334223">
    <w:abstractNumId w:val="8"/>
  </w:num>
  <w:num w:numId="22" w16cid:durableId="859854288">
    <w:abstractNumId w:val="31"/>
  </w:num>
  <w:num w:numId="23" w16cid:durableId="387415535">
    <w:abstractNumId w:val="34"/>
  </w:num>
  <w:num w:numId="24" w16cid:durableId="546066961">
    <w:abstractNumId w:val="32"/>
  </w:num>
  <w:num w:numId="25" w16cid:durableId="666710102">
    <w:abstractNumId w:val="12"/>
  </w:num>
  <w:num w:numId="26" w16cid:durableId="132910274">
    <w:abstractNumId w:val="33"/>
  </w:num>
  <w:num w:numId="27" w16cid:durableId="1926573556">
    <w:abstractNumId w:val="7"/>
  </w:num>
  <w:num w:numId="28" w16cid:durableId="566691167">
    <w:abstractNumId w:val="30"/>
  </w:num>
  <w:num w:numId="29" w16cid:durableId="2033265828">
    <w:abstractNumId w:val="16"/>
  </w:num>
  <w:num w:numId="30" w16cid:durableId="1572233122">
    <w:abstractNumId w:val="2"/>
  </w:num>
  <w:num w:numId="31" w16cid:durableId="1134442807">
    <w:abstractNumId w:val="25"/>
  </w:num>
  <w:num w:numId="32" w16cid:durableId="1928150884">
    <w:abstractNumId w:val="17"/>
  </w:num>
  <w:num w:numId="33" w16cid:durableId="1756318311">
    <w:abstractNumId w:val="15"/>
  </w:num>
  <w:num w:numId="34" w16cid:durableId="602956402">
    <w:abstractNumId w:val="3"/>
  </w:num>
  <w:num w:numId="35" w16cid:durableId="2028949088">
    <w:abstractNumId w:val="4"/>
  </w:num>
  <w:num w:numId="36" w16cid:durableId="133301656">
    <w:abstractNumId w:val="14"/>
  </w:num>
  <w:num w:numId="37" w16cid:durableId="815144237">
    <w:abstractNumId w:val="9"/>
  </w:num>
  <w:num w:numId="38" w16cid:durableId="300312015">
    <w:abstractNumId w:val="13"/>
  </w:num>
  <w:num w:numId="39" w16cid:durableId="1559366543">
    <w:abstractNumId w:val="22"/>
  </w:num>
  <w:num w:numId="40" w16cid:durableId="1237940460">
    <w:abstractNumId w:val="29"/>
  </w:num>
  <w:num w:numId="41" w16cid:durableId="743337068">
    <w:abstractNumId w:val="18"/>
  </w:num>
  <w:num w:numId="42" w16cid:durableId="46243164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29A9B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2024-06-03T15:30:00Z</cp:lastPrinted>
  <dcterms:created xsi:type="dcterms:W3CDTF">2024-02-15T14:56:00Z</dcterms:created>
  <dcterms:modified xsi:type="dcterms:W3CDTF">2024-08-14T12:35:00Z</dcterms:modified>
</cp:coreProperties>
</file>