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421CC6B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551248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9DF7111" w14:textId="77777777" w:rsidR="00551248" w:rsidRPr="00551248" w:rsidRDefault="00551248" w:rsidP="00551248">
      <w:pPr>
        <w:tabs>
          <w:tab w:val="left" w:pos="4820"/>
        </w:tabs>
        <w:jc w:val="both"/>
        <w:rPr>
          <w:iCs/>
        </w:rPr>
      </w:pPr>
      <w:r w:rsidRPr="00551248">
        <w:rPr>
          <w:iCs/>
        </w:rPr>
        <w:t>A Sua Excelência o Senhor</w:t>
      </w:r>
    </w:p>
    <w:p w14:paraId="3C018752" w14:textId="77777777" w:rsidR="00551248" w:rsidRPr="00551248" w:rsidRDefault="00551248" w:rsidP="00551248">
      <w:pPr>
        <w:tabs>
          <w:tab w:val="left" w:pos="4820"/>
        </w:tabs>
        <w:jc w:val="both"/>
        <w:rPr>
          <w:b/>
          <w:bCs/>
          <w:iCs/>
        </w:rPr>
      </w:pPr>
      <w:r w:rsidRPr="00551248">
        <w:rPr>
          <w:b/>
          <w:bCs/>
          <w:iCs/>
        </w:rPr>
        <w:t>ABÍLIO BRUNINI</w:t>
      </w:r>
    </w:p>
    <w:p w14:paraId="21B12F14" w14:textId="77777777" w:rsidR="00551248" w:rsidRPr="00551248" w:rsidRDefault="00551248" w:rsidP="00551248">
      <w:pPr>
        <w:tabs>
          <w:tab w:val="left" w:pos="4820"/>
        </w:tabs>
        <w:jc w:val="both"/>
        <w:rPr>
          <w:iCs/>
        </w:rPr>
      </w:pPr>
      <w:r w:rsidRPr="00551248">
        <w:rPr>
          <w:iCs/>
        </w:rPr>
        <w:t>Deputado Federal</w:t>
      </w:r>
    </w:p>
    <w:p w14:paraId="2567E763" w14:textId="77777777" w:rsidR="00551248" w:rsidRPr="00551248" w:rsidRDefault="00551248" w:rsidP="00551248">
      <w:pPr>
        <w:tabs>
          <w:tab w:val="left" w:pos="4820"/>
        </w:tabs>
        <w:jc w:val="both"/>
        <w:rPr>
          <w:iCs/>
        </w:rPr>
      </w:pPr>
      <w:r w:rsidRPr="00551248">
        <w:rPr>
          <w:iCs/>
        </w:rPr>
        <w:t>Brasília – DF</w:t>
      </w:r>
    </w:p>
    <w:p w14:paraId="1E2481A1" w14:textId="77777777" w:rsidR="00551248" w:rsidRPr="00551248" w:rsidRDefault="00551248" w:rsidP="00551248">
      <w:pPr>
        <w:tabs>
          <w:tab w:val="left" w:pos="4820"/>
        </w:tabs>
        <w:jc w:val="both"/>
        <w:rPr>
          <w:b/>
          <w:iCs/>
        </w:rPr>
      </w:pPr>
    </w:p>
    <w:p w14:paraId="798DCDF5" w14:textId="77777777" w:rsidR="00551248" w:rsidRPr="00551248" w:rsidRDefault="00551248" w:rsidP="00551248">
      <w:pPr>
        <w:tabs>
          <w:tab w:val="left" w:pos="4820"/>
        </w:tabs>
        <w:jc w:val="both"/>
        <w:rPr>
          <w:b/>
          <w:iCs/>
        </w:rPr>
      </w:pPr>
    </w:p>
    <w:p w14:paraId="5023335A" w14:textId="77777777" w:rsidR="00551248" w:rsidRPr="00551248" w:rsidRDefault="00551248" w:rsidP="00551248">
      <w:pPr>
        <w:tabs>
          <w:tab w:val="left" w:pos="4820"/>
        </w:tabs>
        <w:jc w:val="both"/>
        <w:rPr>
          <w:b/>
          <w:iCs/>
        </w:rPr>
      </w:pPr>
    </w:p>
    <w:p w14:paraId="7175ED91" w14:textId="77777777" w:rsidR="00551248" w:rsidRPr="00551248" w:rsidRDefault="00551248" w:rsidP="00551248">
      <w:pPr>
        <w:tabs>
          <w:tab w:val="left" w:pos="4820"/>
        </w:tabs>
        <w:jc w:val="both"/>
        <w:rPr>
          <w:b/>
          <w:iCs/>
        </w:rPr>
      </w:pPr>
      <w:r w:rsidRPr="00551248">
        <w:rPr>
          <w:bCs/>
          <w:iCs/>
        </w:rPr>
        <w:t>Assunto:</w:t>
      </w:r>
      <w:r w:rsidRPr="00551248">
        <w:rPr>
          <w:b/>
          <w:iCs/>
        </w:rPr>
        <w:t xml:space="preserve"> Encaminha Requerimentos.</w:t>
      </w:r>
    </w:p>
    <w:p w14:paraId="5427C6C4" w14:textId="77777777" w:rsidR="00551248" w:rsidRPr="00551248" w:rsidRDefault="00551248" w:rsidP="00551248">
      <w:pPr>
        <w:tabs>
          <w:tab w:val="left" w:pos="4820"/>
        </w:tabs>
        <w:ind w:firstLine="1418"/>
        <w:jc w:val="both"/>
        <w:rPr>
          <w:iCs/>
        </w:rPr>
      </w:pPr>
    </w:p>
    <w:p w14:paraId="1501270C" w14:textId="77777777" w:rsidR="00551248" w:rsidRPr="00551248" w:rsidRDefault="00551248" w:rsidP="00551248">
      <w:pPr>
        <w:tabs>
          <w:tab w:val="left" w:pos="4820"/>
        </w:tabs>
        <w:ind w:firstLine="1418"/>
        <w:jc w:val="both"/>
        <w:rPr>
          <w:iCs/>
        </w:rPr>
      </w:pPr>
    </w:p>
    <w:p w14:paraId="6843A2AA" w14:textId="77777777" w:rsidR="00551248" w:rsidRPr="00551248" w:rsidRDefault="00551248" w:rsidP="00551248">
      <w:pPr>
        <w:tabs>
          <w:tab w:val="left" w:pos="4820"/>
        </w:tabs>
        <w:ind w:firstLine="1418"/>
        <w:jc w:val="both"/>
        <w:rPr>
          <w:iCs/>
        </w:rPr>
      </w:pPr>
    </w:p>
    <w:p w14:paraId="05C45384" w14:textId="77777777" w:rsidR="00551248" w:rsidRPr="00551248" w:rsidRDefault="00551248" w:rsidP="00551248">
      <w:pPr>
        <w:tabs>
          <w:tab w:val="left" w:pos="4820"/>
        </w:tabs>
        <w:ind w:firstLine="1418"/>
        <w:jc w:val="both"/>
        <w:rPr>
          <w:iCs/>
        </w:rPr>
      </w:pPr>
      <w:r w:rsidRPr="00551248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C5220" w14:textId="77777777" w:rsidR="00B665BE" w:rsidRDefault="00B665BE">
      <w:r>
        <w:separator/>
      </w:r>
    </w:p>
  </w:endnote>
  <w:endnote w:type="continuationSeparator" w:id="0">
    <w:p w14:paraId="05CB7947" w14:textId="77777777" w:rsidR="00B665BE" w:rsidRDefault="00B6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71D88" w14:textId="77777777" w:rsidR="00B665BE" w:rsidRDefault="00B665BE">
      <w:r>
        <w:separator/>
      </w:r>
    </w:p>
  </w:footnote>
  <w:footnote w:type="continuationSeparator" w:id="0">
    <w:p w14:paraId="3B7D1D87" w14:textId="77777777" w:rsidR="00B665BE" w:rsidRDefault="00B6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4590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0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6908F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D5A2412" w:tentative="1">
      <w:start w:val="1"/>
      <w:numFmt w:val="lowerLetter"/>
      <w:lvlText w:val="%2."/>
      <w:lvlJc w:val="left"/>
      <w:pPr>
        <w:ind w:left="1440" w:hanging="360"/>
      </w:pPr>
    </w:lvl>
    <w:lvl w:ilvl="2" w:tplc="0CEAC674" w:tentative="1">
      <w:start w:val="1"/>
      <w:numFmt w:val="lowerRoman"/>
      <w:lvlText w:val="%3."/>
      <w:lvlJc w:val="right"/>
      <w:pPr>
        <w:ind w:left="2160" w:hanging="180"/>
      </w:pPr>
    </w:lvl>
    <w:lvl w:ilvl="3" w:tplc="C51A2CBC" w:tentative="1">
      <w:start w:val="1"/>
      <w:numFmt w:val="decimal"/>
      <w:lvlText w:val="%4."/>
      <w:lvlJc w:val="left"/>
      <w:pPr>
        <w:ind w:left="2880" w:hanging="360"/>
      </w:pPr>
    </w:lvl>
    <w:lvl w:ilvl="4" w:tplc="7AD85718" w:tentative="1">
      <w:start w:val="1"/>
      <w:numFmt w:val="lowerLetter"/>
      <w:lvlText w:val="%5."/>
      <w:lvlJc w:val="left"/>
      <w:pPr>
        <w:ind w:left="3600" w:hanging="360"/>
      </w:pPr>
    </w:lvl>
    <w:lvl w:ilvl="5" w:tplc="8ED85C02" w:tentative="1">
      <w:start w:val="1"/>
      <w:numFmt w:val="lowerRoman"/>
      <w:lvlText w:val="%6."/>
      <w:lvlJc w:val="right"/>
      <w:pPr>
        <w:ind w:left="4320" w:hanging="180"/>
      </w:pPr>
    </w:lvl>
    <w:lvl w:ilvl="6" w:tplc="15DE5626" w:tentative="1">
      <w:start w:val="1"/>
      <w:numFmt w:val="decimal"/>
      <w:lvlText w:val="%7."/>
      <w:lvlJc w:val="left"/>
      <w:pPr>
        <w:ind w:left="5040" w:hanging="360"/>
      </w:pPr>
    </w:lvl>
    <w:lvl w:ilvl="7" w:tplc="5F7C6B1C" w:tentative="1">
      <w:start w:val="1"/>
      <w:numFmt w:val="lowerLetter"/>
      <w:lvlText w:val="%8."/>
      <w:lvlJc w:val="left"/>
      <w:pPr>
        <w:ind w:left="5760" w:hanging="360"/>
      </w:pPr>
    </w:lvl>
    <w:lvl w:ilvl="8" w:tplc="B0D0C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51AEC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450CE52" w:tentative="1">
      <w:start w:val="1"/>
      <w:numFmt w:val="lowerLetter"/>
      <w:lvlText w:val="%2."/>
      <w:lvlJc w:val="left"/>
      <w:pPr>
        <w:ind w:left="1440" w:hanging="360"/>
      </w:pPr>
    </w:lvl>
    <w:lvl w:ilvl="2" w:tplc="C11CC55E" w:tentative="1">
      <w:start w:val="1"/>
      <w:numFmt w:val="lowerRoman"/>
      <w:lvlText w:val="%3."/>
      <w:lvlJc w:val="right"/>
      <w:pPr>
        <w:ind w:left="2160" w:hanging="180"/>
      </w:pPr>
    </w:lvl>
    <w:lvl w:ilvl="3" w:tplc="3C16A760" w:tentative="1">
      <w:start w:val="1"/>
      <w:numFmt w:val="decimal"/>
      <w:lvlText w:val="%4."/>
      <w:lvlJc w:val="left"/>
      <w:pPr>
        <w:ind w:left="2880" w:hanging="360"/>
      </w:pPr>
    </w:lvl>
    <w:lvl w:ilvl="4" w:tplc="9A100120" w:tentative="1">
      <w:start w:val="1"/>
      <w:numFmt w:val="lowerLetter"/>
      <w:lvlText w:val="%5."/>
      <w:lvlJc w:val="left"/>
      <w:pPr>
        <w:ind w:left="3600" w:hanging="360"/>
      </w:pPr>
    </w:lvl>
    <w:lvl w:ilvl="5" w:tplc="7DB291D2" w:tentative="1">
      <w:start w:val="1"/>
      <w:numFmt w:val="lowerRoman"/>
      <w:lvlText w:val="%6."/>
      <w:lvlJc w:val="right"/>
      <w:pPr>
        <w:ind w:left="4320" w:hanging="180"/>
      </w:pPr>
    </w:lvl>
    <w:lvl w:ilvl="6" w:tplc="AD3418AE" w:tentative="1">
      <w:start w:val="1"/>
      <w:numFmt w:val="decimal"/>
      <w:lvlText w:val="%7."/>
      <w:lvlJc w:val="left"/>
      <w:pPr>
        <w:ind w:left="5040" w:hanging="360"/>
      </w:pPr>
    </w:lvl>
    <w:lvl w:ilvl="7" w:tplc="542444A0" w:tentative="1">
      <w:start w:val="1"/>
      <w:numFmt w:val="lowerLetter"/>
      <w:lvlText w:val="%8."/>
      <w:lvlJc w:val="left"/>
      <w:pPr>
        <w:ind w:left="5760" w:hanging="360"/>
      </w:pPr>
    </w:lvl>
    <w:lvl w:ilvl="8" w:tplc="32544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4746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602B8A" w:tentative="1">
      <w:start w:val="1"/>
      <w:numFmt w:val="lowerLetter"/>
      <w:lvlText w:val="%2."/>
      <w:lvlJc w:val="left"/>
      <w:pPr>
        <w:ind w:left="1440" w:hanging="360"/>
      </w:pPr>
    </w:lvl>
    <w:lvl w:ilvl="2" w:tplc="B59C90B0" w:tentative="1">
      <w:start w:val="1"/>
      <w:numFmt w:val="lowerRoman"/>
      <w:lvlText w:val="%3."/>
      <w:lvlJc w:val="right"/>
      <w:pPr>
        <w:ind w:left="2160" w:hanging="180"/>
      </w:pPr>
    </w:lvl>
    <w:lvl w:ilvl="3" w:tplc="1ECA719E" w:tentative="1">
      <w:start w:val="1"/>
      <w:numFmt w:val="decimal"/>
      <w:lvlText w:val="%4."/>
      <w:lvlJc w:val="left"/>
      <w:pPr>
        <w:ind w:left="2880" w:hanging="360"/>
      </w:pPr>
    </w:lvl>
    <w:lvl w:ilvl="4" w:tplc="3CD2D7A4" w:tentative="1">
      <w:start w:val="1"/>
      <w:numFmt w:val="lowerLetter"/>
      <w:lvlText w:val="%5."/>
      <w:lvlJc w:val="left"/>
      <w:pPr>
        <w:ind w:left="3600" w:hanging="360"/>
      </w:pPr>
    </w:lvl>
    <w:lvl w:ilvl="5" w:tplc="4F74967C" w:tentative="1">
      <w:start w:val="1"/>
      <w:numFmt w:val="lowerRoman"/>
      <w:lvlText w:val="%6."/>
      <w:lvlJc w:val="right"/>
      <w:pPr>
        <w:ind w:left="4320" w:hanging="180"/>
      </w:pPr>
    </w:lvl>
    <w:lvl w:ilvl="6" w:tplc="788021F2" w:tentative="1">
      <w:start w:val="1"/>
      <w:numFmt w:val="decimal"/>
      <w:lvlText w:val="%7."/>
      <w:lvlJc w:val="left"/>
      <w:pPr>
        <w:ind w:left="5040" w:hanging="360"/>
      </w:pPr>
    </w:lvl>
    <w:lvl w:ilvl="7" w:tplc="81C4B488" w:tentative="1">
      <w:start w:val="1"/>
      <w:numFmt w:val="lowerLetter"/>
      <w:lvlText w:val="%8."/>
      <w:lvlJc w:val="left"/>
      <w:pPr>
        <w:ind w:left="5760" w:hanging="360"/>
      </w:pPr>
    </w:lvl>
    <w:lvl w:ilvl="8" w:tplc="70C25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FD06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A82F94" w:tentative="1">
      <w:start w:val="1"/>
      <w:numFmt w:val="lowerLetter"/>
      <w:lvlText w:val="%2."/>
      <w:lvlJc w:val="left"/>
      <w:pPr>
        <w:ind w:left="1440" w:hanging="360"/>
      </w:pPr>
    </w:lvl>
    <w:lvl w:ilvl="2" w:tplc="B9880F10" w:tentative="1">
      <w:start w:val="1"/>
      <w:numFmt w:val="lowerRoman"/>
      <w:lvlText w:val="%3."/>
      <w:lvlJc w:val="right"/>
      <w:pPr>
        <w:ind w:left="2160" w:hanging="180"/>
      </w:pPr>
    </w:lvl>
    <w:lvl w:ilvl="3" w:tplc="446EA1E2" w:tentative="1">
      <w:start w:val="1"/>
      <w:numFmt w:val="decimal"/>
      <w:lvlText w:val="%4."/>
      <w:lvlJc w:val="left"/>
      <w:pPr>
        <w:ind w:left="2880" w:hanging="360"/>
      </w:pPr>
    </w:lvl>
    <w:lvl w:ilvl="4" w:tplc="0062E8D0" w:tentative="1">
      <w:start w:val="1"/>
      <w:numFmt w:val="lowerLetter"/>
      <w:lvlText w:val="%5."/>
      <w:lvlJc w:val="left"/>
      <w:pPr>
        <w:ind w:left="3600" w:hanging="360"/>
      </w:pPr>
    </w:lvl>
    <w:lvl w:ilvl="5" w:tplc="3BB05246" w:tentative="1">
      <w:start w:val="1"/>
      <w:numFmt w:val="lowerRoman"/>
      <w:lvlText w:val="%6."/>
      <w:lvlJc w:val="right"/>
      <w:pPr>
        <w:ind w:left="4320" w:hanging="180"/>
      </w:pPr>
    </w:lvl>
    <w:lvl w:ilvl="6" w:tplc="D22C9FCC" w:tentative="1">
      <w:start w:val="1"/>
      <w:numFmt w:val="decimal"/>
      <w:lvlText w:val="%7."/>
      <w:lvlJc w:val="left"/>
      <w:pPr>
        <w:ind w:left="5040" w:hanging="360"/>
      </w:pPr>
    </w:lvl>
    <w:lvl w:ilvl="7" w:tplc="D80CF6B6" w:tentative="1">
      <w:start w:val="1"/>
      <w:numFmt w:val="lowerLetter"/>
      <w:lvlText w:val="%8."/>
      <w:lvlJc w:val="left"/>
      <w:pPr>
        <w:ind w:left="5760" w:hanging="360"/>
      </w:pPr>
    </w:lvl>
    <w:lvl w:ilvl="8" w:tplc="3C529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BBE0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EF71E" w:tentative="1">
      <w:start w:val="1"/>
      <w:numFmt w:val="lowerLetter"/>
      <w:lvlText w:val="%2."/>
      <w:lvlJc w:val="left"/>
      <w:pPr>
        <w:ind w:left="1440" w:hanging="360"/>
      </w:pPr>
    </w:lvl>
    <w:lvl w:ilvl="2" w:tplc="F6D04E8E" w:tentative="1">
      <w:start w:val="1"/>
      <w:numFmt w:val="lowerRoman"/>
      <w:lvlText w:val="%3."/>
      <w:lvlJc w:val="right"/>
      <w:pPr>
        <w:ind w:left="2160" w:hanging="180"/>
      </w:pPr>
    </w:lvl>
    <w:lvl w:ilvl="3" w:tplc="03868E7A" w:tentative="1">
      <w:start w:val="1"/>
      <w:numFmt w:val="decimal"/>
      <w:lvlText w:val="%4."/>
      <w:lvlJc w:val="left"/>
      <w:pPr>
        <w:ind w:left="2880" w:hanging="360"/>
      </w:pPr>
    </w:lvl>
    <w:lvl w:ilvl="4" w:tplc="7B12BEB8" w:tentative="1">
      <w:start w:val="1"/>
      <w:numFmt w:val="lowerLetter"/>
      <w:lvlText w:val="%5."/>
      <w:lvlJc w:val="left"/>
      <w:pPr>
        <w:ind w:left="3600" w:hanging="360"/>
      </w:pPr>
    </w:lvl>
    <w:lvl w:ilvl="5" w:tplc="52FAD40E" w:tentative="1">
      <w:start w:val="1"/>
      <w:numFmt w:val="lowerRoman"/>
      <w:lvlText w:val="%6."/>
      <w:lvlJc w:val="right"/>
      <w:pPr>
        <w:ind w:left="4320" w:hanging="180"/>
      </w:pPr>
    </w:lvl>
    <w:lvl w:ilvl="6" w:tplc="DEF29CF6" w:tentative="1">
      <w:start w:val="1"/>
      <w:numFmt w:val="decimal"/>
      <w:lvlText w:val="%7."/>
      <w:lvlJc w:val="left"/>
      <w:pPr>
        <w:ind w:left="5040" w:hanging="360"/>
      </w:pPr>
    </w:lvl>
    <w:lvl w:ilvl="7" w:tplc="00703CD0" w:tentative="1">
      <w:start w:val="1"/>
      <w:numFmt w:val="lowerLetter"/>
      <w:lvlText w:val="%8."/>
      <w:lvlJc w:val="left"/>
      <w:pPr>
        <w:ind w:left="5760" w:hanging="360"/>
      </w:pPr>
    </w:lvl>
    <w:lvl w:ilvl="8" w:tplc="6E24E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081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85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C22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6E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A7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A5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8B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2D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06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8942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8A6F3C" w:tentative="1">
      <w:start w:val="1"/>
      <w:numFmt w:val="lowerLetter"/>
      <w:lvlText w:val="%2."/>
      <w:lvlJc w:val="left"/>
      <w:pPr>
        <w:ind w:left="1440" w:hanging="360"/>
      </w:pPr>
    </w:lvl>
    <w:lvl w:ilvl="2" w:tplc="EBB0848C" w:tentative="1">
      <w:start w:val="1"/>
      <w:numFmt w:val="lowerRoman"/>
      <w:lvlText w:val="%3."/>
      <w:lvlJc w:val="right"/>
      <w:pPr>
        <w:ind w:left="2160" w:hanging="180"/>
      </w:pPr>
    </w:lvl>
    <w:lvl w:ilvl="3" w:tplc="5A32BB3C" w:tentative="1">
      <w:start w:val="1"/>
      <w:numFmt w:val="decimal"/>
      <w:lvlText w:val="%4."/>
      <w:lvlJc w:val="left"/>
      <w:pPr>
        <w:ind w:left="2880" w:hanging="360"/>
      </w:pPr>
    </w:lvl>
    <w:lvl w:ilvl="4" w:tplc="5DEA5BB0" w:tentative="1">
      <w:start w:val="1"/>
      <w:numFmt w:val="lowerLetter"/>
      <w:lvlText w:val="%5."/>
      <w:lvlJc w:val="left"/>
      <w:pPr>
        <w:ind w:left="3600" w:hanging="360"/>
      </w:pPr>
    </w:lvl>
    <w:lvl w:ilvl="5" w:tplc="CAF0D100" w:tentative="1">
      <w:start w:val="1"/>
      <w:numFmt w:val="lowerRoman"/>
      <w:lvlText w:val="%6."/>
      <w:lvlJc w:val="right"/>
      <w:pPr>
        <w:ind w:left="4320" w:hanging="180"/>
      </w:pPr>
    </w:lvl>
    <w:lvl w:ilvl="6" w:tplc="62E0AADC" w:tentative="1">
      <w:start w:val="1"/>
      <w:numFmt w:val="decimal"/>
      <w:lvlText w:val="%7."/>
      <w:lvlJc w:val="left"/>
      <w:pPr>
        <w:ind w:left="5040" w:hanging="360"/>
      </w:pPr>
    </w:lvl>
    <w:lvl w:ilvl="7" w:tplc="360251E2" w:tentative="1">
      <w:start w:val="1"/>
      <w:numFmt w:val="lowerLetter"/>
      <w:lvlText w:val="%8."/>
      <w:lvlJc w:val="left"/>
      <w:pPr>
        <w:ind w:left="5760" w:hanging="360"/>
      </w:pPr>
    </w:lvl>
    <w:lvl w:ilvl="8" w:tplc="D13C6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23E4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3A8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67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84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0D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A8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C5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82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8D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EE62E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2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E7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0425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4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CF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D0E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D0DAB5A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00954A">
      <w:start w:val="1"/>
      <w:numFmt w:val="lowerLetter"/>
      <w:lvlText w:val="%2."/>
      <w:lvlJc w:val="left"/>
      <w:pPr>
        <w:ind w:left="1364" w:hanging="360"/>
      </w:pPr>
    </w:lvl>
    <w:lvl w:ilvl="2" w:tplc="DDA6C80C">
      <w:start w:val="1"/>
      <w:numFmt w:val="lowerRoman"/>
      <w:lvlText w:val="%3."/>
      <w:lvlJc w:val="right"/>
      <w:pPr>
        <w:ind w:left="2084" w:hanging="180"/>
      </w:pPr>
    </w:lvl>
    <w:lvl w:ilvl="3" w:tplc="EC447188">
      <w:start w:val="1"/>
      <w:numFmt w:val="decimal"/>
      <w:lvlText w:val="%4."/>
      <w:lvlJc w:val="left"/>
      <w:pPr>
        <w:ind w:left="2804" w:hanging="360"/>
      </w:pPr>
    </w:lvl>
    <w:lvl w:ilvl="4" w:tplc="E098AC7C">
      <w:start w:val="1"/>
      <w:numFmt w:val="lowerLetter"/>
      <w:lvlText w:val="%5."/>
      <w:lvlJc w:val="left"/>
      <w:pPr>
        <w:ind w:left="3524" w:hanging="360"/>
      </w:pPr>
    </w:lvl>
    <w:lvl w:ilvl="5" w:tplc="7D00ED12">
      <w:start w:val="1"/>
      <w:numFmt w:val="lowerRoman"/>
      <w:lvlText w:val="%6."/>
      <w:lvlJc w:val="right"/>
      <w:pPr>
        <w:ind w:left="4244" w:hanging="180"/>
      </w:pPr>
    </w:lvl>
    <w:lvl w:ilvl="6" w:tplc="7A52257E">
      <w:start w:val="1"/>
      <w:numFmt w:val="decimal"/>
      <w:lvlText w:val="%7."/>
      <w:lvlJc w:val="left"/>
      <w:pPr>
        <w:ind w:left="4964" w:hanging="360"/>
      </w:pPr>
    </w:lvl>
    <w:lvl w:ilvl="7" w:tplc="D81AEFF6">
      <w:start w:val="1"/>
      <w:numFmt w:val="lowerLetter"/>
      <w:lvlText w:val="%8."/>
      <w:lvlJc w:val="left"/>
      <w:pPr>
        <w:ind w:left="5684" w:hanging="360"/>
      </w:pPr>
    </w:lvl>
    <w:lvl w:ilvl="8" w:tplc="3A1E0E9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ADCE2E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FBE4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E9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6B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4E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C6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AA5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08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C1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50C408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73EF4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F03C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682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0A6B1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A847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147C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6075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AAE8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C3205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C002F2" w:tentative="1">
      <w:start w:val="1"/>
      <w:numFmt w:val="lowerLetter"/>
      <w:lvlText w:val="%2."/>
      <w:lvlJc w:val="left"/>
      <w:pPr>
        <w:ind w:left="1440" w:hanging="360"/>
      </w:pPr>
    </w:lvl>
    <w:lvl w:ilvl="2" w:tplc="4974642A" w:tentative="1">
      <w:start w:val="1"/>
      <w:numFmt w:val="lowerRoman"/>
      <w:lvlText w:val="%3."/>
      <w:lvlJc w:val="right"/>
      <w:pPr>
        <w:ind w:left="2160" w:hanging="180"/>
      </w:pPr>
    </w:lvl>
    <w:lvl w:ilvl="3" w:tplc="FC9237FA" w:tentative="1">
      <w:start w:val="1"/>
      <w:numFmt w:val="decimal"/>
      <w:lvlText w:val="%4."/>
      <w:lvlJc w:val="left"/>
      <w:pPr>
        <w:ind w:left="2880" w:hanging="360"/>
      </w:pPr>
    </w:lvl>
    <w:lvl w:ilvl="4" w:tplc="02942D2E" w:tentative="1">
      <w:start w:val="1"/>
      <w:numFmt w:val="lowerLetter"/>
      <w:lvlText w:val="%5."/>
      <w:lvlJc w:val="left"/>
      <w:pPr>
        <w:ind w:left="3600" w:hanging="360"/>
      </w:pPr>
    </w:lvl>
    <w:lvl w:ilvl="5" w:tplc="C5CA8E5A" w:tentative="1">
      <w:start w:val="1"/>
      <w:numFmt w:val="lowerRoman"/>
      <w:lvlText w:val="%6."/>
      <w:lvlJc w:val="right"/>
      <w:pPr>
        <w:ind w:left="4320" w:hanging="180"/>
      </w:pPr>
    </w:lvl>
    <w:lvl w:ilvl="6" w:tplc="8B5824FA" w:tentative="1">
      <w:start w:val="1"/>
      <w:numFmt w:val="decimal"/>
      <w:lvlText w:val="%7."/>
      <w:lvlJc w:val="left"/>
      <w:pPr>
        <w:ind w:left="5040" w:hanging="360"/>
      </w:pPr>
    </w:lvl>
    <w:lvl w:ilvl="7" w:tplc="E8F820A8" w:tentative="1">
      <w:start w:val="1"/>
      <w:numFmt w:val="lowerLetter"/>
      <w:lvlText w:val="%8."/>
      <w:lvlJc w:val="left"/>
      <w:pPr>
        <w:ind w:left="5760" w:hanging="360"/>
      </w:pPr>
    </w:lvl>
    <w:lvl w:ilvl="8" w:tplc="2F52C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2CE6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DA3032" w:tentative="1">
      <w:start w:val="1"/>
      <w:numFmt w:val="lowerLetter"/>
      <w:lvlText w:val="%2."/>
      <w:lvlJc w:val="left"/>
      <w:pPr>
        <w:ind w:left="1440" w:hanging="360"/>
      </w:pPr>
    </w:lvl>
    <w:lvl w:ilvl="2" w:tplc="41DCE36A" w:tentative="1">
      <w:start w:val="1"/>
      <w:numFmt w:val="lowerRoman"/>
      <w:lvlText w:val="%3."/>
      <w:lvlJc w:val="right"/>
      <w:pPr>
        <w:ind w:left="2160" w:hanging="180"/>
      </w:pPr>
    </w:lvl>
    <w:lvl w:ilvl="3" w:tplc="EF067824" w:tentative="1">
      <w:start w:val="1"/>
      <w:numFmt w:val="decimal"/>
      <w:lvlText w:val="%4."/>
      <w:lvlJc w:val="left"/>
      <w:pPr>
        <w:ind w:left="2880" w:hanging="360"/>
      </w:pPr>
    </w:lvl>
    <w:lvl w:ilvl="4" w:tplc="7C544A48" w:tentative="1">
      <w:start w:val="1"/>
      <w:numFmt w:val="lowerLetter"/>
      <w:lvlText w:val="%5."/>
      <w:lvlJc w:val="left"/>
      <w:pPr>
        <w:ind w:left="3600" w:hanging="360"/>
      </w:pPr>
    </w:lvl>
    <w:lvl w:ilvl="5" w:tplc="0D5AA64A" w:tentative="1">
      <w:start w:val="1"/>
      <w:numFmt w:val="lowerRoman"/>
      <w:lvlText w:val="%6."/>
      <w:lvlJc w:val="right"/>
      <w:pPr>
        <w:ind w:left="4320" w:hanging="180"/>
      </w:pPr>
    </w:lvl>
    <w:lvl w:ilvl="6" w:tplc="0ABE99C2" w:tentative="1">
      <w:start w:val="1"/>
      <w:numFmt w:val="decimal"/>
      <w:lvlText w:val="%7."/>
      <w:lvlJc w:val="left"/>
      <w:pPr>
        <w:ind w:left="5040" w:hanging="360"/>
      </w:pPr>
    </w:lvl>
    <w:lvl w:ilvl="7" w:tplc="33300076" w:tentative="1">
      <w:start w:val="1"/>
      <w:numFmt w:val="lowerLetter"/>
      <w:lvlText w:val="%8."/>
      <w:lvlJc w:val="left"/>
      <w:pPr>
        <w:ind w:left="5760" w:hanging="360"/>
      </w:pPr>
    </w:lvl>
    <w:lvl w:ilvl="8" w:tplc="E5323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EC246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5644FDE" w:tentative="1">
      <w:start w:val="1"/>
      <w:numFmt w:val="lowerLetter"/>
      <w:lvlText w:val="%2."/>
      <w:lvlJc w:val="left"/>
      <w:pPr>
        <w:ind w:left="1440" w:hanging="360"/>
      </w:pPr>
    </w:lvl>
    <w:lvl w:ilvl="2" w:tplc="7C846FEA" w:tentative="1">
      <w:start w:val="1"/>
      <w:numFmt w:val="lowerRoman"/>
      <w:lvlText w:val="%3."/>
      <w:lvlJc w:val="right"/>
      <w:pPr>
        <w:ind w:left="2160" w:hanging="180"/>
      </w:pPr>
    </w:lvl>
    <w:lvl w:ilvl="3" w:tplc="CE029F48" w:tentative="1">
      <w:start w:val="1"/>
      <w:numFmt w:val="decimal"/>
      <w:lvlText w:val="%4."/>
      <w:lvlJc w:val="left"/>
      <w:pPr>
        <w:ind w:left="2880" w:hanging="360"/>
      </w:pPr>
    </w:lvl>
    <w:lvl w:ilvl="4" w:tplc="05B2F464" w:tentative="1">
      <w:start w:val="1"/>
      <w:numFmt w:val="lowerLetter"/>
      <w:lvlText w:val="%5."/>
      <w:lvlJc w:val="left"/>
      <w:pPr>
        <w:ind w:left="3600" w:hanging="360"/>
      </w:pPr>
    </w:lvl>
    <w:lvl w:ilvl="5" w:tplc="568812B8" w:tentative="1">
      <w:start w:val="1"/>
      <w:numFmt w:val="lowerRoman"/>
      <w:lvlText w:val="%6."/>
      <w:lvlJc w:val="right"/>
      <w:pPr>
        <w:ind w:left="4320" w:hanging="180"/>
      </w:pPr>
    </w:lvl>
    <w:lvl w:ilvl="6" w:tplc="6A6880A6" w:tentative="1">
      <w:start w:val="1"/>
      <w:numFmt w:val="decimal"/>
      <w:lvlText w:val="%7."/>
      <w:lvlJc w:val="left"/>
      <w:pPr>
        <w:ind w:left="5040" w:hanging="360"/>
      </w:pPr>
    </w:lvl>
    <w:lvl w:ilvl="7" w:tplc="CAB64B0C" w:tentative="1">
      <w:start w:val="1"/>
      <w:numFmt w:val="lowerLetter"/>
      <w:lvlText w:val="%8."/>
      <w:lvlJc w:val="left"/>
      <w:pPr>
        <w:ind w:left="5760" w:hanging="360"/>
      </w:pPr>
    </w:lvl>
    <w:lvl w:ilvl="8" w:tplc="7B120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C6CDE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FFA6DA0" w:tentative="1">
      <w:start w:val="1"/>
      <w:numFmt w:val="lowerLetter"/>
      <w:lvlText w:val="%2."/>
      <w:lvlJc w:val="left"/>
      <w:pPr>
        <w:ind w:left="1364" w:hanging="360"/>
      </w:pPr>
    </w:lvl>
    <w:lvl w:ilvl="2" w:tplc="0B006C80" w:tentative="1">
      <w:start w:val="1"/>
      <w:numFmt w:val="lowerRoman"/>
      <w:lvlText w:val="%3."/>
      <w:lvlJc w:val="right"/>
      <w:pPr>
        <w:ind w:left="2084" w:hanging="180"/>
      </w:pPr>
    </w:lvl>
    <w:lvl w:ilvl="3" w:tplc="072C812E" w:tentative="1">
      <w:start w:val="1"/>
      <w:numFmt w:val="decimal"/>
      <w:lvlText w:val="%4."/>
      <w:lvlJc w:val="left"/>
      <w:pPr>
        <w:ind w:left="2804" w:hanging="360"/>
      </w:pPr>
    </w:lvl>
    <w:lvl w:ilvl="4" w:tplc="4404D738" w:tentative="1">
      <w:start w:val="1"/>
      <w:numFmt w:val="lowerLetter"/>
      <w:lvlText w:val="%5."/>
      <w:lvlJc w:val="left"/>
      <w:pPr>
        <w:ind w:left="3524" w:hanging="360"/>
      </w:pPr>
    </w:lvl>
    <w:lvl w:ilvl="5" w:tplc="01F6B9F0" w:tentative="1">
      <w:start w:val="1"/>
      <w:numFmt w:val="lowerRoman"/>
      <w:lvlText w:val="%6."/>
      <w:lvlJc w:val="right"/>
      <w:pPr>
        <w:ind w:left="4244" w:hanging="180"/>
      </w:pPr>
    </w:lvl>
    <w:lvl w:ilvl="6" w:tplc="AA2AA22C" w:tentative="1">
      <w:start w:val="1"/>
      <w:numFmt w:val="decimal"/>
      <w:lvlText w:val="%7."/>
      <w:lvlJc w:val="left"/>
      <w:pPr>
        <w:ind w:left="4964" w:hanging="360"/>
      </w:pPr>
    </w:lvl>
    <w:lvl w:ilvl="7" w:tplc="1A9C2DC8" w:tentative="1">
      <w:start w:val="1"/>
      <w:numFmt w:val="lowerLetter"/>
      <w:lvlText w:val="%8."/>
      <w:lvlJc w:val="left"/>
      <w:pPr>
        <w:ind w:left="5684" w:hanging="360"/>
      </w:pPr>
    </w:lvl>
    <w:lvl w:ilvl="8" w:tplc="BAC48B1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341EDA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43610" w:tentative="1">
      <w:start w:val="1"/>
      <w:numFmt w:val="lowerLetter"/>
      <w:lvlText w:val="%2."/>
      <w:lvlJc w:val="left"/>
      <w:pPr>
        <w:ind w:left="1440" w:hanging="360"/>
      </w:pPr>
    </w:lvl>
    <w:lvl w:ilvl="2" w:tplc="4B72CE06" w:tentative="1">
      <w:start w:val="1"/>
      <w:numFmt w:val="lowerRoman"/>
      <w:lvlText w:val="%3."/>
      <w:lvlJc w:val="right"/>
      <w:pPr>
        <w:ind w:left="2160" w:hanging="180"/>
      </w:pPr>
    </w:lvl>
    <w:lvl w:ilvl="3" w:tplc="45925B0E" w:tentative="1">
      <w:start w:val="1"/>
      <w:numFmt w:val="decimal"/>
      <w:lvlText w:val="%4."/>
      <w:lvlJc w:val="left"/>
      <w:pPr>
        <w:ind w:left="2880" w:hanging="360"/>
      </w:pPr>
    </w:lvl>
    <w:lvl w:ilvl="4" w:tplc="85082784" w:tentative="1">
      <w:start w:val="1"/>
      <w:numFmt w:val="lowerLetter"/>
      <w:lvlText w:val="%5."/>
      <w:lvlJc w:val="left"/>
      <w:pPr>
        <w:ind w:left="3600" w:hanging="360"/>
      </w:pPr>
    </w:lvl>
    <w:lvl w:ilvl="5" w:tplc="7F6846A4" w:tentative="1">
      <w:start w:val="1"/>
      <w:numFmt w:val="lowerRoman"/>
      <w:lvlText w:val="%6."/>
      <w:lvlJc w:val="right"/>
      <w:pPr>
        <w:ind w:left="4320" w:hanging="180"/>
      </w:pPr>
    </w:lvl>
    <w:lvl w:ilvl="6" w:tplc="64BE4F5C" w:tentative="1">
      <w:start w:val="1"/>
      <w:numFmt w:val="decimal"/>
      <w:lvlText w:val="%7."/>
      <w:lvlJc w:val="left"/>
      <w:pPr>
        <w:ind w:left="5040" w:hanging="360"/>
      </w:pPr>
    </w:lvl>
    <w:lvl w:ilvl="7" w:tplc="D77C6DDC" w:tentative="1">
      <w:start w:val="1"/>
      <w:numFmt w:val="lowerLetter"/>
      <w:lvlText w:val="%8."/>
      <w:lvlJc w:val="left"/>
      <w:pPr>
        <w:ind w:left="5760" w:hanging="360"/>
      </w:pPr>
    </w:lvl>
    <w:lvl w:ilvl="8" w:tplc="00A61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83601460">
    <w:abstractNumId w:val="19"/>
  </w:num>
  <w:num w:numId="2" w16cid:durableId="2122991731">
    <w:abstractNumId w:val="6"/>
  </w:num>
  <w:num w:numId="3" w16cid:durableId="2067559646">
    <w:abstractNumId w:val="10"/>
  </w:num>
  <w:num w:numId="4" w16cid:durableId="969241780">
    <w:abstractNumId w:val="27"/>
  </w:num>
  <w:num w:numId="5" w16cid:durableId="640160069">
    <w:abstractNumId w:val="0"/>
  </w:num>
  <w:num w:numId="6" w16cid:durableId="1423336919">
    <w:abstractNumId w:val="11"/>
  </w:num>
  <w:num w:numId="7" w16cid:durableId="1130712463">
    <w:abstractNumId w:val="28"/>
  </w:num>
  <w:num w:numId="8" w16cid:durableId="810633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8623236">
    <w:abstractNumId w:val="1"/>
  </w:num>
  <w:num w:numId="10" w16cid:durableId="1217742291">
    <w:abstractNumId w:val="0"/>
    <w:lvlOverride w:ilvl="0">
      <w:startOverride w:val="1"/>
    </w:lvlOverride>
  </w:num>
  <w:num w:numId="11" w16cid:durableId="19409158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250560">
    <w:abstractNumId w:val="6"/>
  </w:num>
  <w:num w:numId="13" w16cid:durableId="180945094">
    <w:abstractNumId w:val="27"/>
  </w:num>
  <w:num w:numId="14" w16cid:durableId="1329149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3014295">
    <w:abstractNumId w:val="20"/>
  </w:num>
  <w:num w:numId="16" w16cid:durableId="4203715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6992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2799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29206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153311">
    <w:abstractNumId w:val="24"/>
  </w:num>
  <w:num w:numId="21" w16cid:durableId="1568607358">
    <w:abstractNumId w:val="8"/>
  </w:num>
  <w:num w:numId="22" w16cid:durableId="1929075651">
    <w:abstractNumId w:val="31"/>
  </w:num>
  <w:num w:numId="23" w16cid:durableId="1861435375">
    <w:abstractNumId w:val="34"/>
  </w:num>
  <w:num w:numId="24" w16cid:durableId="1718967180">
    <w:abstractNumId w:val="32"/>
  </w:num>
  <w:num w:numId="25" w16cid:durableId="1868172640">
    <w:abstractNumId w:val="12"/>
  </w:num>
  <w:num w:numId="26" w16cid:durableId="528958201">
    <w:abstractNumId w:val="33"/>
  </w:num>
  <w:num w:numId="27" w16cid:durableId="539443270">
    <w:abstractNumId w:val="7"/>
  </w:num>
  <w:num w:numId="28" w16cid:durableId="585530947">
    <w:abstractNumId w:val="30"/>
  </w:num>
  <w:num w:numId="29" w16cid:durableId="1776097024">
    <w:abstractNumId w:val="16"/>
  </w:num>
  <w:num w:numId="30" w16cid:durableId="460731043">
    <w:abstractNumId w:val="2"/>
  </w:num>
  <w:num w:numId="31" w16cid:durableId="691762223">
    <w:abstractNumId w:val="25"/>
  </w:num>
  <w:num w:numId="32" w16cid:durableId="1812212078">
    <w:abstractNumId w:val="17"/>
  </w:num>
  <w:num w:numId="33" w16cid:durableId="279992384">
    <w:abstractNumId w:val="15"/>
  </w:num>
  <w:num w:numId="34" w16cid:durableId="287515562">
    <w:abstractNumId w:val="3"/>
  </w:num>
  <w:num w:numId="35" w16cid:durableId="772213098">
    <w:abstractNumId w:val="4"/>
  </w:num>
  <w:num w:numId="36" w16cid:durableId="1892770623">
    <w:abstractNumId w:val="14"/>
  </w:num>
  <w:num w:numId="37" w16cid:durableId="550001953">
    <w:abstractNumId w:val="9"/>
  </w:num>
  <w:num w:numId="38" w16cid:durableId="616180242">
    <w:abstractNumId w:val="13"/>
  </w:num>
  <w:num w:numId="39" w16cid:durableId="408962180">
    <w:abstractNumId w:val="22"/>
  </w:num>
  <w:num w:numId="40" w16cid:durableId="1546674016">
    <w:abstractNumId w:val="29"/>
  </w:num>
  <w:num w:numId="41" w16cid:durableId="1380788534">
    <w:abstractNumId w:val="18"/>
  </w:num>
  <w:num w:numId="42" w16cid:durableId="145039829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1606D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27</cp:revision>
  <cp:lastPrinted>2024-06-03T15:30:00Z</cp:lastPrinted>
  <dcterms:created xsi:type="dcterms:W3CDTF">2024-02-15T14:56:00Z</dcterms:created>
  <dcterms:modified xsi:type="dcterms:W3CDTF">2024-08-14T12:41:00Z</dcterms:modified>
</cp:coreProperties>
</file>