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0D5C5D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1B1C10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D59A25" w14:textId="77777777" w:rsidR="001B1C10" w:rsidRPr="001B1C10" w:rsidRDefault="001B1C1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A Sua Excelência a Senhora</w:t>
      </w:r>
    </w:p>
    <w:p w14:paraId="43876B5C" w14:textId="77777777" w:rsidR="001B1C10" w:rsidRPr="001B1C10" w:rsidRDefault="001B1C10" w:rsidP="001B1C10">
      <w:pPr>
        <w:tabs>
          <w:tab w:val="left" w:pos="4820"/>
        </w:tabs>
        <w:jc w:val="both"/>
        <w:rPr>
          <w:b/>
          <w:bCs/>
          <w:iCs/>
        </w:rPr>
      </w:pPr>
      <w:r w:rsidRPr="001B1C10">
        <w:rPr>
          <w:b/>
          <w:bCs/>
          <w:iCs/>
        </w:rPr>
        <w:t>CORONEL FERNANDA</w:t>
      </w:r>
    </w:p>
    <w:p w14:paraId="3D2E942B" w14:textId="77777777" w:rsidR="001B1C10" w:rsidRPr="001B1C10" w:rsidRDefault="001B1C1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Deputada Federal</w:t>
      </w:r>
    </w:p>
    <w:p w14:paraId="3EF7171A" w14:textId="77777777" w:rsidR="001B1C10" w:rsidRPr="001B1C10" w:rsidRDefault="001B1C1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Brasília – DF</w:t>
      </w:r>
    </w:p>
    <w:p w14:paraId="283E2659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7351FF5E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2BBEAD97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4D1637D2" w14:textId="7072EA46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  <w:r w:rsidRPr="001B1C10">
        <w:rPr>
          <w:bCs/>
          <w:iCs/>
        </w:rPr>
        <w:t>Assunto:</w:t>
      </w:r>
      <w:r w:rsidRPr="001B1C10">
        <w:rPr>
          <w:b/>
          <w:iCs/>
        </w:rPr>
        <w:t xml:space="preserve"> Encaminha Requerimento.</w:t>
      </w:r>
    </w:p>
    <w:p w14:paraId="68685571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05A2CE4F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1D162A6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68C24BC0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  <w:r w:rsidRPr="001B1C10">
        <w:rPr>
          <w:iCs/>
        </w:rPr>
        <w:t>Senhora Deputada,</w:t>
      </w:r>
    </w:p>
    <w:p w14:paraId="00E0EF9A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0549B2B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8D1B19D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F97B60A" w:rsidR="009C05C1" w:rsidRDefault="001B1C10" w:rsidP="001B1C10">
      <w:pPr>
        <w:tabs>
          <w:tab w:val="left" w:pos="4820"/>
        </w:tabs>
        <w:ind w:firstLine="1418"/>
        <w:jc w:val="both"/>
        <w:rPr>
          <w:iCs/>
        </w:rPr>
      </w:pPr>
      <w:r w:rsidRPr="001B1C10">
        <w:rPr>
          <w:iCs/>
        </w:rPr>
        <w:t xml:space="preserve">Ao cumprimentá-la cordialmente, encaminhamos a Vossa Excelência, o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 w:rsidR="00000000"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 w:rsidR="00000000">
        <w:rPr>
          <w:iCs/>
        </w:rPr>
        <w:t xml:space="preserve"> de </w:t>
      </w:r>
      <w:r w:rsidR="005575ED">
        <w:rPr>
          <w:iCs/>
        </w:rPr>
        <w:t>agosto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D9624" w14:textId="77777777" w:rsidR="00125E9E" w:rsidRDefault="00125E9E">
      <w:r>
        <w:separator/>
      </w:r>
    </w:p>
  </w:endnote>
  <w:endnote w:type="continuationSeparator" w:id="0">
    <w:p w14:paraId="7416ED69" w14:textId="77777777" w:rsidR="00125E9E" w:rsidRDefault="0012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C08E" w14:textId="77777777" w:rsidR="00125E9E" w:rsidRDefault="00125E9E">
      <w:r>
        <w:separator/>
      </w:r>
    </w:p>
  </w:footnote>
  <w:footnote w:type="continuationSeparator" w:id="0">
    <w:p w14:paraId="744C701C" w14:textId="77777777" w:rsidR="00125E9E" w:rsidRDefault="0012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21C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04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D785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A678EC" w:tentative="1">
      <w:start w:val="1"/>
      <w:numFmt w:val="lowerLetter"/>
      <w:lvlText w:val="%2."/>
      <w:lvlJc w:val="left"/>
      <w:pPr>
        <w:ind w:left="1440" w:hanging="360"/>
      </w:pPr>
    </w:lvl>
    <w:lvl w:ilvl="2" w:tplc="7292C51C" w:tentative="1">
      <w:start w:val="1"/>
      <w:numFmt w:val="lowerRoman"/>
      <w:lvlText w:val="%3."/>
      <w:lvlJc w:val="right"/>
      <w:pPr>
        <w:ind w:left="2160" w:hanging="180"/>
      </w:pPr>
    </w:lvl>
    <w:lvl w:ilvl="3" w:tplc="6660FD38" w:tentative="1">
      <w:start w:val="1"/>
      <w:numFmt w:val="decimal"/>
      <w:lvlText w:val="%4."/>
      <w:lvlJc w:val="left"/>
      <w:pPr>
        <w:ind w:left="2880" w:hanging="360"/>
      </w:pPr>
    </w:lvl>
    <w:lvl w:ilvl="4" w:tplc="EEB2E3D6" w:tentative="1">
      <w:start w:val="1"/>
      <w:numFmt w:val="lowerLetter"/>
      <w:lvlText w:val="%5."/>
      <w:lvlJc w:val="left"/>
      <w:pPr>
        <w:ind w:left="3600" w:hanging="360"/>
      </w:pPr>
    </w:lvl>
    <w:lvl w:ilvl="5" w:tplc="0D2A8010" w:tentative="1">
      <w:start w:val="1"/>
      <w:numFmt w:val="lowerRoman"/>
      <w:lvlText w:val="%6."/>
      <w:lvlJc w:val="right"/>
      <w:pPr>
        <w:ind w:left="4320" w:hanging="180"/>
      </w:pPr>
    </w:lvl>
    <w:lvl w:ilvl="6" w:tplc="642EC790" w:tentative="1">
      <w:start w:val="1"/>
      <w:numFmt w:val="decimal"/>
      <w:lvlText w:val="%7."/>
      <w:lvlJc w:val="left"/>
      <w:pPr>
        <w:ind w:left="5040" w:hanging="360"/>
      </w:pPr>
    </w:lvl>
    <w:lvl w:ilvl="7" w:tplc="77F6B532" w:tentative="1">
      <w:start w:val="1"/>
      <w:numFmt w:val="lowerLetter"/>
      <w:lvlText w:val="%8."/>
      <w:lvlJc w:val="left"/>
      <w:pPr>
        <w:ind w:left="5760" w:hanging="360"/>
      </w:pPr>
    </w:lvl>
    <w:lvl w:ilvl="8" w:tplc="E6303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C0E8B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744A180" w:tentative="1">
      <w:start w:val="1"/>
      <w:numFmt w:val="lowerLetter"/>
      <w:lvlText w:val="%2."/>
      <w:lvlJc w:val="left"/>
      <w:pPr>
        <w:ind w:left="1440" w:hanging="360"/>
      </w:pPr>
    </w:lvl>
    <w:lvl w:ilvl="2" w:tplc="2546465C" w:tentative="1">
      <w:start w:val="1"/>
      <w:numFmt w:val="lowerRoman"/>
      <w:lvlText w:val="%3."/>
      <w:lvlJc w:val="right"/>
      <w:pPr>
        <w:ind w:left="2160" w:hanging="180"/>
      </w:pPr>
    </w:lvl>
    <w:lvl w:ilvl="3" w:tplc="83085BA0" w:tentative="1">
      <w:start w:val="1"/>
      <w:numFmt w:val="decimal"/>
      <w:lvlText w:val="%4."/>
      <w:lvlJc w:val="left"/>
      <w:pPr>
        <w:ind w:left="2880" w:hanging="360"/>
      </w:pPr>
    </w:lvl>
    <w:lvl w:ilvl="4" w:tplc="7012F03E" w:tentative="1">
      <w:start w:val="1"/>
      <w:numFmt w:val="lowerLetter"/>
      <w:lvlText w:val="%5."/>
      <w:lvlJc w:val="left"/>
      <w:pPr>
        <w:ind w:left="3600" w:hanging="360"/>
      </w:pPr>
    </w:lvl>
    <w:lvl w:ilvl="5" w:tplc="0E2C347A" w:tentative="1">
      <w:start w:val="1"/>
      <w:numFmt w:val="lowerRoman"/>
      <w:lvlText w:val="%6."/>
      <w:lvlJc w:val="right"/>
      <w:pPr>
        <w:ind w:left="4320" w:hanging="180"/>
      </w:pPr>
    </w:lvl>
    <w:lvl w:ilvl="6" w:tplc="AE1E449E" w:tentative="1">
      <w:start w:val="1"/>
      <w:numFmt w:val="decimal"/>
      <w:lvlText w:val="%7."/>
      <w:lvlJc w:val="left"/>
      <w:pPr>
        <w:ind w:left="5040" w:hanging="360"/>
      </w:pPr>
    </w:lvl>
    <w:lvl w:ilvl="7" w:tplc="D51E5604" w:tentative="1">
      <w:start w:val="1"/>
      <w:numFmt w:val="lowerLetter"/>
      <w:lvlText w:val="%8."/>
      <w:lvlJc w:val="left"/>
      <w:pPr>
        <w:ind w:left="5760" w:hanging="360"/>
      </w:pPr>
    </w:lvl>
    <w:lvl w:ilvl="8" w:tplc="2A264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43249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FCA3B6" w:tentative="1">
      <w:start w:val="1"/>
      <w:numFmt w:val="lowerLetter"/>
      <w:lvlText w:val="%2."/>
      <w:lvlJc w:val="left"/>
      <w:pPr>
        <w:ind w:left="1440" w:hanging="360"/>
      </w:pPr>
    </w:lvl>
    <w:lvl w:ilvl="2" w:tplc="03CE3108" w:tentative="1">
      <w:start w:val="1"/>
      <w:numFmt w:val="lowerRoman"/>
      <w:lvlText w:val="%3."/>
      <w:lvlJc w:val="right"/>
      <w:pPr>
        <w:ind w:left="2160" w:hanging="180"/>
      </w:pPr>
    </w:lvl>
    <w:lvl w:ilvl="3" w:tplc="6E20448E" w:tentative="1">
      <w:start w:val="1"/>
      <w:numFmt w:val="decimal"/>
      <w:lvlText w:val="%4."/>
      <w:lvlJc w:val="left"/>
      <w:pPr>
        <w:ind w:left="2880" w:hanging="360"/>
      </w:pPr>
    </w:lvl>
    <w:lvl w:ilvl="4" w:tplc="6D249130" w:tentative="1">
      <w:start w:val="1"/>
      <w:numFmt w:val="lowerLetter"/>
      <w:lvlText w:val="%5."/>
      <w:lvlJc w:val="left"/>
      <w:pPr>
        <w:ind w:left="3600" w:hanging="360"/>
      </w:pPr>
    </w:lvl>
    <w:lvl w:ilvl="5" w:tplc="704ECC14" w:tentative="1">
      <w:start w:val="1"/>
      <w:numFmt w:val="lowerRoman"/>
      <w:lvlText w:val="%6."/>
      <w:lvlJc w:val="right"/>
      <w:pPr>
        <w:ind w:left="4320" w:hanging="180"/>
      </w:pPr>
    </w:lvl>
    <w:lvl w:ilvl="6" w:tplc="A6EAD894" w:tentative="1">
      <w:start w:val="1"/>
      <w:numFmt w:val="decimal"/>
      <w:lvlText w:val="%7."/>
      <w:lvlJc w:val="left"/>
      <w:pPr>
        <w:ind w:left="5040" w:hanging="360"/>
      </w:pPr>
    </w:lvl>
    <w:lvl w:ilvl="7" w:tplc="4AD2E0A8" w:tentative="1">
      <w:start w:val="1"/>
      <w:numFmt w:val="lowerLetter"/>
      <w:lvlText w:val="%8."/>
      <w:lvlJc w:val="left"/>
      <w:pPr>
        <w:ind w:left="5760" w:hanging="360"/>
      </w:pPr>
    </w:lvl>
    <w:lvl w:ilvl="8" w:tplc="0DB40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E78C4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B86608" w:tentative="1">
      <w:start w:val="1"/>
      <w:numFmt w:val="lowerLetter"/>
      <w:lvlText w:val="%2."/>
      <w:lvlJc w:val="left"/>
      <w:pPr>
        <w:ind w:left="1440" w:hanging="360"/>
      </w:pPr>
    </w:lvl>
    <w:lvl w:ilvl="2" w:tplc="CC78A6C8" w:tentative="1">
      <w:start w:val="1"/>
      <w:numFmt w:val="lowerRoman"/>
      <w:lvlText w:val="%3."/>
      <w:lvlJc w:val="right"/>
      <w:pPr>
        <w:ind w:left="2160" w:hanging="180"/>
      </w:pPr>
    </w:lvl>
    <w:lvl w:ilvl="3" w:tplc="EBAE2C1C" w:tentative="1">
      <w:start w:val="1"/>
      <w:numFmt w:val="decimal"/>
      <w:lvlText w:val="%4."/>
      <w:lvlJc w:val="left"/>
      <w:pPr>
        <w:ind w:left="2880" w:hanging="360"/>
      </w:pPr>
    </w:lvl>
    <w:lvl w:ilvl="4" w:tplc="74E2642C" w:tentative="1">
      <w:start w:val="1"/>
      <w:numFmt w:val="lowerLetter"/>
      <w:lvlText w:val="%5."/>
      <w:lvlJc w:val="left"/>
      <w:pPr>
        <w:ind w:left="3600" w:hanging="360"/>
      </w:pPr>
    </w:lvl>
    <w:lvl w:ilvl="5" w:tplc="7AE4199C" w:tentative="1">
      <w:start w:val="1"/>
      <w:numFmt w:val="lowerRoman"/>
      <w:lvlText w:val="%6."/>
      <w:lvlJc w:val="right"/>
      <w:pPr>
        <w:ind w:left="4320" w:hanging="180"/>
      </w:pPr>
    </w:lvl>
    <w:lvl w:ilvl="6" w:tplc="DEBA0EEC" w:tentative="1">
      <w:start w:val="1"/>
      <w:numFmt w:val="decimal"/>
      <w:lvlText w:val="%7."/>
      <w:lvlJc w:val="left"/>
      <w:pPr>
        <w:ind w:left="5040" w:hanging="360"/>
      </w:pPr>
    </w:lvl>
    <w:lvl w:ilvl="7" w:tplc="C0BEBD24" w:tentative="1">
      <w:start w:val="1"/>
      <w:numFmt w:val="lowerLetter"/>
      <w:lvlText w:val="%8."/>
      <w:lvlJc w:val="left"/>
      <w:pPr>
        <w:ind w:left="5760" w:hanging="360"/>
      </w:pPr>
    </w:lvl>
    <w:lvl w:ilvl="8" w:tplc="A3440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868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2DD2A" w:tentative="1">
      <w:start w:val="1"/>
      <w:numFmt w:val="lowerLetter"/>
      <w:lvlText w:val="%2."/>
      <w:lvlJc w:val="left"/>
      <w:pPr>
        <w:ind w:left="1440" w:hanging="360"/>
      </w:pPr>
    </w:lvl>
    <w:lvl w:ilvl="2" w:tplc="4F5029D2" w:tentative="1">
      <w:start w:val="1"/>
      <w:numFmt w:val="lowerRoman"/>
      <w:lvlText w:val="%3."/>
      <w:lvlJc w:val="right"/>
      <w:pPr>
        <w:ind w:left="2160" w:hanging="180"/>
      </w:pPr>
    </w:lvl>
    <w:lvl w:ilvl="3" w:tplc="CB3EC4DE" w:tentative="1">
      <w:start w:val="1"/>
      <w:numFmt w:val="decimal"/>
      <w:lvlText w:val="%4."/>
      <w:lvlJc w:val="left"/>
      <w:pPr>
        <w:ind w:left="2880" w:hanging="360"/>
      </w:pPr>
    </w:lvl>
    <w:lvl w:ilvl="4" w:tplc="297E102C" w:tentative="1">
      <w:start w:val="1"/>
      <w:numFmt w:val="lowerLetter"/>
      <w:lvlText w:val="%5."/>
      <w:lvlJc w:val="left"/>
      <w:pPr>
        <w:ind w:left="3600" w:hanging="360"/>
      </w:pPr>
    </w:lvl>
    <w:lvl w:ilvl="5" w:tplc="E64A638C" w:tentative="1">
      <w:start w:val="1"/>
      <w:numFmt w:val="lowerRoman"/>
      <w:lvlText w:val="%6."/>
      <w:lvlJc w:val="right"/>
      <w:pPr>
        <w:ind w:left="4320" w:hanging="180"/>
      </w:pPr>
    </w:lvl>
    <w:lvl w:ilvl="6" w:tplc="4FA03584" w:tentative="1">
      <w:start w:val="1"/>
      <w:numFmt w:val="decimal"/>
      <w:lvlText w:val="%7."/>
      <w:lvlJc w:val="left"/>
      <w:pPr>
        <w:ind w:left="5040" w:hanging="360"/>
      </w:pPr>
    </w:lvl>
    <w:lvl w:ilvl="7" w:tplc="960230A2" w:tentative="1">
      <w:start w:val="1"/>
      <w:numFmt w:val="lowerLetter"/>
      <w:lvlText w:val="%8."/>
      <w:lvlJc w:val="left"/>
      <w:pPr>
        <w:ind w:left="5760" w:hanging="360"/>
      </w:pPr>
    </w:lvl>
    <w:lvl w:ilvl="8" w:tplc="FD067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36C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8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08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E8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C9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22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46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C8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AA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C28B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20E02" w:tentative="1">
      <w:start w:val="1"/>
      <w:numFmt w:val="lowerLetter"/>
      <w:lvlText w:val="%2."/>
      <w:lvlJc w:val="left"/>
      <w:pPr>
        <w:ind w:left="1440" w:hanging="360"/>
      </w:pPr>
    </w:lvl>
    <w:lvl w:ilvl="2" w:tplc="B0227F5E" w:tentative="1">
      <w:start w:val="1"/>
      <w:numFmt w:val="lowerRoman"/>
      <w:lvlText w:val="%3."/>
      <w:lvlJc w:val="right"/>
      <w:pPr>
        <w:ind w:left="2160" w:hanging="180"/>
      </w:pPr>
    </w:lvl>
    <w:lvl w:ilvl="3" w:tplc="9FD8C8B0" w:tentative="1">
      <w:start w:val="1"/>
      <w:numFmt w:val="decimal"/>
      <w:lvlText w:val="%4."/>
      <w:lvlJc w:val="left"/>
      <w:pPr>
        <w:ind w:left="2880" w:hanging="360"/>
      </w:pPr>
    </w:lvl>
    <w:lvl w:ilvl="4" w:tplc="9E1C0900" w:tentative="1">
      <w:start w:val="1"/>
      <w:numFmt w:val="lowerLetter"/>
      <w:lvlText w:val="%5."/>
      <w:lvlJc w:val="left"/>
      <w:pPr>
        <w:ind w:left="3600" w:hanging="360"/>
      </w:pPr>
    </w:lvl>
    <w:lvl w:ilvl="5" w:tplc="9620EED0" w:tentative="1">
      <w:start w:val="1"/>
      <w:numFmt w:val="lowerRoman"/>
      <w:lvlText w:val="%6."/>
      <w:lvlJc w:val="right"/>
      <w:pPr>
        <w:ind w:left="4320" w:hanging="180"/>
      </w:pPr>
    </w:lvl>
    <w:lvl w:ilvl="6" w:tplc="392CCF2E" w:tentative="1">
      <w:start w:val="1"/>
      <w:numFmt w:val="decimal"/>
      <w:lvlText w:val="%7."/>
      <w:lvlJc w:val="left"/>
      <w:pPr>
        <w:ind w:left="5040" w:hanging="360"/>
      </w:pPr>
    </w:lvl>
    <w:lvl w:ilvl="7" w:tplc="9140BF80" w:tentative="1">
      <w:start w:val="1"/>
      <w:numFmt w:val="lowerLetter"/>
      <w:lvlText w:val="%8."/>
      <w:lvlJc w:val="left"/>
      <w:pPr>
        <w:ind w:left="5760" w:hanging="360"/>
      </w:pPr>
    </w:lvl>
    <w:lvl w:ilvl="8" w:tplc="0BEE2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C70A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C650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49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C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6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8B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A6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09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00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BE61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69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723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21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AB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58F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6B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41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F6C4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E8ABA8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750F540">
      <w:start w:val="1"/>
      <w:numFmt w:val="lowerLetter"/>
      <w:lvlText w:val="%2."/>
      <w:lvlJc w:val="left"/>
      <w:pPr>
        <w:ind w:left="1364" w:hanging="360"/>
      </w:pPr>
    </w:lvl>
    <w:lvl w:ilvl="2" w:tplc="38CC41DE">
      <w:start w:val="1"/>
      <w:numFmt w:val="lowerRoman"/>
      <w:lvlText w:val="%3."/>
      <w:lvlJc w:val="right"/>
      <w:pPr>
        <w:ind w:left="2084" w:hanging="180"/>
      </w:pPr>
    </w:lvl>
    <w:lvl w:ilvl="3" w:tplc="4B22D020">
      <w:start w:val="1"/>
      <w:numFmt w:val="decimal"/>
      <w:lvlText w:val="%4."/>
      <w:lvlJc w:val="left"/>
      <w:pPr>
        <w:ind w:left="2804" w:hanging="360"/>
      </w:pPr>
    </w:lvl>
    <w:lvl w:ilvl="4" w:tplc="D438FC42">
      <w:start w:val="1"/>
      <w:numFmt w:val="lowerLetter"/>
      <w:lvlText w:val="%5."/>
      <w:lvlJc w:val="left"/>
      <w:pPr>
        <w:ind w:left="3524" w:hanging="360"/>
      </w:pPr>
    </w:lvl>
    <w:lvl w:ilvl="5" w:tplc="3A3C94C6">
      <w:start w:val="1"/>
      <w:numFmt w:val="lowerRoman"/>
      <w:lvlText w:val="%6."/>
      <w:lvlJc w:val="right"/>
      <w:pPr>
        <w:ind w:left="4244" w:hanging="180"/>
      </w:pPr>
    </w:lvl>
    <w:lvl w:ilvl="6" w:tplc="013CD6E4">
      <w:start w:val="1"/>
      <w:numFmt w:val="decimal"/>
      <w:lvlText w:val="%7."/>
      <w:lvlJc w:val="left"/>
      <w:pPr>
        <w:ind w:left="4964" w:hanging="360"/>
      </w:pPr>
    </w:lvl>
    <w:lvl w:ilvl="7" w:tplc="89DE7A72">
      <w:start w:val="1"/>
      <w:numFmt w:val="lowerLetter"/>
      <w:lvlText w:val="%8."/>
      <w:lvlJc w:val="left"/>
      <w:pPr>
        <w:ind w:left="5684" w:hanging="360"/>
      </w:pPr>
    </w:lvl>
    <w:lvl w:ilvl="8" w:tplc="0060AB1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202D6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1AC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C7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06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E3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0A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2D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A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73C90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F06D8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8E7F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FC0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B056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B28D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FCAA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A6D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E045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822F2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120B4F6" w:tentative="1">
      <w:start w:val="1"/>
      <w:numFmt w:val="lowerLetter"/>
      <w:lvlText w:val="%2."/>
      <w:lvlJc w:val="left"/>
      <w:pPr>
        <w:ind w:left="1440" w:hanging="360"/>
      </w:pPr>
    </w:lvl>
    <w:lvl w:ilvl="2" w:tplc="B818F1B8" w:tentative="1">
      <w:start w:val="1"/>
      <w:numFmt w:val="lowerRoman"/>
      <w:lvlText w:val="%3."/>
      <w:lvlJc w:val="right"/>
      <w:pPr>
        <w:ind w:left="2160" w:hanging="180"/>
      </w:pPr>
    </w:lvl>
    <w:lvl w:ilvl="3" w:tplc="ABD6CB9C" w:tentative="1">
      <w:start w:val="1"/>
      <w:numFmt w:val="decimal"/>
      <w:lvlText w:val="%4."/>
      <w:lvlJc w:val="left"/>
      <w:pPr>
        <w:ind w:left="2880" w:hanging="360"/>
      </w:pPr>
    </w:lvl>
    <w:lvl w:ilvl="4" w:tplc="AC584418" w:tentative="1">
      <w:start w:val="1"/>
      <w:numFmt w:val="lowerLetter"/>
      <w:lvlText w:val="%5."/>
      <w:lvlJc w:val="left"/>
      <w:pPr>
        <w:ind w:left="3600" w:hanging="360"/>
      </w:pPr>
    </w:lvl>
    <w:lvl w:ilvl="5" w:tplc="BE8CA6A8" w:tentative="1">
      <w:start w:val="1"/>
      <w:numFmt w:val="lowerRoman"/>
      <w:lvlText w:val="%6."/>
      <w:lvlJc w:val="right"/>
      <w:pPr>
        <w:ind w:left="4320" w:hanging="180"/>
      </w:pPr>
    </w:lvl>
    <w:lvl w:ilvl="6" w:tplc="E9F88DAE" w:tentative="1">
      <w:start w:val="1"/>
      <w:numFmt w:val="decimal"/>
      <w:lvlText w:val="%7."/>
      <w:lvlJc w:val="left"/>
      <w:pPr>
        <w:ind w:left="5040" w:hanging="360"/>
      </w:pPr>
    </w:lvl>
    <w:lvl w:ilvl="7" w:tplc="F956050E" w:tentative="1">
      <w:start w:val="1"/>
      <w:numFmt w:val="lowerLetter"/>
      <w:lvlText w:val="%8."/>
      <w:lvlJc w:val="left"/>
      <w:pPr>
        <w:ind w:left="5760" w:hanging="360"/>
      </w:pPr>
    </w:lvl>
    <w:lvl w:ilvl="8" w:tplc="52562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A70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10582E" w:tentative="1">
      <w:start w:val="1"/>
      <w:numFmt w:val="lowerLetter"/>
      <w:lvlText w:val="%2."/>
      <w:lvlJc w:val="left"/>
      <w:pPr>
        <w:ind w:left="1440" w:hanging="360"/>
      </w:pPr>
    </w:lvl>
    <w:lvl w:ilvl="2" w:tplc="42CE62D8" w:tentative="1">
      <w:start w:val="1"/>
      <w:numFmt w:val="lowerRoman"/>
      <w:lvlText w:val="%3."/>
      <w:lvlJc w:val="right"/>
      <w:pPr>
        <w:ind w:left="2160" w:hanging="180"/>
      </w:pPr>
    </w:lvl>
    <w:lvl w:ilvl="3" w:tplc="898EA2AE" w:tentative="1">
      <w:start w:val="1"/>
      <w:numFmt w:val="decimal"/>
      <w:lvlText w:val="%4."/>
      <w:lvlJc w:val="left"/>
      <w:pPr>
        <w:ind w:left="2880" w:hanging="360"/>
      </w:pPr>
    </w:lvl>
    <w:lvl w:ilvl="4" w:tplc="974CDA4C" w:tentative="1">
      <w:start w:val="1"/>
      <w:numFmt w:val="lowerLetter"/>
      <w:lvlText w:val="%5."/>
      <w:lvlJc w:val="left"/>
      <w:pPr>
        <w:ind w:left="3600" w:hanging="360"/>
      </w:pPr>
    </w:lvl>
    <w:lvl w:ilvl="5" w:tplc="14AE9EE6" w:tentative="1">
      <w:start w:val="1"/>
      <w:numFmt w:val="lowerRoman"/>
      <w:lvlText w:val="%6."/>
      <w:lvlJc w:val="right"/>
      <w:pPr>
        <w:ind w:left="4320" w:hanging="180"/>
      </w:pPr>
    </w:lvl>
    <w:lvl w:ilvl="6" w:tplc="5A54BC90" w:tentative="1">
      <w:start w:val="1"/>
      <w:numFmt w:val="decimal"/>
      <w:lvlText w:val="%7."/>
      <w:lvlJc w:val="left"/>
      <w:pPr>
        <w:ind w:left="5040" w:hanging="360"/>
      </w:pPr>
    </w:lvl>
    <w:lvl w:ilvl="7" w:tplc="88C466AC" w:tentative="1">
      <w:start w:val="1"/>
      <w:numFmt w:val="lowerLetter"/>
      <w:lvlText w:val="%8."/>
      <w:lvlJc w:val="left"/>
      <w:pPr>
        <w:ind w:left="5760" w:hanging="360"/>
      </w:pPr>
    </w:lvl>
    <w:lvl w:ilvl="8" w:tplc="687E0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C825A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64F0DC" w:tentative="1">
      <w:start w:val="1"/>
      <w:numFmt w:val="lowerLetter"/>
      <w:lvlText w:val="%2."/>
      <w:lvlJc w:val="left"/>
      <w:pPr>
        <w:ind w:left="1440" w:hanging="360"/>
      </w:pPr>
    </w:lvl>
    <w:lvl w:ilvl="2" w:tplc="CB9EEDBE" w:tentative="1">
      <w:start w:val="1"/>
      <w:numFmt w:val="lowerRoman"/>
      <w:lvlText w:val="%3."/>
      <w:lvlJc w:val="right"/>
      <w:pPr>
        <w:ind w:left="2160" w:hanging="180"/>
      </w:pPr>
    </w:lvl>
    <w:lvl w:ilvl="3" w:tplc="34283526" w:tentative="1">
      <w:start w:val="1"/>
      <w:numFmt w:val="decimal"/>
      <w:lvlText w:val="%4."/>
      <w:lvlJc w:val="left"/>
      <w:pPr>
        <w:ind w:left="2880" w:hanging="360"/>
      </w:pPr>
    </w:lvl>
    <w:lvl w:ilvl="4" w:tplc="64FA6AAE" w:tentative="1">
      <w:start w:val="1"/>
      <w:numFmt w:val="lowerLetter"/>
      <w:lvlText w:val="%5."/>
      <w:lvlJc w:val="left"/>
      <w:pPr>
        <w:ind w:left="3600" w:hanging="360"/>
      </w:pPr>
    </w:lvl>
    <w:lvl w:ilvl="5" w:tplc="FF88A51A" w:tentative="1">
      <w:start w:val="1"/>
      <w:numFmt w:val="lowerRoman"/>
      <w:lvlText w:val="%6."/>
      <w:lvlJc w:val="right"/>
      <w:pPr>
        <w:ind w:left="4320" w:hanging="180"/>
      </w:pPr>
    </w:lvl>
    <w:lvl w:ilvl="6" w:tplc="5C1E61AC" w:tentative="1">
      <w:start w:val="1"/>
      <w:numFmt w:val="decimal"/>
      <w:lvlText w:val="%7."/>
      <w:lvlJc w:val="left"/>
      <w:pPr>
        <w:ind w:left="5040" w:hanging="360"/>
      </w:pPr>
    </w:lvl>
    <w:lvl w:ilvl="7" w:tplc="7E4CA4FA" w:tentative="1">
      <w:start w:val="1"/>
      <w:numFmt w:val="lowerLetter"/>
      <w:lvlText w:val="%8."/>
      <w:lvlJc w:val="left"/>
      <w:pPr>
        <w:ind w:left="5760" w:hanging="360"/>
      </w:pPr>
    </w:lvl>
    <w:lvl w:ilvl="8" w:tplc="74C4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D4A4B0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D5E22AE" w:tentative="1">
      <w:start w:val="1"/>
      <w:numFmt w:val="lowerLetter"/>
      <w:lvlText w:val="%2."/>
      <w:lvlJc w:val="left"/>
      <w:pPr>
        <w:ind w:left="1364" w:hanging="360"/>
      </w:pPr>
    </w:lvl>
    <w:lvl w:ilvl="2" w:tplc="EDA0B296" w:tentative="1">
      <w:start w:val="1"/>
      <w:numFmt w:val="lowerRoman"/>
      <w:lvlText w:val="%3."/>
      <w:lvlJc w:val="right"/>
      <w:pPr>
        <w:ind w:left="2084" w:hanging="180"/>
      </w:pPr>
    </w:lvl>
    <w:lvl w:ilvl="3" w:tplc="D36EDF1A" w:tentative="1">
      <w:start w:val="1"/>
      <w:numFmt w:val="decimal"/>
      <w:lvlText w:val="%4."/>
      <w:lvlJc w:val="left"/>
      <w:pPr>
        <w:ind w:left="2804" w:hanging="360"/>
      </w:pPr>
    </w:lvl>
    <w:lvl w:ilvl="4" w:tplc="7514FA9C" w:tentative="1">
      <w:start w:val="1"/>
      <w:numFmt w:val="lowerLetter"/>
      <w:lvlText w:val="%5."/>
      <w:lvlJc w:val="left"/>
      <w:pPr>
        <w:ind w:left="3524" w:hanging="360"/>
      </w:pPr>
    </w:lvl>
    <w:lvl w:ilvl="5" w:tplc="C51EC9AA" w:tentative="1">
      <w:start w:val="1"/>
      <w:numFmt w:val="lowerRoman"/>
      <w:lvlText w:val="%6."/>
      <w:lvlJc w:val="right"/>
      <w:pPr>
        <w:ind w:left="4244" w:hanging="180"/>
      </w:pPr>
    </w:lvl>
    <w:lvl w:ilvl="6" w:tplc="3BFA5EFC" w:tentative="1">
      <w:start w:val="1"/>
      <w:numFmt w:val="decimal"/>
      <w:lvlText w:val="%7."/>
      <w:lvlJc w:val="left"/>
      <w:pPr>
        <w:ind w:left="4964" w:hanging="360"/>
      </w:pPr>
    </w:lvl>
    <w:lvl w:ilvl="7" w:tplc="771E38FC" w:tentative="1">
      <w:start w:val="1"/>
      <w:numFmt w:val="lowerLetter"/>
      <w:lvlText w:val="%8."/>
      <w:lvlJc w:val="left"/>
      <w:pPr>
        <w:ind w:left="5684" w:hanging="360"/>
      </w:pPr>
    </w:lvl>
    <w:lvl w:ilvl="8" w:tplc="7FDCB6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932E9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DA017E" w:tentative="1">
      <w:start w:val="1"/>
      <w:numFmt w:val="lowerLetter"/>
      <w:lvlText w:val="%2."/>
      <w:lvlJc w:val="left"/>
      <w:pPr>
        <w:ind w:left="1440" w:hanging="360"/>
      </w:pPr>
    </w:lvl>
    <w:lvl w:ilvl="2" w:tplc="B0261410" w:tentative="1">
      <w:start w:val="1"/>
      <w:numFmt w:val="lowerRoman"/>
      <w:lvlText w:val="%3."/>
      <w:lvlJc w:val="right"/>
      <w:pPr>
        <w:ind w:left="2160" w:hanging="180"/>
      </w:pPr>
    </w:lvl>
    <w:lvl w:ilvl="3" w:tplc="F3B626D2" w:tentative="1">
      <w:start w:val="1"/>
      <w:numFmt w:val="decimal"/>
      <w:lvlText w:val="%4."/>
      <w:lvlJc w:val="left"/>
      <w:pPr>
        <w:ind w:left="2880" w:hanging="360"/>
      </w:pPr>
    </w:lvl>
    <w:lvl w:ilvl="4" w:tplc="9EEA1FF2" w:tentative="1">
      <w:start w:val="1"/>
      <w:numFmt w:val="lowerLetter"/>
      <w:lvlText w:val="%5."/>
      <w:lvlJc w:val="left"/>
      <w:pPr>
        <w:ind w:left="3600" w:hanging="360"/>
      </w:pPr>
    </w:lvl>
    <w:lvl w:ilvl="5" w:tplc="D8561526" w:tentative="1">
      <w:start w:val="1"/>
      <w:numFmt w:val="lowerRoman"/>
      <w:lvlText w:val="%6."/>
      <w:lvlJc w:val="right"/>
      <w:pPr>
        <w:ind w:left="4320" w:hanging="180"/>
      </w:pPr>
    </w:lvl>
    <w:lvl w:ilvl="6" w:tplc="8FFAF15E" w:tentative="1">
      <w:start w:val="1"/>
      <w:numFmt w:val="decimal"/>
      <w:lvlText w:val="%7."/>
      <w:lvlJc w:val="left"/>
      <w:pPr>
        <w:ind w:left="5040" w:hanging="360"/>
      </w:pPr>
    </w:lvl>
    <w:lvl w:ilvl="7" w:tplc="5FE080CE" w:tentative="1">
      <w:start w:val="1"/>
      <w:numFmt w:val="lowerLetter"/>
      <w:lvlText w:val="%8."/>
      <w:lvlJc w:val="left"/>
      <w:pPr>
        <w:ind w:left="5760" w:hanging="360"/>
      </w:pPr>
    </w:lvl>
    <w:lvl w:ilvl="8" w:tplc="D1843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04383007">
    <w:abstractNumId w:val="19"/>
  </w:num>
  <w:num w:numId="2" w16cid:durableId="191500055">
    <w:abstractNumId w:val="6"/>
  </w:num>
  <w:num w:numId="3" w16cid:durableId="344139624">
    <w:abstractNumId w:val="10"/>
  </w:num>
  <w:num w:numId="4" w16cid:durableId="1492137502">
    <w:abstractNumId w:val="27"/>
  </w:num>
  <w:num w:numId="5" w16cid:durableId="1170636787">
    <w:abstractNumId w:val="0"/>
  </w:num>
  <w:num w:numId="6" w16cid:durableId="382023118">
    <w:abstractNumId w:val="11"/>
  </w:num>
  <w:num w:numId="7" w16cid:durableId="969434831">
    <w:abstractNumId w:val="28"/>
  </w:num>
  <w:num w:numId="8" w16cid:durableId="821430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43245">
    <w:abstractNumId w:val="1"/>
  </w:num>
  <w:num w:numId="10" w16cid:durableId="1540162111">
    <w:abstractNumId w:val="0"/>
    <w:lvlOverride w:ilvl="0">
      <w:startOverride w:val="1"/>
    </w:lvlOverride>
  </w:num>
  <w:num w:numId="11" w16cid:durableId="34936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720231">
    <w:abstractNumId w:val="6"/>
  </w:num>
  <w:num w:numId="13" w16cid:durableId="2034307402">
    <w:abstractNumId w:val="27"/>
  </w:num>
  <w:num w:numId="14" w16cid:durableId="5607541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5703125">
    <w:abstractNumId w:val="20"/>
  </w:num>
  <w:num w:numId="16" w16cid:durableId="16204504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54159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0944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471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087991">
    <w:abstractNumId w:val="24"/>
  </w:num>
  <w:num w:numId="21" w16cid:durableId="1657418090">
    <w:abstractNumId w:val="8"/>
  </w:num>
  <w:num w:numId="22" w16cid:durableId="227762979">
    <w:abstractNumId w:val="31"/>
  </w:num>
  <w:num w:numId="23" w16cid:durableId="1448233080">
    <w:abstractNumId w:val="34"/>
  </w:num>
  <w:num w:numId="24" w16cid:durableId="1850830862">
    <w:abstractNumId w:val="32"/>
  </w:num>
  <w:num w:numId="25" w16cid:durableId="1741902368">
    <w:abstractNumId w:val="12"/>
  </w:num>
  <w:num w:numId="26" w16cid:durableId="1263757105">
    <w:abstractNumId w:val="33"/>
  </w:num>
  <w:num w:numId="27" w16cid:durableId="1234314780">
    <w:abstractNumId w:val="7"/>
  </w:num>
  <w:num w:numId="28" w16cid:durableId="651449699">
    <w:abstractNumId w:val="30"/>
  </w:num>
  <w:num w:numId="29" w16cid:durableId="1354574027">
    <w:abstractNumId w:val="16"/>
  </w:num>
  <w:num w:numId="30" w16cid:durableId="343439238">
    <w:abstractNumId w:val="2"/>
  </w:num>
  <w:num w:numId="31" w16cid:durableId="1409840199">
    <w:abstractNumId w:val="25"/>
  </w:num>
  <w:num w:numId="32" w16cid:durableId="1301497303">
    <w:abstractNumId w:val="17"/>
  </w:num>
  <w:num w:numId="33" w16cid:durableId="834950705">
    <w:abstractNumId w:val="15"/>
  </w:num>
  <w:num w:numId="34" w16cid:durableId="1539128030">
    <w:abstractNumId w:val="3"/>
  </w:num>
  <w:num w:numId="35" w16cid:durableId="1886987849">
    <w:abstractNumId w:val="4"/>
  </w:num>
  <w:num w:numId="36" w16cid:durableId="372849730">
    <w:abstractNumId w:val="14"/>
  </w:num>
  <w:num w:numId="37" w16cid:durableId="690372726">
    <w:abstractNumId w:val="9"/>
  </w:num>
  <w:num w:numId="38" w16cid:durableId="1935943128">
    <w:abstractNumId w:val="13"/>
  </w:num>
  <w:num w:numId="39" w16cid:durableId="1148135558">
    <w:abstractNumId w:val="22"/>
  </w:num>
  <w:num w:numId="40" w16cid:durableId="601498596">
    <w:abstractNumId w:val="29"/>
  </w:num>
  <w:num w:numId="41" w16cid:durableId="690492394">
    <w:abstractNumId w:val="18"/>
  </w:num>
  <w:num w:numId="42" w16cid:durableId="155446813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5E9E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1C10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479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2AE4A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2024-06-03T15:30:00Z</cp:lastPrinted>
  <dcterms:created xsi:type="dcterms:W3CDTF">2024-02-15T14:56:00Z</dcterms:created>
  <dcterms:modified xsi:type="dcterms:W3CDTF">2024-08-14T12:48:00Z</dcterms:modified>
</cp:coreProperties>
</file>