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45A95B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F93DB1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7699A4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901E5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F4BBB6" w14:textId="77777777" w:rsidR="00E13930" w:rsidRPr="00E13930" w:rsidRDefault="00000000" w:rsidP="00E13930">
      <w:pPr>
        <w:tabs>
          <w:tab w:val="left" w:pos="4820"/>
        </w:tabs>
        <w:jc w:val="both"/>
        <w:rPr>
          <w:iCs/>
        </w:rPr>
      </w:pPr>
      <w:r w:rsidRPr="00E13930">
        <w:rPr>
          <w:iCs/>
        </w:rPr>
        <w:t>A Sua Excelência o Senhor</w:t>
      </w:r>
    </w:p>
    <w:p w14:paraId="2BD211E1" w14:textId="50946307" w:rsidR="00E13930" w:rsidRPr="00E13930" w:rsidRDefault="00F93DB1" w:rsidP="00E13930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JOSÉ MEDEIROS</w:t>
      </w:r>
    </w:p>
    <w:p w14:paraId="3504B9A2" w14:textId="77777777" w:rsidR="00E13930" w:rsidRPr="00E13930" w:rsidRDefault="00000000" w:rsidP="00E13930">
      <w:pPr>
        <w:tabs>
          <w:tab w:val="left" w:pos="4820"/>
        </w:tabs>
        <w:jc w:val="both"/>
        <w:rPr>
          <w:iCs/>
        </w:rPr>
      </w:pPr>
      <w:r w:rsidRPr="00E13930">
        <w:rPr>
          <w:iCs/>
        </w:rPr>
        <w:t>Deputado Federal</w:t>
      </w:r>
    </w:p>
    <w:p w14:paraId="11524DFA" w14:textId="77777777" w:rsidR="00E13930" w:rsidRPr="00E13930" w:rsidRDefault="00000000" w:rsidP="00E13930">
      <w:pPr>
        <w:tabs>
          <w:tab w:val="left" w:pos="4820"/>
        </w:tabs>
        <w:jc w:val="both"/>
        <w:rPr>
          <w:iCs/>
        </w:rPr>
      </w:pPr>
      <w:r w:rsidRPr="00E13930">
        <w:rPr>
          <w:iCs/>
        </w:rPr>
        <w:t>Brasília – DF</w:t>
      </w:r>
    </w:p>
    <w:p w14:paraId="2F1A67E9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2311297E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64718410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71E449FA" w14:textId="77777777" w:rsidR="00F8503C" w:rsidRPr="00F8503C" w:rsidRDefault="00000000" w:rsidP="00F8503C">
      <w:pPr>
        <w:tabs>
          <w:tab w:val="left" w:pos="4820"/>
        </w:tabs>
        <w:jc w:val="both"/>
        <w:rPr>
          <w:b/>
          <w:iCs/>
        </w:rPr>
      </w:pPr>
      <w:r w:rsidRPr="00F8503C">
        <w:rPr>
          <w:bCs/>
          <w:iCs/>
        </w:rPr>
        <w:t>Assunto:</w:t>
      </w:r>
      <w:r w:rsidRPr="00F8503C">
        <w:rPr>
          <w:b/>
          <w:iCs/>
        </w:rPr>
        <w:t xml:space="preserve"> Encaminha Requerimento.</w:t>
      </w:r>
    </w:p>
    <w:p w14:paraId="5DF6F8CD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66B3A969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577124A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4055F00" w14:textId="77777777" w:rsidR="00F8503C" w:rsidRPr="00F8503C" w:rsidRDefault="00000000" w:rsidP="00F8503C">
      <w:pPr>
        <w:tabs>
          <w:tab w:val="left" w:pos="4820"/>
        </w:tabs>
        <w:ind w:firstLine="1418"/>
        <w:jc w:val="both"/>
        <w:rPr>
          <w:iCs/>
        </w:rPr>
      </w:pPr>
      <w:r w:rsidRPr="00F8503C">
        <w:rPr>
          <w:iCs/>
        </w:rPr>
        <w:t>Senhor Deputado,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160ABF0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</w:t>
      </w:r>
      <w:r w:rsidR="00901E57">
        <w:rPr>
          <w:iCs/>
          <w:color w:val="000000"/>
        </w:rPr>
        <w:t>3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901E57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901E57">
        <w:rPr>
          <w:iCs/>
        </w:rPr>
        <w:t>12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C4F40" w14:textId="77777777" w:rsidR="00EE39F3" w:rsidRDefault="00EE39F3">
      <w:r>
        <w:separator/>
      </w:r>
    </w:p>
  </w:endnote>
  <w:endnote w:type="continuationSeparator" w:id="0">
    <w:p w14:paraId="3BAB5F71" w14:textId="77777777" w:rsidR="00EE39F3" w:rsidRDefault="00EE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6A03" w14:textId="77777777" w:rsidR="00EE39F3" w:rsidRDefault="00EE39F3">
      <w:r>
        <w:separator/>
      </w:r>
    </w:p>
  </w:footnote>
  <w:footnote w:type="continuationSeparator" w:id="0">
    <w:p w14:paraId="5BF38B56" w14:textId="77777777" w:rsidR="00EE39F3" w:rsidRDefault="00EE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333B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13094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0785D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6FADCA2" w:tentative="1">
      <w:start w:val="1"/>
      <w:numFmt w:val="lowerLetter"/>
      <w:lvlText w:val="%2."/>
      <w:lvlJc w:val="left"/>
      <w:pPr>
        <w:ind w:left="1440" w:hanging="360"/>
      </w:pPr>
    </w:lvl>
    <w:lvl w:ilvl="2" w:tplc="E5105132" w:tentative="1">
      <w:start w:val="1"/>
      <w:numFmt w:val="lowerRoman"/>
      <w:lvlText w:val="%3."/>
      <w:lvlJc w:val="right"/>
      <w:pPr>
        <w:ind w:left="2160" w:hanging="180"/>
      </w:pPr>
    </w:lvl>
    <w:lvl w:ilvl="3" w:tplc="3C282394" w:tentative="1">
      <w:start w:val="1"/>
      <w:numFmt w:val="decimal"/>
      <w:lvlText w:val="%4."/>
      <w:lvlJc w:val="left"/>
      <w:pPr>
        <w:ind w:left="2880" w:hanging="360"/>
      </w:pPr>
    </w:lvl>
    <w:lvl w:ilvl="4" w:tplc="3D74EDF0" w:tentative="1">
      <w:start w:val="1"/>
      <w:numFmt w:val="lowerLetter"/>
      <w:lvlText w:val="%5."/>
      <w:lvlJc w:val="left"/>
      <w:pPr>
        <w:ind w:left="3600" w:hanging="360"/>
      </w:pPr>
    </w:lvl>
    <w:lvl w:ilvl="5" w:tplc="D6344B78" w:tentative="1">
      <w:start w:val="1"/>
      <w:numFmt w:val="lowerRoman"/>
      <w:lvlText w:val="%6."/>
      <w:lvlJc w:val="right"/>
      <w:pPr>
        <w:ind w:left="4320" w:hanging="180"/>
      </w:pPr>
    </w:lvl>
    <w:lvl w:ilvl="6" w:tplc="B538CAAA" w:tentative="1">
      <w:start w:val="1"/>
      <w:numFmt w:val="decimal"/>
      <w:lvlText w:val="%7."/>
      <w:lvlJc w:val="left"/>
      <w:pPr>
        <w:ind w:left="5040" w:hanging="360"/>
      </w:pPr>
    </w:lvl>
    <w:lvl w:ilvl="7" w:tplc="7DB85B88" w:tentative="1">
      <w:start w:val="1"/>
      <w:numFmt w:val="lowerLetter"/>
      <w:lvlText w:val="%8."/>
      <w:lvlJc w:val="left"/>
      <w:pPr>
        <w:ind w:left="5760" w:hanging="360"/>
      </w:pPr>
    </w:lvl>
    <w:lvl w:ilvl="8" w:tplc="0D00F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6003A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92C7BE4" w:tentative="1">
      <w:start w:val="1"/>
      <w:numFmt w:val="lowerLetter"/>
      <w:lvlText w:val="%2."/>
      <w:lvlJc w:val="left"/>
      <w:pPr>
        <w:ind w:left="1440" w:hanging="360"/>
      </w:pPr>
    </w:lvl>
    <w:lvl w:ilvl="2" w:tplc="62EC8D86" w:tentative="1">
      <w:start w:val="1"/>
      <w:numFmt w:val="lowerRoman"/>
      <w:lvlText w:val="%3."/>
      <w:lvlJc w:val="right"/>
      <w:pPr>
        <w:ind w:left="2160" w:hanging="180"/>
      </w:pPr>
    </w:lvl>
    <w:lvl w:ilvl="3" w:tplc="BA6685A6" w:tentative="1">
      <w:start w:val="1"/>
      <w:numFmt w:val="decimal"/>
      <w:lvlText w:val="%4."/>
      <w:lvlJc w:val="left"/>
      <w:pPr>
        <w:ind w:left="2880" w:hanging="360"/>
      </w:pPr>
    </w:lvl>
    <w:lvl w:ilvl="4" w:tplc="A5785E30" w:tentative="1">
      <w:start w:val="1"/>
      <w:numFmt w:val="lowerLetter"/>
      <w:lvlText w:val="%5."/>
      <w:lvlJc w:val="left"/>
      <w:pPr>
        <w:ind w:left="3600" w:hanging="360"/>
      </w:pPr>
    </w:lvl>
    <w:lvl w:ilvl="5" w:tplc="D7C65274" w:tentative="1">
      <w:start w:val="1"/>
      <w:numFmt w:val="lowerRoman"/>
      <w:lvlText w:val="%6."/>
      <w:lvlJc w:val="right"/>
      <w:pPr>
        <w:ind w:left="4320" w:hanging="180"/>
      </w:pPr>
    </w:lvl>
    <w:lvl w:ilvl="6" w:tplc="B18A8B14" w:tentative="1">
      <w:start w:val="1"/>
      <w:numFmt w:val="decimal"/>
      <w:lvlText w:val="%7."/>
      <w:lvlJc w:val="left"/>
      <w:pPr>
        <w:ind w:left="5040" w:hanging="360"/>
      </w:pPr>
    </w:lvl>
    <w:lvl w:ilvl="7" w:tplc="137017E4" w:tentative="1">
      <w:start w:val="1"/>
      <w:numFmt w:val="lowerLetter"/>
      <w:lvlText w:val="%8."/>
      <w:lvlJc w:val="left"/>
      <w:pPr>
        <w:ind w:left="5760" w:hanging="360"/>
      </w:pPr>
    </w:lvl>
    <w:lvl w:ilvl="8" w:tplc="C380A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4A06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808730" w:tentative="1">
      <w:start w:val="1"/>
      <w:numFmt w:val="lowerLetter"/>
      <w:lvlText w:val="%2."/>
      <w:lvlJc w:val="left"/>
      <w:pPr>
        <w:ind w:left="1440" w:hanging="360"/>
      </w:pPr>
    </w:lvl>
    <w:lvl w:ilvl="2" w:tplc="C734907E" w:tentative="1">
      <w:start w:val="1"/>
      <w:numFmt w:val="lowerRoman"/>
      <w:lvlText w:val="%3."/>
      <w:lvlJc w:val="right"/>
      <w:pPr>
        <w:ind w:left="2160" w:hanging="180"/>
      </w:pPr>
    </w:lvl>
    <w:lvl w:ilvl="3" w:tplc="C4BE4C5C" w:tentative="1">
      <w:start w:val="1"/>
      <w:numFmt w:val="decimal"/>
      <w:lvlText w:val="%4."/>
      <w:lvlJc w:val="left"/>
      <w:pPr>
        <w:ind w:left="2880" w:hanging="360"/>
      </w:pPr>
    </w:lvl>
    <w:lvl w:ilvl="4" w:tplc="DBE6938E" w:tentative="1">
      <w:start w:val="1"/>
      <w:numFmt w:val="lowerLetter"/>
      <w:lvlText w:val="%5."/>
      <w:lvlJc w:val="left"/>
      <w:pPr>
        <w:ind w:left="3600" w:hanging="360"/>
      </w:pPr>
    </w:lvl>
    <w:lvl w:ilvl="5" w:tplc="1AE42160" w:tentative="1">
      <w:start w:val="1"/>
      <w:numFmt w:val="lowerRoman"/>
      <w:lvlText w:val="%6."/>
      <w:lvlJc w:val="right"/>
      <w:pPr>
        <w:ind w:left="4320" w:hanging="180"/>
      </w:pPr>
    </w:lvl>
    <w:lvl w:ilvl="6" w:tplc="DA74154E" w:tentative="1">
      <w:start w:val="1"/>
      <w:numFmt w:val="decimal"/>
      <w:lvlText w:val="%7."/>
      <w:lvlJc w:val="left"/>
      <w:pPr>
        <w:ind w:left="5040" w:hanging="360"/>
      </w:pPr>
    </w:lvl>
    <w:lvl w:ilvl="7" w:tplc="A064A402" w:tentative="1">
      <w:start w:val="1"/>
      <w:numFmt w:val="lowerLetter"/>
      <w:lvlText w:val="%8."/>
      <w:lvlJc w:val="left"/>
      <w:pPr>
        <w:ind w:left="5760" w:hanging="360"/>
      </w:pPr>
    </w:lvl>
    <w:lvl w:ilvl="8" w:tplc="85F48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87434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6249B4" w:tentative="1">
      <w:start w:val="1"/>
      <w:numFmt w:val="lowerLetter"/>
      <w:lvlText w:val="%2."/>
      <w:lvlJc w:val="left"/>
      <w:pPr>
        <w:ind w:left="1440" w:hanging="360"/>
      </w:pPr>
    </w:lvl>
    <w:lvl w:ilvl="2" w:tplc="DAC416C4" w:tentative="1">
      <w:start w:val="1"/>
      <w:numFmt w:val="lowerRoman"/>
      <w:lvlText w:val="%3."/>
      <w:lvlJc w:val="right"/>
      <w:pPr>
        <w:ind w:left="2160" w:hanging="180"/>
      </w:pPr>
    </w:lvl>
    <w:lvl w:ilvl="3" w:tplc="BD70F9A2" w:tentative="1">
      <w:start w:val="1"/>
      <w:numFmt w:val="decimal"/>
      <w:lvlText w:val="%4."/>
      <w:lvlJc w:val="left"/>
      <w:pPr>
        <w:ind w:left="2880" w:hanging="360"/>
      </w:pPr>
    </w:lvl>
    <w:lvl w:ilvl="4" w:tplc="63681BC6" w:tentative="1">
      <w:start w:val="1"/>
      <w:numFmt w:val="lowerLetter"/>
      <w:lvlText w:val="%5."/>
      <w:lvlJc w:val="left"/>
      <w:pPr>
        <w:ind w:left="3600" w:hanging="360"/>
      </w:pPr>
    </w:lvl>
    <w:lvl w:ilvl="5" w:tplc="D4463996" w:tentative="1">
      <w:start w:val="1"/>
      <w:numFmt w:val="lowerRoman"/>
      <w:lvlText w:val="%6."/>
      <w:lvlJc w:val="right"/>
      <w:pPr>
        <w:ind w:left="4320" w:hanging="180"/>
      </w:pPr>
    </w:lvl>
    <w:lvl w:ilvl="6" w:tplc="936AC790" w:tentative="1">
      <w:start w:val="1"/>
      <w:numFmt w:val="decimal"/>
      <w:lvlText w:val="%7."/>
      <w:lvlJc w:val="left"/>
      <w:pPr>
        <w:ind w:left="5040" w:hanging="360"/>
      </w:pPr>
    </w:lvl>
    <w:lvl w:ilvl="7" w:tplc="94807BFE" w:tentative="1">
      <w:start w:val="1"/>
      <w:numFmt w:val="lowerLetter"/>
      <w:lvlText w:val="%8."/>
      <w:lvlJc w:val="left"/>
      <w:pPr>
        <w:ind w:left="5760" w:hanging="360"/>
      </w:pPr>
    </w:lvl>
    <w:lvl w:ilvl="8" w:tplc="5CA45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D048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44D70" w:tentative="1">
      <w:start w:val="1"/>
      <w:numFmt w:val="lowerLetter"/>
      <w:lvlText w:val="%2."/>
      <w:lvlJc w:val="left"/>
      <w:pPr>
        <w:ind w:left="1440" w:hanging="360"/>
      </w:pPr>
    </w:lvl>
    <w:lvl w:ilvl="2" w:tplc="57B41AB0" w:tentative="1">
      <w:start w:val="1"/>
      <w:numFmt w:val="lowerRoman"/>
      <w:lvlText w:val="%3."/>
      <w:lvlJc w:val="right"/>
      <w:pPr>
        <w:ind w:left="2160" w:hanging="180"/>
      </w:pPr>
    </w:lvl>
    <w:lvl w:ilvl="3" w:tplc="25E88628" w:tentative="1">
      <w:start w:val="1"/>
      <w:numFmt w:val="decimal"/>
      <w:lvlText w:val="%4."/>
      <w:lvlJc w:val="left"/>
      <w:pPr>
        <w:ind w:left="2880" w:hanging="360"/>
      </w:pPr>
    </w:lvl>
    <w:lvl w:ilvl="4" w:tplc="2818821C" w:tentative="1">
      <w:start w:val="1"/>
      <w:numFmt w:val="lowerLetter"/>
      <w:lvlText w:val="%5."/>
      <w:lvlJc w:val="left"/>
      <w:pPr>
        <w:ind w:left="3600" w:hanging="360"/>
      </w:pPr>
    </w:lvl>
    <w:lvl w:ilvl="5" w:tplc="EA5A27F8" w:tentative="1">
      <w:start w:val="1"/>
      <w:numFmt w:val="lowerRoman"/>
      <w:lvlText w:val="%6."/>
      <w:lvlJc w:val="right"/>
      <w:pPr>
        <w:ind w:left="4320" w:hanging="180"/>
      </w:pPr>
    </w:lvl>
    <w:lvl w:ilvl="6" w:tplc="CD7CB722" w:tentative="1">
      <w:start w:val="1"/>
      <w:numFmt w:val="decimal"/>
      <w:lvlText w:val="%7."/>
      <w:lvlJc w:val="left"/>
      <w:pPr>
        <w:ind w:left="5040" w:hanging="360"/>
      </w:pPr>
    </w:lvl>
    <w:lvl w:ilvl="7" w:tplc="39249EE8" w:tentative="1">
      <w:start w:val="1"/>
      <w:numFmt w:val="lowerLetter"/>
      <w:lvlText w:val="%8."/>
      <w:lvlJc w:val="left"/>
      <w:pPr>
        <w:ind w:left="5760" w:hanging="360"/>
      </w:pPr>
    </w:lvl>
    <w:lvl w:ilvl="8" w:tplc="C1405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6B61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AA7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CB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B0B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61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901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69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678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28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CFE4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89EDA" w:tentative="1">
      <w:start w:val="1"/>
      <w:numFmt w:val="lowerLetter"/>
      <w:lvlText w:val="%2."/>
      <w:lvlJc w:val="left"/>
      <w:pPr>
        <w:ind w:left="1440" w:hanging="360"/>
      </w:pPr>
    </w:lvl>
    <w:lvl w:ilvl="2" w:tplc="81B44A64" w:tentative="1">
      <w:start w:val="1"/>
      <w:numFmt w:val="lowerRoman"/>
      <w:lvlText w:val="%3."/>
      <w:lvlJc w:val="right"/>
      <w:pPr>
        <w:ind w:left="2160" w:hanging="180"/>
      </w:pPr>
    </w:lvl>
    <w:lvl w:ilvl="3" w:tplc="355EE83A" w:tentative="1">
      <w:start w:val="1"/>
      <w:numFmt w:val="decimal"/>
      <w:lvlText w:val="%4."/>
      <w:lvlJc w:val="left"/>
      <w:pPr>
        <w:ind w:left="2880" w:hanging="360"/>
      </w:pPr>
    </w:lvl>
    <w:lvl w:ilvl="4" w:tplc="9098B368" w:tentative="1">
      <w:start w:val="1"/>
      <w:numFmt w:val="lowerLetter"/>
      <w:lvlText w:val="%5."/>
      <w:lvlJc w:val="left"/>
      <w:pPr>
        <w:ind w:left="3600" w:hanging="360"/>
      </w:pPr>
    </w:lvl>
    <w:lvl w:ilvl="5" w:tplc="3EAC9DFE" w:tentative="1">
      <w:start w:val="1"/>
      <w:numFmt w:val="lowerRoman"/>
      <w:lvlText w:val="%6."/>
      <w:lvlJc w:val="right"/>
      <w:pPr>
        <w:ind w:left="4320" w:hanging="180"/>
      </w:pPr>
    </w:lvl>
    <w:lvl w:ilvl="6" w:tplc="8DD0E0FC" w:tentative="1">
      <w:start w:val="1"/>
      <w:numFmt w:val="decimal"/>
      <w:lvlText w:val="%7."/>
      <w:lvlJc w:val="left"/>
      <w:pPr>
        <w:ind w:left="5040" w:hanging="360"/>
      </w:pPr>
    </w:lvl>
    <w:lvl w:ilvl="7" w:tplc="A676A248" w:tentative="1">
      <w:start w:val="1"/>
      <w:numFmt w:val="lowerLetter"/>
      <w:lvlText w:val="%8."/>
      <w:lvlJc w:val="left"/>
      <w:pPr>
        <w:ind w:left="5760" w:hanging="360"/>
      </w:pPr>
    </w:lvl>
    <w:lvl w:ilvl="8" w:tplc="26CE2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2BA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1A39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AC5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A60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8D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188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C8B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6B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E4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E4E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6D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872F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6E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48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E8EE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AA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438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01C9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90E59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C4E1FEA">
      <w:start w:val="1"/>
      <w:numFmt w:val="lowerLetter"/>
      <w:lvlText w:val="%2."/>
      <w:lvlJc w:val="left"/>
      <w:pPr>
        <w:ind w:left="1364" w:hanging="360"/>
      </w:pPr>
    </w:lvl>
    <w:lvl w:ilvl="2" w:tplc="AA9C99CE">
      <w:start w:val="1"/>
      <w:numFmt w:val="lowerRoman"/>
      <w:lvlText w:val="%3."/>
      <w:lvlJc w:val="right"/>
      <w:pPr>
        <w:ind w:left="2084" w:hanging="180"/>
      </w:pPr>
    </w:lvl>
    <w:lvl w:ilvl="3" w:tplc="00F64AB8">
      <w:start w:val="1"/>
      <w:numFmt w:val="decimal"/>
      <w:lvlText w:val="%4."/>
      <w:lvlJc w:val="left"/>
      <w:pPr>
        <w:ind w:left="2804" w:hanging="360"/>
      </w:pPr>
    </w:lvl>
    <w:lvl w:ilvl="4" w:tplc="C854F804">
      <w:start w:val="1"/>
      <w:numFmt w:val="lowerLetter"/>
      <w:lvlText w:val="%5."/>
      <w:lvlJc w:val="left"/>
      <w:pPr>
        <w:ind w:left="3524" w:hanging="360"/>
      </w:pPr>
    </w:lvl>
    <w:lvl w:ilvl="5" w:tplc="762028D6">
      <w:start w:val="1"/>
      <w:numFmt w:val="lowerRoman"/>
      <w:lvlText w:val="%6."/>
      <w:lvlJc w:val="right"/>
      <w:pPr>
        <w:ind w:left="4244" w:hanging="180"/>
      </w:pPr>
    </w:lvl>
    <w:lvl w:ilvl="6" w:tplc="286C2756">
      <w:start w:val="1"/>
      <w:numFmt w:val="decimal"/>
      <w:lvlText w:val="%7."/>
      <w:lvlJc w:val="left"/>
      <w:pPr>
        <w:ind w:left="4964" w:hanging="360"/>
      </w:pPr>
    </w:lvl>
    <w:lvl w:ilvl="7" w:tplc="723CC76A">
      <w:start w:val="1"/>
      <w:numFmt w:val="lowerLetter"/>
      <w:lvlText w:val="%8."/>
      <w:lvlJc w:val="left"/>
      <w:pPr>
        <w:ind w:left="5684" w:hanging="360"/>
      </w:pPr>
    </w:lvl>
    <w:lvl w:ilvl="8" w:tplc="DB14366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1E4AAF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E7A7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D84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EA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4C9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444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6A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CB5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00A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5B63C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78035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9218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F663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F223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027D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DA1D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1455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CCC3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03E471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524515C" w:tentative="1">
      <w:start w:val="1"/>
      <w:numFmt w:val="lowerLetter"/>
      <w:lvlText w:val="%2."/>
      <w:lvlJc w:val="left"/>
      <w:pPr>
        <w:ind w:left="1440" w:hanging="360"/>
      </w:pPr>
    </w:lvl>
    <w:lvl w:ilvl="2" w:tplc="C9626602" w:tentative="1">
      <w:start w:val="1"/>
      <w:numFmt w:val="lowerRoman"/>
      <w:lvlText w:val="%3."/>
      <w:lvlJc w:val="right"/>
      <w:pPr>
        <w:ind w:left="2160" w:hanging="180"/>
      </w:pPr>
    </w:lvl>
    <w:lvl w:ilvl="3" w:tplc="C35A0D88" w:tentative="1">
      <w:start w:val="1"/>
      <w:numFmt w:val="decimal"/>
      <w:lvlText w:val="%4."/>
      <w:lvlJc w:val="left"/>
      <w:pPr>
        <w:ind w:left="2880" w:hanging="360"/>
      </w:pPr>
    </w:lvl>
    <w:lvl w:ilvl="4" w:tplc="6E40F048" w:tentative="1">
      <w:start w:val="1"/>
      <w:numFmt w:val="lowerLetter"/>
      <w:lvlText w:val="%5."/>
      <w:lvlJc w:val="left"/>
      <w:pPr>
        <w:ind w:left="3600" w:hanging="360"/>
      </w:pPr>
    </w:lvl>
    <w:lvl w:ilvl="5" w:tplc="8F38F908" w:tentative="1">
      <w:start w:val="1"/>
      <w:numFmt w:val="lowerRoman"/>
      <w:lvlText w:val="%6."/>
      <w:lvlJc w:val="right"/>
      <w:pPr>
        <w:ind w:left="4320" w:hanging="180"/>
      </w:pPr>
    </w:lvl>
    <w:lvl w:ilvl="6" w:tplc="751E9858" w:tentative="1">
      <w:start w:val="1"/>
      <w:numFmt w:val="decimal"/>
      <w:lvlText w:val="%7."/>
      <w:lvlJc w:val="left"/>
      <w:pPr>
        <w:ind w:left="5040" w:hanging="360"/>
      </w:pPr>
    </w:lvl>
    <w:lvl w:ilvl="7" w:tplc="16D424A2" w:tentative="1">
      <w:start w:val="1"/>
      <w:numFmt w:val="lowerLetter"/>
      <w:lvlText w:val="%8."/>
      <w:lvlJc w:val="left"/>
      <w:pPr>
        <w:ind w:left="5760" w:hanging="360"/>
      </w:pPr>
    </w:lvl>
    <w:lvl w:ilvl="8" w:tplc="E1726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2746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2E1AA8" w:tentative="1">
      <w:start w:val="1"/>
      <w:numFmt w:val="lowerLetter"/>
      <w:lvlText w:val="%2."/>
      <w:lvlJc w:val="left"/>
      <w:pPr>
        <w:ind w:left="1440" w:hanging="360"/>
      </w:pPr>
    </w:lvl>
    <w:lvl w:ilvl="2" w:tplc="F96069E0" w:tentative="1">
      <w:start w:val="1"/>
      <w:numFmt w:val="lowerRoman"/>
      <w:lvlText w:val="%3."/>
      <w:lvlJc w:val="right"/>
      <w:pPr>
        <w:ind w:left="2160" w:hanging="180"/>
      </w:pPr>
    </w:lvl>
    <w:lvl w:ilvl="3" w:tplc="4E884F46" w:tentative="1">
      <w:start w:val="1"/>
      <w:numFmt w:val="decimal"/>
      <w:lvlText w:val="%4."/>
      <w:lvlJc w:val="left"/>
      <w:pPr>
        <w:ind w:left="2880" w:hanging="360"/>
      </w:pPr>
    </w:lvl>
    <w:lvl w:ilvl="4" w:tplc="9BF2239A" w:tentative="1">
      <w:start w:val="1"/>
      <w:numFmt w:val="lowerLetter"/>
      <w:lvlText w:val="%5."/>
      <w:lvlJc w:val="left"/>
      <w:pPr>
        <w:ind w:left="3600" w:hanging="360"/>
      </w:pPr>
    </w:lvl>
    <w:lvl w:ilvl="5" w:tplc="498CEAFC" w:tentative="1">
      <w:start w:val="1"/>
      <w:numFmt w:val="lowerRoman"/>
      <w:lvlText w:val="%6."/>
      <w:lvlJc w:val="right"/>
      <w:pPr>
        <w:ind w:left="4320" w:hanging="180"/>
      </w:pPr>
    </w:lvl>
    <w:lvl w:ilvl="6" w:tplc="4342C160" w:tentative="1">
      <w:start w:val="1"/>
      <w:numFmt w:val="decimal"/>
      <w:lvlText w:val="%7."/>
      <w:lvlJc w:val="left"/>
      <w:pPr>
        <w:ind w:left="5040" w:hanging="360"/>
      </w:pPr>
    </w:lvl>
    <w:lvl w:ilvl="7" w:tplc="F5EE4C86" w:tentative="1">
      <w:start w:val="1"/>
      <w:numFmt w:val="lowerLetter"/>
      <w:lvlText w:val="%8."/>
      <w:lvlJc w:val="left"/>
      <w:pPr>
        <w:ind w:left="5760" w:hanging="360"/>
      </w:pPr>
    </w:lvl>
    <w:lvl w:ilvl="8" w:tplc="26C47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AD462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083BFE" w:tentative="1">
      <w:start w:val="1"/>
      <w:numFmt w:val="lowerLetter"/>
      <w:lvlText w:val="%2."/>
      <w:lvlJc w:val="left"/>
      <w:pPr>
        <w:ind w:left="1440" w:hanging="360"/>
      </w:pPr>
    </w:lvl>
    <w:lvl w:ilvl="2" w:tplc="EFA2C45C" w:tentative="1">
      <w:start w:val="1"/>
      <w:numFmt w:val="lowerRoman"/>
      <w:lvlText w:val="%3."/>
      <w:lvlJc w:val="right"/>
      <w:pPr>
        <w:ind w:left="2160" w:hanging="180"/>
      </w:pPr>
    </w:lvl>
    <w:lvl w:ilvl="3" w:tplc="8004976C" w:tentative="1">
      <w:start w:val="1"/>
      <w:numFmt w:val="decimal"/>
      <w:lvlText w:val="%4."/>
      <w:lvlJc w:val="left"/>
      <w:pPr>
        <w:ind w:left="2880" w:hanging="360"/>
      </w:pPr>
    </w:lvl>
    <w:lvl w:ilvl="4" w:tplc="A238C936" w:tentative="1">
      <w:start w:val="1"/>
      <w:numFmt w:val="lowerLetter"/>
      <w:lvlText w:val="%5."/>
      <w:lvlJc w:val="left"/>
      <w:pPr>
        <w:ind w:left="3600" w:hanging="360"/>
      </w:pPr>
    </w:lvl>
    <w:lvl w:ilvl="5" w:tplc="9C6A0082" w:tentative="1">
      <w:start w:val="1"/>
      <w:numFmt w:val="lowerRoman"/>
      <w:lvlText w:val="%6."/>
      <w:lvlJc w:val="right"/>
      <w:pPr>
        <w:ind w:left="4320" w:hanging="180"/>
      </w:pPr>
    </w:lvl>
    <w:lvl w:ilvl="6" w:tplc="FA52BC80" w:tentative="1">
      <w:start w:val="1"/>
      <w:numFmt w:val="decimal"/>
      <w:lvlText w:val="%7."/>
      <w:lvlJc w:val="left"/>
      <w:pPr>
        <w:ind w:left="5040" w:hanging="360"/>
      </w:pPr>
    </w:lvl>
    <w:lvl w:ilvl="7" w:tplc="FC920EC6" w:tentative="1">
      <w:start w:val="1"/>
      <w:numFmt w:val="lowerLetter"/>
      <w:lvlText w:val="%8."/>
      <w:lvlJc w:val="left"/>
      <w:pPr>
        <w:ind w:left="5760" w:hanging="360"/>
      </w:pPr>
    </w:lvl>
    <w:lvl w:ilvl="8" w:tplc="00B6A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0887DE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4DEDCA6" w:tentative="1">
      <w:start w:val="1"/>
      <w:numFmt w:val="lowerLetter"/>
      <w:lvlText w:val="%2."/>
      <w:lvlJc w:val="left"/>
      <w:pPr>
        <w:ind w:left="1364" w:hanging="360"/>
      </w:pPr>
    </w:lvl>
    <w:lvl w:ilvl="2" w:tplc="8ADA3F78" w:tentative="1">
      <w:start w:val="1"/>
      <w:numFmt w:val="lowerRoman"/>
      <w:lvlText w:val="%3."/>
      <w:lvlJc w:val="right"/>
      <w:pPr>
        <w:ind w:left="2084" w:hanging="180"/>
      </w:pPr>
    </w:lvl>
    <w:lvl w:ilvl="3" w:tplc="3B28C0EA" w:tentative="1">
      <w:start w:val="1"/>
      <w:numFmt w:val="decimal"/>
      <w:lvlText w:val="%4."/>
      <w:lvlJc w:val="left"/>
      <w:pPr>
        <w:ind w:left="2804" w:hanging="360"/>
      </w:pPr>
    </w:lvl>
    <w:lvl w:ilvl="4" w:tplc="40F8B5BC" w:tentative="1">
      <w:start w:val="1"/>
      <w:numFmt w:val="lowerLetter"/>
      <w:lvlText w:val="%5."/>
      <w:lvlJc w:val="left"/>
      <w:pPr>
        <w:ind w:left="3524" w:hanging="360"/>
      </w:pPr>
    </w:lvl>
    <w:lvl w:ilvl="5" w:tplc="7290821E" w:tentative="1">
      <w:start w:val="1"/>
      <w:numFmt w:val="lowerRoman"/>
      <w:lvlText w:val="%6."/>
      <w:lvlJc w:val="right"/>
      <w:pPr>
        <w:ind w:left="4244" w:hanging="180"/>
      </w:pPr>
    </w:lvl>
    <w:lvl w:ilvl="6" w:tplc="26F29CC6" w:tentative="1">
      <w:start w:val="1"/>
      <w:numFmt w:val="decimal"/>
      <w:lvlText w:val="%7."/>
      <w:lvlJc w:val="left"/>
      <w:pPr>
        <w:ind w:left="4964" w:hanging="360"/>
      </w:pPr>
    </w:lvl>
    <w:lvl w:ilvl="7" w:tplc="D91C7E88" w:tentative="1">
      <w:start w:val="1"/>
      <w:numFmt w:val="lowerLetter"/>
      <w:lvlText w:val="%8."/>
      <w:lvlJc w:val="left"/>
      <w:pPr>
        <w:ind w:left="5684" w:hanging="360"/>
      </w:pPr>
    </w:lvl>
    <w:lvl w:ilvl="8" w:tplc="B9EE78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9BA6F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1BA114C" w:tentative="1">
      <w:start w:val="1"/>
      <w:numFmt w:val="lowerLetter"/>
      <w:lvlText w:val="%2."/>
      <w:lvlJc w:val="left"/>
      <w:pPr>
        <w:ind w:left="1440" w:hanging="360"/>
      </w:pPr>
    </w:lvl>
    <w:lvl w:ilvl="2" w:tplc="FDCE6022" w:tentative="1">
      <w:start w:val="1"/>
      <w:numFmt w:val="lowerRoman"/>
      <w:lvlText w:val="%3."/>
      <w:lvlJc w:val="right"/>
      <w:pPr>
        <w:ind w:left="2160" w:hanging="180"/>
      </w:pPr>
    </w:lvl>
    <w:lvl w:ilvl="3" w:tplc="895AAA4E" w:tentative="1">
      <w:start w:val="1"/>
      <w:numFmt w:val="decimal"/>
      <w:lvlText w:val="%4."/>
      <w:lvlJc w:val="left"/>
      <w:pPr>
        <w:ind w:left="2880" w:hanging="360"/>
      </w:pPr>
    </w:lvl>
    <w:lvl w:ilvl="4" w:tplc="1D20DB84" w:tentative="1">
      <w:start w:val="1"/>
      <w:numFmt w:val="lowerLetter"/>
      <w:lvlText w:val="%5."/>
      <w:lvlJc w:val="left"/>
      <w:pPr>
        <w:ind w:left="3600" w:hanging="360"/>
      </w:pPr>
    </w:lvl>
    <w:lvl w:ilvl="5" w:tplc="DFDA5FA0" w:tentative="1">
      <w:start w:val="1"/>
      <w:numFmt w:val="lowerRoman"/>
      <w:lvlText w:val="%6."/>
      <w:lvlJc w:val="right"/>
      <w:pPr>
        <w:ind w:left="4320" w:hanging="180"/>
      </w:pPr>
    </w:lvl>
    <w:lvl w:ilvl="6" w:tplc="1262B58C" w:tentative="1">
      <w:start w:val="1"/>
      <w:numFmt w:val="decimal"/>
      <w:lvlText w:val="%7."/>
      <w:lvlJc w:val="left"/>
      <w:pPr>
        <w:ind w:left="5040" w:hanging="360"/>
      </w:pPr>
    </w:lvl>
    <w:lvl w:ilvl="7" w:tplc="387090A6" w:tentative="1">
      <w:start w:val="1"/>
      <w:numFmt w:val="lowerLetter"/>
      <w:lvlText w:val="%8."/>
      <w:lvlJc w:val="left"/>
      <w:pPr>
        <w:ind w:left="5760" w:hanging="360"/>
      </w:pPr>
    </w:lvl>
    <w:lvl w:ilvl="8" w:tplc="CE8A2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09948636">
    <w:abstractNumId w:val="19"/>
  </w:num>
  <w:num w:numId="2" w16cid:durableId="524947758">
    <w:abstractNumId w:val="6"/>
  </w:num>
  <w:num w:numId="3" w16cid:durableId="1642613238">
    <w:abstractNumId w:val="10"/>
  </w:num>
  <w:num w:numId="4" w16cid:durableId="1773819200">
    <w:abstractNumId w:val="27"/>
  </w:num>
  <w:num w:numId="5" w16cid:durableId="499273892">
    <w:abstractNumId w:val="0"/>
  </w:num>
  <w:num w:numId="6" w16cid:durableId="1401364764">
    <w:abstractNumId w:val="11"/>
  </w:num>
  <w:num w:numId="7" w16cid:durableId="1122264036">
    <w:abstractNumId w:val="28"/>
  </w:num>
  <w:num w:numId="8" w16cid:durableId="1523010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6946566">
    <w:abstractNumId w:val="1"/>
  </w:num>
  <w:num w:numId="10" w16cid:durableId="764691175">
    <w:abstractNumId w:val="0"/>
    <w:lvlOverride w:ilvl="0">
      <w:startOverride w:val="1"/>
    </w:lvlOverride>
  </w:num>
  <w:num w:numId="11" w16cid:durableId="14414906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1677144">
    <w:abstractNumId w:val="6"/>
  </w:num>
  <w:num w:numId="13" w16cid:durableId="683671688">
    <w:abstractNumId w:val="27"/>
  </w:num>
  <w:num w:numId="14" w16cid:durableId="11994712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398846">
    <w:abstractNumId w:val="20"/>
  </w:num>
  <w:num w:numId="16" w16cid:durableId="19194375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16491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7909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0823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0684816">
    <w:abstractNumId w:val="24"/>
  </w:num>
  <w:num w:numId="21" w16cid:durableId="20324320">
    <w:abstractNumId w:val="8"/>
  </w:num>
  <w:num w:numId="22" w16cid:durableId="26411357">
    <w:abstractNumId w:val="31"/>
  </w:num>
  <w:num w:numId="23" w16cid:durableId="879122568">
    <w:abstractNumId w:val="34"/>
  </w:num>
  <w:num w:numId="24" w16cid:durableId="619727416">
    <w:abstractNumId w:val="32"/>
  </w:num>
  <w:num w:numId="25" w16cid:durableId="1258946713">
    <w:abstractNumId w:val="12"/>
  </w:num>
  <w:num w:numId="26" w16cid:durableId="2139953234">
    <w:abstractNumId w:val="33"/>
  </w:num>
  <w:num w:numId="27" w16cid:durableId="351028858">
    <w:abstractNumId w:val="7"/>
  </w:num>
  <w:num w:numId="28" w16cid:durableId="786314657">
    <w:abstractNumId w:val="30"/>
  </w:num>
  <w:num w:numId="29" w16cid:durableId="223221544">
    <w:abstractNumId w:val="16"/>
  </w:num>
  <w:num w:numId="30" w16cid:durableId="632446334">
    <w:abstractNumId w:val="2"/>
  </w:num>
  <w:num w:numId="31" w16cid:durableId="359168920">
    <w:abstractNumId w:val="25"/>
  </w:num>
  <w:num w:numId="32" w16cid:durableId="198789276">
    <w:abstractNumId w:val="17"/>
  </w:num>
  <w:num w:numId="33" w16cid:durableId="227426187">
    <w:abstractNumId w:val="15"/>
  </w:num>
  <w:num w:numId="34" w16cid:durableId="1638336912">
    <w:abstractNumId w:val="3"/>
  </w:num>
  <w:num w:numId="35" w16cid:durableId="1716125778">
    <w:abstractNumId w:val="4"/>
  </w:num>
  <w:num w:numId="36" w16cid:durableId="692682695">
    <w:abstractNumId w:val="14"/>
  </w:num>
  <w:num w:numId="37" w16cid:durableId="1173835482">
    <w:abstractNumId w:val="9"/>
  </w:num>
  <w:num w:numId="38" w16cid:durableId="1845321181">
    <w:abstractNumId w:val="13"/>
  </w:num>
  <w:num w:numId="39" w16cid:durableId="2053652605">
    <w:abstractNumId w:val="22"/>
  </w:num>
  <w:num w:numId="40" w16cid:durableId="2142847746">
    <w:abstractNumId w:val="29"/>
  </w:num>
  <w:num w:numId="41" w16cid:durableId="1389181756">
    <w:abstractNumId w:val="18"/>
  </w:num>
  <w:num w:numId="42" w16cid:durableId="28157386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73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C65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57A05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39F3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B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14CC02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30</cp:revision>
  <cp:lastPrinted>2024-06-03T15:30:00Z</cp:lastPrinted>
  <dcterms:created xsi:type="dcterms:W3CDTF">2024-02-15T14:56:00Z</dcterms:created>
  <dcterms:modified xsi:type="dcterms:W3CDTF">2024-08-14T12:56:00Z</dcterms:modified>
</cp:coreProperties>
</file>