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324/2024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16 de agosto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0A7F551" w14:textId="77777777" w:rsidR="002A7046" w:rsidRPr="002A7046" w:rsidRDefault="002A7046" w:rsidP="002A7046">
      <w:pPr>
        <w:tabs>
          <w:tab w:val="left" w:pos="4820"/>
        </w:tabs>
        <w:rPr>
          <w:iCs/>
        </w:rPr>
      </w:pPr>
      <w:r w:rsidRPr="002A7046">
        <w:rPr>
          <w:iCs/>
        </w:rPr>
        <w:t>Ao Senhor</w:t>
      </w:r>
    </w:p>
    <w:p w14:paraId="367B0130" w14:textId="77777777" w:rsidR="002A7046" w:rsidRPr="002A7046" w:rsidRDefault="002A7046" w:rsidP="002A7046">
      <w:pPr>
        <w:tabs>
          <w:tab w:val="left" w:pos="4820"/>
        </w:tabs>
        <w:rPr>
          <w:b/>
          <w:iCs/>
        </w:rPr>
      </w:pPr>
      <w:r w:rsidRPr="002A7046">
        <w:rPr>
          <w:b/>
          <w:iCs/>
        </w:rPr>
        <w:t>SÉRGIO KOCOVA SILVA</w:t>
      </w:r>
    </w:p>
    <w:p w14:paraId="27E96355" w14:textId="77777777" w:rsidR="002A7046" w:rsidRPr="002A7046" w:rsidRDefault="002A7046" w:rsidP="002A7046">
      <w:pPr>
        <w:tabs>
          <w:tab w:val="left" w:pos="4820"/>
        </w:tabs>
        <w:rPr>
          <w:bCs/>
          <w:iCs/>
        </w:rPr>
      </w:pPr>
      <w:r w:rsidRPr="002A7046">
        <w:rPr>
          <w:bCs/>
          <w:iCs/>
        </w:rPr>
        <w:t>Secretário Municipal de Fazenda</w:t>
      </w:r>
    </w:p>
    <w:p w14:paraId="3F948600" w14:textId="77777777" w:rsidR="002A7046" w:rsidRPr="002A7046" w:rsidRDefault="002A7046" w:rsidP="002A7046">
      <w:pPr>
        <w:tabs>
          <w:tab w:val="left" w:pos="4820"/>
        </w:tabs>
        <w:rPr>
          <w:iCs/>
        </w:rPr>
      </w:pPr>
      <w:r w:rsidRPr="002A7046">
        <w:rPr>
          <w:iCs/>
        </w:rPr>
        <w:t>Nesta.</w:t>
      </w:r>
    </w:p>
    <w:p w14:paraId="4916DDC0" w14:textId="77777777" w:rsidR="002A1E6C" w:rsidRPr="002A704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2A7046" w:rsidRDefault="002A1E6C" w:rsidP="002A1E6C">
      <w:pPr>
        <w:tabs>
          <w:tab w:val="left" w:pos="4820"/>
        </w:tabs>
        <w:rPr>
          <w:iCs/>
        </w:rPr>
      </w:pPr>
    </w:p>
    <w:p w14:paraId="345BB66D" w14:textId="77777777" w:rsidR="002A7046" w:rsidRPr="002A7046" w:rsidRDefault="002A7046" w:rsidP="002A7046">
      <w:pPr>
        <w:tabs>
          <w:tab w:val="left" w:pos="4820"/>
        </w:tabs>
        <w:jc w:val="both"/>
        <w:rPr>
          <w:b/>
          <w:bCs/>
          <w:iCs/>
        </w:rPr>
      </w:pPr>
      <w:r w:rsidRPr="002A7046">
        <w:rPr>
          <w:b/>
          <w:bCs/>
          <w:iCs/>
        </w:rPr>
        <w:t>Assunto: Encaminha Anexo de Metas e Prioridades para LDO 2025.</w:t>
      </w:r>
    </w:p>
    <w:p w14:paraId="3D7242F2" w14:textId="77777777" w:rsidR="002A7046" w:rsidRPr="002A7046" w:rsidRDefault="002A7046" w:rsidP="002A7046">
      <w:pPr>
        <w:tabs>
          <w:tab w:val="left" w:pos="4820"/>
        </w:tabs>
        <w:jc w:val="both"/>
        <w:rPr>
          <w:b/>
          <w:bCs/>
          <w:iCs/>
        </w:rPr>
      </w:pPr>
    </w:p>
    <w:p w14:paraId="7B7EE9B8" w14:textId="77777777" w:rsid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</w:p>
    <w:p w14:paraId="637F2577" w14:textId="4ED91F8B" w:rsid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  <w:r w:rsidRPr="002A7046">
        <w:rPr>
          <w:iCs/>
        </w:rPr>
        <w:t>Senhor Secretário,</w:t>
      </w:r>
    </w:p>
    <w:p w14:paraId="1F9E41AF" w14:textId="77777777" w:rsid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</w:p>
    <w:p w14:paraId="67B3057D" w14:textId="77777777" w:rsidR="002A7046" w:rsidRP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</w:p>
    <w:p w14:paraId="1FCD211F" w14:textId="77777777" w:rsid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  <w:r w:rsidRPr="002A7046">
        <w:rPr>
          <w:iCs/>
        </w:rPr>
        <w:t>Ao cumprimentá-lo cordialmente, servimo-nos do presente para encaminhar a Vossa Senhoria os anexos de Metas e Prioridades do Legislativo Municipal para o exercício de 2025, a serem inseridas no Projeto de Lei de Diretrizes Orçamentárias de 2025.</w:t>
      </w:r>
    </w:p>
    <w:p w14:paraId="78494745" w14:textId="77777777" w:rsidR="002A7046" w:rsidRP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</w:p>
    <w:p w14:paraId="1B7C6267" w14:textId="2B65F65F" w:rsid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  <w:r w:rsidRPr="002A7046">
        <w:rPr>
          <w:iCs/>
        </w:rPr>
        <w:t xml:space="preserve">Vale ressaltar o aumento da previsão do repasse (e consequente aumento dos duodécimos) para o exercício em questão, bem como alterações de valores nas ações já existentes. Assim, visando atender a obrigatoriedade de compatibilização entre as peças orçamentárias </w:t>
      </w:r>
      <w:r>
        <w:rPr>
          <w:iCs/>
        </w:rPr>
        <w:t>–</w:t>
      </w:r>
      <w:r w:rsidRPr="002A7046">
        <w:rPr>
          <w:iCs/>
        </w:rPr>
        <w:t xml:space="preserve"> conforme</w:t>
      </w:r>
      <w:r>
        <w:rPr>
          <w:iCs/>
        </w:rPr>
        <w:t xml:space="preserve"> </w:t>
      </w:r>
      <w:r w:rsidRPr="002A7046">
        <w:rPr>
          <w:iCs/>
        </w:rPr>
        <w:t>artigos 165, § 2º e § 7º; e 166, § 3º, I, da Constituição Federal – faz-se necessário promover adaptações no PPA e seus respectivos anexos, adequando-o à proposta da Câmara Municipal que integrará o Projeto de Lei de Diretrizes Orçamentárias de 2025 e seus anexos.</w:t>
      </w:r>
    </w:p>
    <w:p w14:paraId="6D612388" w14:textId="77777777" w:rsidR="002A7046" w:rsidRP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</w:p>
    <w:p w14:paraId="0DD7CF7B" w14:textId="77777777" w:rsid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  <w:r w:rsidRPr="002A7046">
        <w:rPr>
          <w:iCs/>
        </w:rPr>
        <w:t>Diante do exposto, agradecemos pela atenção e colocamo-nos a disposição para eventuais esclarecimentos que se fizerem necessários.</w:t>
      </w:r>
    </w:p>
    <w:p w14:paraId="1F2211DE" w14:textId="77777777" w:rsidR="002A7046" w:rsidRP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</w:p>
    <w:p w14:paraId="2B3F4ECB" w14:textId="77777777" w:rsidR="002A7046" w:rsidRP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</w:p>
    <w:p w14:paraId="36BE828F" w14:textId="77777777" w:rsidR="002A7046" w:rsidRPr="002A7046" w:rsidRDefault="002A7046" w:rsidP="002A7046">
      <w:pPr>
        <w:tabs>
          <w:tab w:val="left" w:pos="4820"/>
        </w:tabs>
        <w:ind w:firstLine="1418"/>
        <w:jc w:val="both"/>
        <w:rPr>
          <w:iCs/>
        </w:rPr>
      </w:pPr>
      <w:r w:rsidRPr="002A7046">
        <w:rPr>
          <w:iCs/>
        </w:rPr>
        <w:t>Atenciosamente,</w:t>
      </w:r>
    </w:p>
    <w:p w14:paraId="45A3865C" w14:textId="77777777" w:rsidR="002A7046" w:rsidRPr="002A7046" w:rsidRDefault="002A7046" w:rsidP="002A7046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Pr="002A7046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FF3CC" w14:textId="77777777" w:rsidR="004A5CE3" w:rsidRDefault="004A5CE3">
      <w:r>
        <w:separator/>
      </w:r>
    </w:p>
  </w:endnote>
  <w:endnote w:type="continuationSeparator" w:id="0">
    <w:p w14:paraId="408AED66" w14:textId="77777777" w:rsidR="004A5CE3" w:rsidRDefault="004A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F269" w14:textId="77777777" w:rsidR="004A5CE3" w:rsidRDefault="004A5CE3">
      <w:r>
        <w:separator/>
      </w:r>
    </w:p>
  </w:footnote>
  <w:footnote w:type="continuationSeparator" w:id="0">
    <w:p w14:paraId="681A6759" w14:textId="77777777" w:rsidR="004A5CE3" w:rsidRDefault="004A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95CB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3007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082E9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1AF464" w:tentative="1">
      <w:start w:val="1"/>
      <w:numFmt w:val="lowerLetter"/>
      <w:lvlText w:val="%2."/>
      <w:lvlJc w:val="left"/>
      <w:pPr>
        <w:ind w:left="1440" w:hanging="360"/>
      </w:pPr>
    </w:lvl>
    <w:lvl w:ilvl="2" w:tplc="5C221B72" w:tentative="1">
      <w:start w:val="1"/>
      <w:numFmt w:val="lowerRoman"/>
      <w:lvlText w:val="%3."/>
      <w:lvlJc w:val="right"/>
      <w:pPr>
        <w:ind w:left="2160" w:hanging="180"/>
      </w:pPr>
    </w:lvl>
    <w:lvl w:ilvl="3" w:tplc="5D76F116" w:tentative="1">
      <w:start w:val="1"/>
      <w:numFmt w:val="decimal"/>
      <w:lvlText w:val="%4."/>
      <w:lvlJc w:val="left"/>
      <w:pPr>
        <w:ind w:left="2880" w:hanging="360"/>
      </w:pPr>
    </w:lvl>
    <w:lvl w:ilvl="4" w:tplc="8F846026" w:tentative="1">
      <w:start w:val="1"/>
      <w:numFmt w:val="lowerLetter"/>
      <w:lvlText w:val="%5."/>
      <w:lvlJc w:val="left"/>
      <w:pPr>
        <w:ind w:left="3600" w:hanging="360"/>
      </w:pPr>
    </w:lvl>
    <w:lvl w:ilvl="5" w:tplc="F438AEA4" w:tentative="1">
      <w:start w:val="1"/>
      <w:numFmt w:val="lowerRoman"/>
      <w:lvlText w:val="%6."/>
      <w:lvlJc w:val="right"/>
      <w:pPr>
        <w:ind w:left="4320" w:hanging="180"/>
      </w:pPr>
    </w:lvl>
    <w:lvl w:ilvl="6" w:tplc="68AA9CE2" w:tentative="1">
      <w:start w:val="1"/>
      <w:numFmt w:val="decimal"/>
      <w:lvlText w:val="%7."/>
      <w:lvlJc w:val="left"/>
      <w:pPr>
        <w:ind w:left="5040" w:hanging="360"/>
      </w:pPr>
    </w:lvl>
    <w:lvl w:ilvl="7" w:tplc="3B52269E" w:tentative="1">
      <w:start w:val="1"/>
      <w:numFmt w:val="lowerLetter"/>
      <w:lvlText w:val="%8."/>
      <w:lvlJc w:val="left"/>
      <w:pPr>
        <w:ind w:left="5760" w:hanging="360"/>
      </w:pPr>
    </w:lvl>
    <w:lvl w:ilvl="8" w:tplc="F676C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1D8AD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BCC528" w:tentative="1">
      <w:start w:val="1"/>
      <w:numFmt w:val="lowerLetter"/>
      <w:lvlText w:val="%2."/>
      <w:lvlJc w:val="left"/>
      <w:pPr>
        <w:ind w:left="1440" w:hanging="360"/>
      </w:pPr>
    </w:lvl>
    <w:lvl w:ilvl="2" w:tplc="11CE5974" w:tentative="1">
      <w:start w:val="1"/>
      <w:numFmt w:val="lowerRoman"/>
      <w:lvlText w:val="%3."/>
      <w:lvlJc w:val="right"/>
      <w:pPr>
        <w:ind w:left="2160" w:hanging="180"/>
      </w:pPr>
    </w:lvl>
    <w:lvl w:ilvl="3" w:tplc="0A5CA830" w:tentative="1">
      <w:start w:val="1"/>
      <w:numFmt w:val="decimal"/>
      <w:lvlText w:val="%4."/>
      <w:lvlJc w:val="left"/>
      <w:pPr>
        <w:ind w:left="2880" w:hanging="360"/>
      </w:pPr>
    </w:lvl>
    <w:lvl w:ilvl="4" w:tplc="C9EE534C" w:tentative="1">
      <w:start w:val="1"/>
      <w:numFmt w:val="lowerLetter"/>
      <w:lvlText w:val="%5."/>
      <w:lvlJc w:val="left"/>
      <w:pPr>
        <w:ind w:left="3600" w:hanging="360"/>
      </w:pPr>
    </w:lvl>
    <w:lvl w:ilvl="5" w:tplc="F0EC1628" w:tentative="1">
      <w:start w:val="1"/>
      <w:numFmt w:val="lowerRoman"/>
      <w:lvlText w:val="%6."/>
      <w:lvlJc w:val="right"/>
      <w:pPr>
        <w:ind w:left="4320" w:hanging="180"/>
      </w:pPr>
    </w:lvl>
    <w:lvl w:ilvl="6" w:tplc="6406D522" w:tentative="1">
      <w:start w:val="1"/>
      <w:numFmt w:val="decimal"/>
      <w:lvlText w:val="%7."/>
      <w:lvlJc w:val="left"/>
      <w:pPr>
        <w:ind w:left="5040" w:hanging="360"/>
      </w:pPr>
    </w:lvl>
    <w:lvl w:ilvl="7" w:tplc="03F8C112" w:tentative="1">
      <w:start w:val="1"/>
      <w:numFmt w:val="lowerLetter"/>
      <w:lvlText w:val="%8."/>
      <w:lvlJc w:val="left"/>
      <w:pPr>
        <w:ind w:left="5760" w:hanging="360"/>
      </w:pPr>
    </w:lvl>
    <w:lvl w:ilvl="8" w:tplc="6FC8D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D2E5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CA27A" w:tentative="1">
      <w:start w:val="1"/>
      <w:numFmt w:val="lowerLetter"/>
      <w:lvlText w:val="%2."/>
      <w:lvlJc w:val="left"/>
      <w:pPr>
        <w:ind w:left="1440" w:hanging="360"/>
      </w:pPr>
    </w:lvl>
    <w:lvl w:ilvl="2" w:tplc="92404DBC" w:tentative="1">
      <w:start w:val="1"/>
      <w:numFmt w:val="lowerRoman"/>
      <w:lvlText w:val="%3."/>
      <w:lvlJc w:val="right"/>
      <w:pPr>
        <w:ind w:left="2160" w:hanging="180"/>
      </w:pPr>
    </w:lvl>
    <w:lvl w:ilvl="3" w:tplc="A8AE93D8" w:tentative="1">
      <w:start w:val="1"/>
      <w:numFmt w:val="decimal"/>
      <w:lvlText w:val="%4."/>
      <w:lvlJc w:val="left"/>
      <w:pPr>
        <w:ind w:left="2880" w:hanging="360"/>
      </w:pPr>
    </w:lvl>
    <w:lvl w:ilvl="4" w:tplc="5748D2C4" w:tentative="1">
      <w:start w:val="1"/>
      <w:numFmt w:val="lowerLetter"/>
      <w:lvlText w:val="%5."/>
      <w:lvlJc w:val="left"/>
      <w:pPr>
        <w:ind w:left="3600" w:hanging="360"/>
      </w:pPr>
    </w:lvl>
    <w:lvl w:ilvl="5" w:tplc="41828490" w:tentative="1">
      <w:start w:val="1"/>
      <w:numFmt w:val="lowerRoman"/>
      <w:lvlText w:val="%6."/>
      <w:lvlJc w:val="right"/>
      <w:pPr>
        <w:ind w:left="4320" w:hanging="180"/>
      </w:pPr>
    </w:lvl>
    <w:lvl w:ilvl="6" w:tplc="F874327A" w:tentative="1">
      <w:start w:val="1"/>
      <w:numFmt w:val="decimal"/>
      <w:lvlText w:val="%7."/>
      <w:lvlJc w:val="left"/>
      <w:pPr>
        <w:ind w:left="5040" w:hanging="360"/>
      </w:pPr>
    </w:lvl>
    <w:lvl w:ilvl="7" w:tplc="FFCA82A8" w:tentative="1">
      <w:start w:val="1"/>
      <w:numFmt w:val="lowerLetter"/>
      <w:lvlText w:val="%8."/>
      <w:lvlJc w:val="left"/>
      <w:pPr>
        <w:ind w:left="5760" w:hanging="360"/>
      </w:pPr>
    </w:lvl>
    <w:lvl w:ilvl="8" w:tplc="EDF8D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E92F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A0E38" w:tentative="1">
      <w:start w:val="1"/>
      <w:numFmt w:val="lowerLetter"/>
      <w:lvlText w:val="%2."/>
      <w:lvlJc w:val="left"/>
      <w:pPr>
        <w:ind w:left="1440" w:hanging="360"/>
      </w:pPr>
    </w:lvl>
    <w:lvl w:ilvl="2" w:tplc="CADCE27E" w:tentative="1">
      <w:start w:val="1"/>
      <w:numFmt w:val="lowerRoman"/>
      <w:lvlText w:val="%3."/>
      <w:lvlJc w:val="right"/>
      <w:pPr>
        <w:ind w:left="2160" w:hanging="180"/>
      </w:pPr>
    </w:lvl>
    <w:lvl w:ilvl="3" w:tplc="B1CA28AA" w:tentative="1">
      <w:start w:val="1"/>
      <w:numFmt w:val="decimal"/>
      <w:lvlText w:val="%4."/>
      <w:lvlJc w:val="left"/>
      <w:pPr>
        <w:ind w:left="2880" w:hanging="360"/>
      </w:pPr>
    </w:lvl>
    <w:lvl w:ilvl="4" w:tplc="82E63042" w:tentative="1">
      <w:start w:val="1"/>
      <w:numFmt w:val="lowerLetter"/>
      <w:lvlText w:val="%5."/>
      <w:lvlJc w:val="left"/>
      <w:pPr>
        <w:ind w:left="3600" w:hanging="360"/>
      </w:pPr>
    </w:lvl>
    <w:lvl w:ilvl="5" w:tplc="E3CCAC26" w:tentative="1">
      <w:start w:val="1"/>
      <w:numFmt w:val="lowerRoman"/>
      <w:lvlText w:val="%6."/>
      <w:lvlJc w:val="right"/>
      <w:pPr>
        <w:ind w:left="4320" w:hanging="180"/>
      </w:pPr>
    </w:lvl>
    <w:lvl w:ilvl="6" w:tplc="AD52A074" w:tentative="1">
      <w:start w:val="1"/>
      <w:numFmt w:val="decimal"/>
      <w:lvlText w:val="%7."/>
      <w:lvlJc w:val="left"/>
      <w:pPr>
        <w:ind w:left="5040" w:hanging="360"/>
      </w:pPr>
    </w:lvl>
    <w:lvl w:ilvl="7" w:tplc="3110C158" w:tentative="1">
      <w:start w:val="1"/>
      <w:numFmt w:val="lowerLetter"/>
      <w:lvlText w:val="%8."/>
      <w:lvlJc w:val="left"/>
      <w:pPr>
        <w:ind w:left="5760" w:hanging="360"/>
      </w:pPr>
    </w:lvl>
    <w:lvl w:ilvl="8" w:tplc="FE441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9AC5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0046A" w:tentative="1">
      <w:start w:val="1"/>
      <w:numFmt w:val="lowerLetter"/>
      <w:lvlText w:val="%2."/>
      <w:lvlJc w:val="left"/>
      <w:pPr>
        <w:ind w:left="1440" w:hanging="360"/>
      </w:pPr>
    </w:lvl>
    <w:lvl w:ilvl="2" w:tplc="C616B5BE" w:tentative="1">
      <w:start w:val="1"/>
      <w:numFmt w:val="lowerRoman"/>
      <w:lvlText w:val="%3."/>
      <w:lvlJc w:val="right"/>
      <w:pPr>
        <w:ind w:left="2160" w:hanging="180"/>
      </w:pPr>
    </w:lvl>
    <w:lvl w:ilvl="3" w:tplc="DB68B456" w:tentative="1">
      <w:start w:val="1"/>
      <w:numFmt w:val="decimal"/>
      <w:lvlText w:val="%4."/>
      <w:lvlJc w:val="left"/>
      <w:pPr>
        <w:ind w:left="2880" w:hanging="360"/>
      </w:pPr>
    </w:lvl>
    <w:lvl w:ilvl="4" w:tplc="D254678C" w:tentative="1">
      <w:start w:val="1"/>
      <w:numFmt w:val="lowerLetter"/>
      <w:lvlText w:val="%5."/>
      <w:lvlJc w:val="left"/>
      <w:pPr>
        <w:ind w:left="3600" w:hanging="360"/>
      </w:pPr>
    </w:lvl>
    <w:lvl w:ilvl="5" w:tplc="E22A140A" w:tentative="1">
      <w:start w:val="1"/>
      <w:numFmt w:val="lowerRoman"/>
      <w:lvlText w:val="%6."/>
      <w:lvlJc w:val="right"/>
      <w:pPr>
        <w:ind w:left="4320" w:hanging="180"/>
      </w:pPr>
    </w:lvl>
    <w:lvl w:ilvl="6" w:tplc="14E85F22" w:tentative="1">
      <w:start w:val="1"/>
      <w:numFmt w:val="decimal"/>
      <w:lvlText w:val="%7."/>
      <w:lvlJc w:val="left"/>
      <w:pPr>
        <w:ind w:left="5040" w:hanging="360"/>
      </w:pPr>
    </w:lvl>
    <w:lvl w:ilvl="7" w:tplc="13C498F8" w:tentative="1">
      <w:start w:val="1"/>
      <w:numFmt w:val="lowerLetter"/>
      <w:lvlText w:val="%8."/>
      <w:lvlJc w:val="left"/>
      <w:pPr>
        <w:ind w:left="5760" w:hanging="360"/>
      </w:pPr>
    </w:lvl>
    <w:lvl w:ilvl="8" w:tplc="08F29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DF48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4A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8A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28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27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05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0E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E3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4C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C14A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3891E2" w:tentative="1">
      <w:start w:val="1"/>
      <w:numFmt w:val="lowerLetter"/>
      <w:lvlText w:val="%2."/>
      <w:lvlJc w:val="left"/>
      <w:pPr>
        <w:ind w:left="1440" w:hanging="360"/>
      </w:pPr>
    </w:lvl>
    <w:lvl w:ilvl="2" w:tplc="3506B772" w:tentative="1">
      <w:start w:val="1"/>
      <w:numFmt w:val="lowerRoman"/>
      <w:lvlText w:val="%3."/>
      <w:lvlJc w:val="right"/>
      <w:pPr>
        <w:ind w:left="2160" w:hanging="180"/>
      </w:pPr>
    </w:lvl>
    <w:lvl w:ilvl="3" w:tplc="3FA406E8" w:tentative="1">
      <w:start w:val="1"/>
      <w:numFmt w:val="decimal"/>
      <w:lvlText w:val="%4."/>
      <w:lvlJc w:val="left"/>
      <w:pPr>
        <w:ind w:left="2880" w:hanging="360"/>
      </w:pPr>
    </w:lvl>
    <w:lvl w:ilvl="4" w:tplc="45486CC4" w:tentative="1">
      <w:start w:val="1"/>
      <w:numFmt w:val="lowerLetter"/>
      <w:lvlText w:val="%5."/>
      <w:lvlJc w:val="left"/>
      <w:pPr>
        <w:ind w:left="3600" w:hanging="360"/>
      </w:pPr>
    </w:lvl>
    <w:lvl w:ilvl="5" w:tplc="F58E0232" w:tentative="1">
      <w:start w:val="1"/>
      <w:numFmt w:val="lowerRoman"/>
      <w:lvlText w:val="%6."/>
      <w:lvlJc w:val="right"/>
      <w:pPr>
        <w:ind w:left="4320" w:hanging="180"/>
      </w:pPr>
    </w:lvl>
    <w:lvl w:ilvl="6" w:tplc="7AA21470" w:tentative="1">
      <w:start w:val="1"/>
      <w:numFmt w:val="decimal"/>
      <w:lvlText w:val="%7."/>
      <w:lvlJc w:val="left"/>
      <w:pPr>
        <w:ind w:left="5040" w:hanging="360"/>
      </w:pPr>
    </w:lvl>
    <w:lvl w:ilvl="7" w:tplc="6CEAD628" w:tentative="1">
      <w:start w:val="1"/>
      <w:numFmt w:val="lowerLetter"/>
      <w:lvlText w:val="%8."/>
      <w:lvlJc w:val="left"/>
      <w:pPr>
        <w:ind w:left="5760" w:hanging="360"/>
      </w:pPr>
    </w:lvl>
    <w:lvl w:ilvl="8" w:tplc="69C2C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618A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CC0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C0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44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6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74C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A4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2C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25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67C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4A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669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E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85B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32D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C4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D08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F365D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A3038E4">
      <w:start w:val="1"/>
      <w:numFmt w:val="lowerLetter"/>
      <w:lvlText w:val="%2."/>
      <w:lvlJc w:val="left"/>
      <w:pPr>
        <w:ind w:left="1364" w:hanging="360"/>
      </w:pPr>
    </w:lvl>
    <w:lvl w:ilvl="2" w:tplc="E7B813E8">
      <w:start w:val="1"/>
      <w:numFmt w:val="lowerRoman"/>
      <w:lvlText w:val="%3."/>
      <w:lvlJc w:val="right"/>
      <w:pPr>
        <w:ind w:left="2084" w:hanging="180"/>
      </w:pPr>
    </w:lvl>
    <w:lvl w:ilvl="3" w:tplc="F21EFBE2">
      <w:start w:val="1"/>
      <w:numFmt w:val="decimal"/>
      <w:lvlText w:val="%4."/>
      <w:lvlJc w:val="left"/>
      <w:pPr>
        <w:ind w:left="2804" w:hanging="360"/>
      </w:pPr>
    </w:lvl>
    <w:lvl w:ilvl="4" w:tplc="D8221576">
      <w:start w:val="1"/>
      <w:numFmt w:val="lowerLetter"/>
      <w:lvlText w:val="%5."/>
      <w:lvlJc w:val="left"/>
      <w:pPr>
        <w:ind w:left="3524" w:hanging="360"/>
      </w:pPr>
    </w:lvl>
    <w:lvl w:ilvl="5" w:tplc="9452813C">
      <w:start w:val="1"/>
      <w:numFmt w:val="lowerRoman"/>
      <w:lvlText w:val="%6."/>
      <w:lvlJc w:val="right"/>
      <w:pPr>
        <w:ind w:left="4244" w:hanging="180"/>
      </w:pPr>
    </w:lvl>
    <w:lvl w:ilvl="6" w:tplc="3D5A133C">
      <w:start w:val="1"/>
      <w:numFmt w:val="decimal"/>
      <w:lvlText w:val="%7."/>
      <w:lvlJc w:val="left"/>
      <w:pPr>
        <w:ind w:left="4964" w:hanging="360"/>
      </w:pPr>
    </w:lvl>
    <w:lvl w:ilvl="7" w:tplc="2A6CF230">
      <w:start w:val="1"/>
      <w:numFmt w:val="lowerLetter"/>
      <w:lvlText w:val="%8."/>
      <w:lvlJc w:val="left"/>
      <w:pPr>
        <w:ind w:left="5684" w:hanging="360"/>
      </w:pPr>
    </w:lvl>
    <w:lvl w:ilvl="8" w:tplc="E178741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5F6BC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F0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A0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A5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0D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42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8B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0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6C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68ED6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D42C5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A87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C2FC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90B2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D42D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28E0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8C82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D29D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5CE32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D825EF4" w:tentative="1">
      <w:start w:val="1"/>
      <w:numFmt w:val="lowerLetter"/>
      <w:lvlText w:val="%2."/>
      <w:lvlJc w:val="left"/>
      <w:pPr>
        <w:ind w:left="1440" w:hanging="360"/>
      </w:pPr>
    </w:lvl>
    <w:lvl w:ilvl="2" w:tplc="2156491E" w:tentative="1">
      <w:start w:val="1"/>
      <w:numFmt w:val="lowerRoman"/>
      <w:lvlText w:val="%3."/>
      <w:lvlJc w:val="right"/>
      <w:pPr>
        <w:ind w:left="2160" w:hanging="180"/>
      </w:pPr>
    </w:lvl>
    <w:lvl w:ilvl="3" w:tplc="65BE8744" w:tentative="1">
      <w:start w:val="1"/>
      <w:numFmt w:val="decimal"/>
      <w:lvlText w:val="%4."/>
      <w:lvlJc w:val="left"/>
      <w:pPr>
        <w:ind w:left="2880" w:hanging="360"/>
      </w:pPr>
    </w:lvl>
    <w:lvl w:ilvl="4" w:tplc="C8D65312" w:tentative="1">
      <w:start w:val="1"/>
      <w:numFmt w:val="lowerLetter"/>
      <w:lvlText w:val="%5."/>
      <w:lvlJc w:val="left"/>
      <w:pPr>
        <w:ind w:left="3600" w:hanging="360"/>
      </w:pPr>
    </w:lvl>
    <w:lvl w:ilvl="5" w:tplc="4C76CDEA" w:tentative="1">
      <w:start w:val="1"/>
      <w:numFmt w:val="lowerRoman"/>
      <w:lvlText w:val="%6."/>
      <w:lvlJc w:val="right"/>
      <w:pPr>
        <w:ind w:left="4320" w:hanging="180"/>
      </w:pPr>
    </w:lvl>
    <w:lvl w:ilvl="6" w:tplc="47003116" w:tentative="1">
      <w:start w:val="1"/>
      <w:numFmt w:val="decimal"/>
      <w:lvlText w:val="%7."/>
      <w:lvlJc w:val="left"/>
      <w:pPr>
        <w:ind w:left="5040" w:hanging="360"/>
      </w:pPr>
    </w:lvl>
    <w:lvl w:ilvl="7" w:tplc="9BAC949C" w:tentative="1">
      <w:start w:val="1"/>
      <w:numFmt w:val="lowerLetter"/>
      <w:lvlText w:val="%8."/>
      <w:lvlJc w:val="left"/>
      <w:pPr>
        <w:ind w:left="5760" w:hanging="360"/>
      </w:pPr>
    </w:lvl>
    <w:lvl w:ilvl="8" w:tplc="A8901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4C02D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FE4AF2" w:tentative="1">
      <w:start w:val="1"/>
      <w:numFmt w:val="lowerLetter"/>
      <w:lvlText w:val="%2."/>
      <w:lvlJc w:val="left"/>
      <w:pPr>
        <w:ind w:left="1440" w:hanging="360"/>
      </w:pPr>
    </w:lvl>
    <w:lvl w:ilvl="2" w:tplc="AB30E53A" w:tentative="1">
      <w:start w:val="1"/>
      <w:numFmt w:val="lowerRoman"/>
      <w:lvlText w:val="%3."/>
      <w:lvlJc w:val="right"/>
      <w:pPr>
        <w:ind w:left="2160" w:hanging="180"/>
      </w:pPr>
    </w:lvl>
    <w:lvl w:ilvl="3" w:tplc="6498ADCA" w:tentative="1">
      <w:start w:val="1"/>
      <w:numFmt w:val="decimal"/>
      <w:lvlText w:val="%4."/>
      <w:lvlJc w:val="left"/>
      <w:pPr>
        <w:ind w:left="2880" w:hanging="360"/>
      </w:pPr>
    </w:lvl>
    <w:lvl w:ilvl="4" w:tplc="BBCC233E" w:tentative="1">
      <w:start w:val="1"/>
      <w:numFmt w:val="lowerLetter"/>
      <w:lvlText w:val="%5."/>
      <w:lvlJc w:val="left"/>
      <w:pPr>
        <w:ind w:left="3600" w:hanging="360"/>
      </w:pPr>
    </w:lvl>
    <w:lvl w:ilvl="5" w:tplc="4A760A2A" w:tentative="1">
      <w:start w:val="1"/>
      <w:numFmt w:val="lowerRoman"/>
      <w:lvlText w:val="%6."/>
      <w:lvlJc w:val="right"/>
      <w:pPr>
        <w:ind w:left="4320" w:hanging="180"/>
      </w:pPr>
    </w:lvl>
    <w:lvl w:ilvl="6" w:tplc="2B26B8EA" w:tentative="1">
      <w:start w:val="1"/>
      <w:numFmt w:val="decimal"/>
      <w:lvlText w:val="%7."/>
      <w:lvlJc w:val="left"/>
      <w:pPr>
        <w:ind w:left="5040" w:hanging="360"/>
      </w:pPr>
    </w:lvl>
    <w:lvl w:ilvl="7" w:tplc="5C242566" w:tentative="1">
      <w:start w:val="1"/>
      <w:numFmt w:val="lowerLetter"/>
      <w:lvlText w:val="%8."/>
      <w:lvlJc w:val="left"/>
      <w:pPr>
        <w:ind w:left="5760" w:hanging="360"/>
      </w:pPr>
    </w:lvl>
    <w:lvl w:ilvl="8" w:tplc="09AC8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8CAF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A2157C" w:tentative="1">
      <w:start w:val="1"/>
      <w:numFmt w:val="lowerLetter"/>
      <w:lvlText w:val="%2."/>
      <w:lvlJc w:val="left"/>
      <w:pPr>
        <w:ind w:left="1440" w:hanging="360"/>
      </w:pPr>
    </w:lvl>
    <w:lvl w:ilvl="2" w:tplc="B4081922" w:tentative="1">
      <w:start w:val="1"/>
      <w:numFmt w:val="lowerRoman"/>
      <w:lvlText w:val="%3."/>
      <w:lvlJc w:val="right"/>
      <w:pPr>
        <w:ind w:left="2160" w:hanging="180"/>
      </w:pPr>
    </w:lvl>
    <w:lvl w:ilvl="3" w:tplc="6E62037C" w:tentative="1">
      <w:start w:val="1"/>
      <w:numFmt w:val="decimal"/>
      <w:lvlText w:val="%4."/>
      <w:lvlJc w:val="left"/>
      <w:pPr>
        <w:ind w:left="2880" w:hanging="360"/>
      </w:pPr>
    </w:lvl>
    <w:lvl w:ilvl="4" w:tplc="2926DFE4" w:tentative="1">
      <w:start w:val="1"/>
      <w:numFmt w:val="lowerLetter"/>
      <w:lvlText w:val="%5."/>
      <w:lvlJc w:val="left"/>
      <w:pPr>
        <w:ind w:left="3600" w:hanging="360"/>
      </w:pPr>
    </w:lvl>
    <w:lvl w:ilvl="5" w:tplc="ADFA0212" w:tentative="1">
      <w:start w:val="1"/>
      <w:numFmt w:val="lowerRoman"/>
      <w:lvlText w:val="%6."/>
      <w:lvlJc w:val="right"/>
      <w:pPr>
        <w:ind w:left="4320" w:hanging="180"/>
      </w:pPr>
    </w:lvl>
    <w:lvl w:ilvl="6" w:tplc="E2D2586C" w:tentative="1">
      <w:start w:val="1"/>
      <w:numFmt w:val="decimal"/>
      <w:lvlText w:val="%7."/>
      <w:lvlJc w:val="left"/>
      <w:pPr>
        <w:ind w:left="5040" w:hanging="360"/>
      </w:pPr>
    </w:lvl>
    <w:lvl w:ilvl="7" w:tplc="7F926EF4" w:tentative="1">
      <w:start w:val="1"/>
      <w:numFmt w:val="lowerLetter"/>
      <w:lvlText w:val="%8."/>
      <w:lvlJc w:val="left"/>
      <w:pPr>
        <w:ind w:left="5760" w:hanging="360"/>
      </w:pPr>
    </w:lvl>
    <w:lvl w:ilvl="8" w:tplc="EBCA2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28AD1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2A22C4A" w:tentative="1">
      <w:start w:val="1"/>
      <w:numFmt w:val="lowerLetter"/>
      <w:lvlText w:val="%2."/>
      <w:lvlJc w:val="left"/>
      <w:pPr>
        <w:ind w:left="1364" w:hanging="360"/>
      </w:pPr>
    </w:lvl>
    <w:lvl w:ilvl="2" w:tplc="9ADA4DFC" w:tentative="1">
      <w:start w:val="1"/>
      <w:numFmt w:val="lowerRoman"/>
      <w:lvlText w:val="%3."/>
      <w:lvlJc w:val="right"/>
      <w:pPr>
        <w:ind w:left="2084" w:hanging="180"/>
      </w:pPr>
    </w:lvl>
    <w:lvl w:ilvl="3" w:tplc="4AB6BC4C" w:tentative="1">
      <w:start w:val="1"/>
      <w:numFmt w:val="decimal"/>
      <w:lvlText w:val="%4."/>
      <w:lvlJc w:val="left"/>
      <w:pPr>
        <w:ind w:left="2804" w:hanging="360"/>
      </w:pPr>
    </w:lvl>
    <w:lvl w:ilvl="4" w:tplc="252C955C" w:tentative="1">
      <w:start w:val="1"/>
      <w:numFmt w:val="lowerLetter"/>
      <w:lvlText w:val="%5."/>
      <w:lvlJc w:val="left"/>
      <w:pPr>
        <w:ind w:left="3524" w:hanging="360"/>
      </w:pPr>
    </w:lvl>
    <w:lvl w:ilvl="5" w:tplc="667E7266" w:tentative="1">
      <w:start w:val="1"/>
      <w:numFmt w:val="lowerRoman"/>
      <w:lvlText w:val="%6."/>
      <w:lvlJc w:val="right"/>
      <w:pPr>
        <w:ind w:left="4244" w:hanging="180"/>
      </w:pPr>
    </w:lvl>
    <w:lvl w:ilvl="6" w:tplc="3FA4CCC2" w:tentative="1">
      <w:start w:val="1"/>
      <w:numFmt w:val="decimal"/>
      <w:lvlText w:val="%7."/>
      <w:lvlJc w:val="left"/>
      <w:pPr>
        <w:ind w:left="4964" w:hanging="360"/>
      </w:pPr>
    </w:lvl>
    <w:lvl w:ilvl="7" w:tplc="BABA103E" w:tentative="1">
      <w:start w:val="1"/>
      <w:numFmt w:val="lowerLetter"/>
      <w:lvlText w:val="%8."/>
      <w:lvlJc w:val="left"/>
      <w:pPr>
        <w:ind w:left="5684" w:hanging="360"/>
      </w:pPr>
    </w:lvl>
    <w:lvl w:ilvl="8" w:tplc="73EC94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C3082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4EBD36" w:tentative="1">
      <w:start w:val="1"/>
      <w:numFmt w:val="lowerLetter"/>
      <w:lvlText w:val="%2."/>
      <w:lvlJc w:val="left"/>
      <w:pPr>
        <w:ind w:left="1440" w:hanging="360"/>
      </w:pPr>
    </w:lvl>
    <w:lvl w:ilvl="2" w:tplc="68B6AC6E" w:tentative="1">
      <w:start w:val="1"/>
      <w:numFmt w:val="lowerRoman"/>
      <w:lvlText w:val="%3."/>
      <w:lvlJc w:val="right"/>
      <w:pPr>
        <w:ind w:left="2160" w:hanging="180"/>
      </w:pPr>
    </w:lvl>
    <w:lvl w:ilvl="3" w:tplc="A2BC7AAA" w:tentative="1">
      <w:start w:val="1"/>
      <w:numFmt w:val="decimal"/>
      <w:lvlText w:val="%4."/>
      <w:lvlJc w:val="left"/>
      <w:pPr>
        <w:ind w:left="2880" w:hanging="360"/>
      </w:pPr>
    </w:lvl>
    <w:lvl w:ilvl="4" w:tplc="5DC4AA12" w:tentative="1">
      <w:start w:val="1"/>
      <w:numFmt w:val="lowerLetter"/>
      <w:lvlText w:val="%5."/>
      <w:lvlJc w:val="left"/>
      <w:pPr>
        <w:ind w:left="3600" w:hanging="360"/>
      </w:pPr>
    </w:lvl>
    <w:lvl w:ilvl="5" w:tplc="FB2687FE" w:tentative="1">
      <w:start w:val="1"/>
      <w:numFmt w:val="lowerRoman"/>
      <w:lvlText w:val="%6."/>
      <w:lvlJc w:val="right"/>
      <w:pPr>
        <w:ind w:left="4320" w:hanging="180"/>
      </w:pPr>
    </w:lvl>
    <w:lvl w:ilvl="6" w:tplc="AC720D24" w:tentative="1">
      <w:start w:val="1"/>
      <w:numFmt w:val="decimal"/>
      <w:lvlText w:val="%7."/>
      <w:lvlJc w:val="left"/>
      <w:pPr>
        <w:ind w:left="5040" w:hanging="360"/>
      </w:pPr>
    </w:lvl>
    <w:lvl w:ilvl="7" w:tplc="5D5292AE" w:tentative="1">
      <w:start w:val="1"/>
      <w:numFmt w:val="lowerLetter"/>
      <w:lvlText w:val="%8."/>
      <w:lvlJc w:val="left"/>
      <w:pPr>
        <w:ind w:left="5760" w:hanging="360"/>
      </w:pPr>
    </w:lvl>
    <w:lvl w:ilvl="8" w:tplc="B6263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55797779">
    <w:abstractNumId w:val="19"/>
  </w:num>
  <w:num w:numId="2" w16cid:durableId="21444683">
    <w:abstractNumId w:val="6"/>
  </w:num>
  <w:num w:numId="3" w16cid:durableId="313072490">
    <w:abstractNumId w:val="10"/>
  </w:num>
  <w:num w:numId="4" w16cid:durableId="1723871704">
    <w:abstractNumId w:val="27"/>
  </w:num>
  <w:num w:numId="5" w16cid:durableId="131800802">
    <w:abstractNumId w:val="0"/>
  </w:num>
  <w:num w:numId="6" w16cid:durableId="1669673604">
    <w:abstractNumId w:val="11"/>
  </w:num>
  <w:num w:numId="7" w16cid:durableId="884295746">
    <w:abstractNumId w:val="28"/>
  </w:num>
  <w:num w:numId="8" w16cid:durableId="147406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9263120">
    <w:abstractNumId w:val="1"/>
  </w:num>
  <w:num w:numId="10" w16cid:durableId="1787846471">
    <w:abstractNumId w:val="0"/>
    <w:lvlOverride w:ilvl="0">
      <w:startOverride w:val="1"/>
    </w:lvlOverride>
  </w:num>
  <w:num w:numId="11" w16cid:durableId="413358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8747788">
    <w:abstractNumId w:val="6"/>
  </w:num>
  <w:num w:numId="13" w16cid:durableId="618072820">
    <w:abstractNumId w:val="27"/>
  </w:num>
  <w:num w:numId="14" w16cid:durableId="1484423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350763">
    <w:abstractNumId w:val="20"/>
  </w:num>
  <w:num w:numId="16" w16cid:durableId="128593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5255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3544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49605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9143670">
    <w:abstractNumId w:val="24"/>
  </w:num>
  <w:num w:numId="21" w16cid:durableId="440731829">
    <w:abstractNumId w:val="8"/>
  </w:num>
  <w:num w:numId="22" w16cid:durableId="273052610">
    <w:abstractNumId w:val="31"/>
  </w:num>
  <w:num w:numId="23" w16cid:durableId="971133414">
    <w:abstractNumId w:val="34"/>
  </w:num>
  <w:num w:numId="24" w16cid:durableId="1298098638">
    <w:abstractNumId w:val="32"/>
  </w:num>
  <w:num w:numId="25" w16cid:durableId="533620560">
    <w:abstractNumId w:val="12"/>
  </w:num>
  <w:num w:numId="26" w16cid:durableId="702681307">
    <w:abstractNumId w:val="33"/>
  </w:num>
  <w:num w:numId="27" w16cid:durableId="552739776">
    <w:abstractNumId w:val="7"/>
  </w:num>
  <w:num w:numId="28" w16cid:durableId="995379905">
    <w:abstractNumId w:val="30"/>
  </w:num>
  <w:num w:numId="29" w16cid:durableId="929898121">
    <w:abstractNumId w:val="16"/>
  </w:num>
  <w:num w:numId="30" w16cid:durableId="1237548957">
    <w:abstractNumId w:val="2"/>
  </w:num>
  <w:num w:numId="31" w16cid:durableId="1434519188">
    <w:abstractNumId w:val="25"/>
  </w:num>
  <w:num w:numId="32" w16cid:durableId="715618483">
    <w:abstractNumId w:val="17"/>
  </w:num>
  <w:num w:numId="33" w16cid:durableId="1543249347">
    <w:abstractNumId w:val="15"/>
  </w:num>
  <w:num w:numId="34" w16cid:durableId="1060983045">
    <w:abstractNumId w:val="3"/>
  </w:num>
  <w:num w:numId="35" w16cid:durableId="2091152058">
    <w:abstractNumId w:val="4"/>
  </w:num>
  <w:num w:numId="36" w16cid:durableId="1648433299">
    <w:abstractNumId w:val="14"/>
  </w:num>
  <w:num w:numId="37" w16cid:durableId="29648853">
    <w:abstractNumId w:val="9"/>
  </w:num>
  <w:num w:numId="38" w16cid:durableId="652956157">
    <w:abstractNumId w:val="13"/>
  </w:num>
  <w:num w:numId="39" w16cid:durableId="1476676303">
    <w:abstractNumId w:val="22"/>
  </w:num>
  <w:num w:numId="40" w16cid:durableId="1817526034">
    <w:abstractNumId w:val="29"/>
  </w:num>
  <w:num w:numId="41" w16cid:durableId="1429962237">
    <w:abstractNumId w:val="18"/>
  </w:num>
  <w:num w:numId="42" w16cid:durableId="110600487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1EE8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7046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5CE3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44E32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2024-08-16T12:06:00Z</dcterms:modified>
</cp:coreProperties>
</file>