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493542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325/2024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493542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493542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20 de agosto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507F16A" w14:textId="77777777" w:rsidR="009F491C" w:rsidRDefault="009F491C" w:rsidP="009F491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3CC547EC" w14:textId="77777777" w:rsidR="009F491C" w:rsidRDefault="009F491C" w:rsidP="009F491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77650F75" w14:textId="77777777" w:rsidR="009F491C" w:rsidRDefault="009F491C" w:rsidP="009F491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7B0EFCD4" w14:textId="77777777" w:rsidR="009F491C" w:rsidRDefault="009F491C" w:rsidP="009F491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09063EA4" w14:textId="77777777" w:rsidR="009F491C" w:rsidRDefault="009F491C" w:rsidP="009F491C">
      <w:pPr>
        <w:tabs>
          <w:tab w:val="left" w:pos="4820"/>
        </w:tabs>
        <w:jc w:val="both"/>
        <w:rPr>
          <w:iCs/>
        </w:rPr>
      </w:pPr>
    </w:p>
    <w:p w14:paraId="4F9DC32A" w14:textId="77777777" w:rsidR="009F491C" w:rsidRDefault="009F491C" w:rsidP="009F491C">
      <w:pPr>
        <w:tabs>
          <w:tab w:val="left" w:pos="4820"/>
        </w:tabs>
        <w:jc w:val="both"/>
        <w:rPr>
          <w:iCs/>
        </w:rPr>
      </w:pPr>
    </w:p>
    <w:p w14:paraId="7254F4D3" w14:textId="77777777" w:rsidR="009F491C" w:rsidRDefault="009F491C" w:rsidP="009F491C">
      <w:pPr>
        <w:tabs>
          <w:tab w:val="left" w:pos="4820"/>
        </w:tabs>
        <w:jc w:val="both"/>
        <w:rPr>
          <w:iCs/>
        </w:rPr>
      </w:pPr>
    </w:p>
    <w:p w14:paraId="4041494C" w14:textId="54FD4048" w:rsidR="009F491C" w:rsidRDefault="009F491C" w:rsidP="009F491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</w:t>
      </w:r>
      <w:r>
        <w:rPr>
          <w:b/>
          <w:bCs/>
          <w:iCs/>
        </w:rPr>
        <w:t>to: Encaminha Autógrafos de Lei e de Lei Complementar.</w:t>
      </w:r>
    </w:p>
    <w:p w14:paraId="23A5D22F" w14:textId="77777777" w:rsidR="009F491C" w:rsidRDefault="009F491C" w:rsidP="009F491C">
      <w:pPr>
        <w:tabs>
          <w:tab w:val="left" w:pos="4820"/>
        </w:tabs>
        <w:rPr>
          <w:iCs/>
        </w:rPr>
      </w:pPr>
    </w:p>
    <w:p w14:paraId="2B7D2C4B" w14:textId="77777777" w:rsidR="009F491C" w:rsidRDefault="009F491C" w:rsidP="009F491C">
      <w:pPr>
        <w:tabs>
          <w:tab w:val="left" w:pos="4820"/>
        </w:tabs>
        <w:rPr>
          <w:iCs/>
        </w:rPr>
      </w:pPr>
    </w:p>
    <w:p w14:paraId="7C18FD34" w14:textId="77777777" w:rsidR="009F491C" w:rsidRDefault="009F491C" w:rsidP="009F491C">
      <w:pPr>
        <w:tabs>
          <w:tab w:val="left" w:pos="4820"/>
        </w:tabs>
        <w:rPr>
          <w:iCs/>
        </w:rPr>
      </w:pPr>
    </w:p>
    <w:p w14:paraId="65B6AA6D" w14:textId="77777777" w:rsidR="009F491C" w:rsidRDefault="009F491C" w:rsidP="009F491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2BB4FF3A" w14:textId="77777777" w:rsidR="009F491C" w:rsidRDefault="009F491C" w:rsidP="009F491C">
      <w:pPr>
        <w:tabs>
          <w:tab w:val="left" w:pos="4820"/>
        </w:tabs>
        <w:ind w:firstLine="1418"/>
        <w:jc w:val="both"/>
        <w:rPr>
          <w:iCs/>
        </w:rPr>
      </w:pPr>
    </w:p>
    <w:p w14:paraId="59B00F90" w14:textId="77777777" w:rsidR="009F491C" w:rsidRDefault="009F491C" w:rsidP="009F491C">
      <w:pPr>
        <w:tabs>
          <w:tab w:val="left" w:pos="4820"/>
        </w:tabs>
        <w:ind w:firstLine="1418"/>
        <w:jc w:val="both"/>
        <w:rPr>
          <w:iCs/>
        </w:rPr>
      </w:pPr>
    </w:p>
    <w:p w14:paraId="5251E9B1" w14:textId="77777777" w:rsidR="009F491C" w:rsidRDefault="009F491C" w:rsidP="009F491C">
      <w:pPr>
        <w:tabs>
          <w:tab w:val="left" w:pos="4820"/>
        </w:tabs>
        <w:ind w:firstLine="1418"/>
        <w:jc w:val="both"/>
        <w:rPr>
          <w:iCs/>
        </w:rPr>
      </w:pPr>
    </w:p>
    <w:p w14:paraId="2B7F1819" w14:textId="4E4B0D1F" w:rsidR="009F491C" w:rsidRDefault="009F491C" w:rsidP="009F491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os Autógrafos de Lei n</w:t>
      </w:r>
      <w:r>
        <w:rPr>
          <w:iCs/>
          <w:vertAlign w:val="superscript"/>
        </w:rPr>
        <w:t>os</w:t>
      </w:r>
      <w:r>
        <w:rPr>
          <w:iCs/>
        </w:rPr>
        <w:t xml:space="preserve"> </w:t>
      </w:r>
      <w:r>
        <w:rPr>
          <w:iCs/>
        </w:rPr>
        <w:t>84/2024, 85</w:t>
      </w:r>
      <w:r>
        <w:rPr>
          <w:iCs/>
        </w:rPr>
        <w:t xml:space="preserve">/2024, </w:t>
      </w:r>
      <w:r>
        <w:rPr>
          <w:iCs/>
        </w:rPr>
        <w:t>86</w:t>
      </w:r>
      <w:r>
        <w:rPr>
          <w:iCs/>
        </w:rPr>
        <w:t>/2024</w:t>
      </w:r>
      <w:r>
        <w:rPr>
          <w:iCs/>
        </w:rPr>
        <w:t xml:space="preserve"> e o Autógrafo de Lei Complementar nº</w:t>
      </w:r>
      <w:r>
        <w:rPr>
          <w:iCs/>
        </w:rPr>
        <w:t xml:space="preserve"> </w:t>
      </w:r>
      <w:r>
        <w:rPr>
          <w:iCs/>
        </w:rPr>
        <w:t>07</w:t>
      </w:r>
      <w:r>
        <w:rPr>
          <w:iCs/>
        </w:rPr>
        <w:t>/2024</w:t>
      </w:r>
      <w:r>
        <w:rPr>
          <w:iCs/>
        </w:rPr>
        <w:t>,</w:t>
      </w:r>
      <w:r>
        <w:rPr>
          <w:iCs/>
        </w:rPr>
        <w:t xml:space="preserve"> cujos projetos tramitaram e foram aprovados na 2</w:t>
      </w:r>
      <w:r>
        <w:rPr>
          <w:iCs/>
        </w:rPr>
        <w:t>7</w:t>
      </w:r>
      <w:r>
        <w:rPr>
          <w:iCs/>
        </w:rPr>
        <w:t>ª Sessão Ordinária de 2024, da Câmara Municipal de Sorriso.</w:t>
      </w:r>
    </w:p>
    <w:p w14:paraId="45CC4708" w14:textId="77777777" w:rsidR="009F491C" w:rsidRDefault="009F491C" w:rsidP="009F491C">
      <w:pPr>
        <w:ind w:firstLine="1418"/>
        <w:jc w:val="both"/>
      </w:pPr>
    </w:p>
    <w:p w14:paraId="48CDD07A" w14:textId="77777777" w:rsidR="009F491C" w:rsidRDefault="009F491C" w:rsidP="009F491C">
      <w:pPr>
        <w:ind w:firstLine="1418"/>
        <w:jc w:val="both"/>
      </w:pPr>
      <w:r>
        <w:t>Sendo que tínhamos para o momento, reiteramos votos de apreço e consideração.</w:t>
      </w:r>
    </w:p>
    <w:p w14:paraId="1AC3B89B" w14:textId="77777777" w:rsidR="009F491C" w:rsidRDefault="009F491C" w:rsidP="009F491C">
      <w:pPr>
        <w:ind w:firstLine="1418"/>
        <w:jc w:val="both"/>
      </w:pPr>
    </w:p>
    <w:p w14:paraId="618DD571" w14:textId="77777777" w:rsidR="009F491C" w:rsidRDefault="009F491C" w:rsidP="009F491C">
      <w:pPr>
        <w:ind w:firstLine="1418"/>
        <w:jc w:val="both"/>
      </w:pPr>
    </w:p>
    <w:p w14:paraId="191918D1" w14:textId="194246AA" w:rsidR="002A1E6C" w:rsidRDefault="009F491C" w:rsidP="009F491C">
      <w:pPr>
        <w:tabs>
          <w:tab w:val="left" w:pos="1418"/>
        </w:tabs>
        <w:ind w:firstLine="1418"/>
        <w:jc w:val="both"/>
        <w:rPr>
          <w:iCs/>
        </w:rPr>
      </w:pPr>
      <w:r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493542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493542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>
      <w:bookmarkStart w:id="0" w:name="_GoBack"/>
      <w:bookmarkEnd w:id="0"/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CAD84" w14:textId="77777777" w:rsidR="00493542" w:rsidRDefault="00493542">
      <w:r>
        <w:separator/>
      </w:r>
    </w:p>
  </w:endnote>
  <w:endnote w:type="continuationSeparator" w:id="0">
    <w:p w14:paraId="2ECADE1B" w14:textId="77777777" w:rsidR="00493542" w:rsidRDefault="0049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49354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49354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49354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49354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42318" w14:textId="77777777" w:rsidR="00493542" w:rsidRDefault="00493542">
      <w:r>
        <w:separator/>
      </w:r>
    </w:p>
  </w:footnote>
  <w:footnote w:type="continuationSeparator" w:id="0">
    <w:p w14:paraId="576AC85F" w14:textId="77777777" w:rsidR="00493542" w:rsidRDefault="0049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493542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D908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64778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49354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49354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49354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49354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C2849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FA0E4E" w:tentative="1">
      <w:start w:val="1"/>
      <w:numFmt w:val="lowerLetter"/>
      <w:lvlText w:val="%2."/>
      <w:lvlJc w:val="left"/>
      <w:pPr>
        <w:ind w:left="1440" w:hanging="360"/>
      </w:pPr>
    </w:lvl>
    <w:lvl w:ilvl="2" w:tplc="0CC08456" w:tentative="1">
      <w:start w:val="1"/>
      <w:numFmt w:val="lowerRoman"/>
      <w:lvlText w:val="%3."/>
      <w:lvlJc w:val="right"/>
      <w:pPr>
        <w:ind w:left="2160" w:hanging="180"/>
      </w:pPr>
    </w:lvl>
    <w:lvl w:ilvl="3" w:tplc="45A43336" w:tentative="1">
      <w:start w:val="1"/>
      <w:numFmt w:val="decimal"/>
      <w:lvlText w:val="%4."/>
      <w:lvlJc w:val="left"/>
      <w:pPr>
        <w:ind w:left="2880" w:hanging="360"/>
      </w:pPr>
    </w:lvl>
    <w:lvl w:ilvl="4" w:tplc="15DAAC00" w:tentative="1">
      <w:start w:val="1"/>
      <w:numFmt w:val="lowerLetter"/>
      <w:lvlText w:val="%5."/>
      <w:lvlJc w:val="left"/>
      <w:pPr>
        <w:ind w:left="3600" w:hanging="360"/>
      </w:pPr>
    </w:lvl>
    <w:lvl w:ilvl="5" w:tplc="2924B5A4" w:tentative="1">
      <w:start w:val="1"/>
      <w:numFmt w:val="lowerRoman"/>
      <w:lvlText w:val="%6."/>
      <w:lvlJc w:val="right"/>
      <w:pPr>
        <w:ind w:left="4320" w:hanging="180"/>
      </w:pPr>
    </w:lvl>
    <w:lvl w:ilvl="6" w:tplc="0AC21A32" w:tentative="1">
      <w:start w:val="1"/>
      <w:numFmt w:val="decimal"/>
      <w:lvlText w:val="%7."/>
      <w:lvlJc w:val="left"/>
      <w:pPr>
        <w:ind w:left="5040" w:hanging="360"/>
      </w:pPr>
    </w:lvl>
    <w:lvl w:ilvl="7" w:tplc="5254FABC" w:tentative="1">
      <w:start w:val="1"/>
      <w:numFmt w:val="lowerLetter"/>
      <w:lvlText w:val="%8."/>
      <w:lvlJc w:val="left"/>
      <w:pPr>
        <w:ind w:left="5760" w:hanging="360"/>
      </w:pPr>
    </w:lvl>
    <w:lvl w:ilvl="8" w:tplc="A73E6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57C73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E2A62F4" w:tentative="1">
      <w:start w:val="1"/>
      <w:numFmt w:val="lowerLetter"/>
      <w:lvlText w:val="%2."/>
      <w:lvlJc w:val="left"/>
      <w:pPr>
        <w:ind w:left="1440" w:hanging="360"/>
      </w:pPr>
    </w:lvl>
    <w:lvl w:ilvl="2" w:tplc="86C2482A" w:tentative="1">
      <w:start w:val="1"/>
      <w:numFmt w:val="lowerRoman"/>
      <w:lvlText w:val="%3."/>
      <w:lvlJc w:val="right"/>
      <w:pPr>
        <w:ind w:left="2160" w:hanging="180"/>
      </w:pPr>
    </w:lvl>
    <w:lvl w:ilvl="3" w:tplc="FC88AD6A" w:tentative="1">
      <w:start w:val="1"/>
      <w:numFmt w:val="decimal"/>
      <w:lvlText w:val="%4."/>
      <w:lvlJc w:val="left"/>
      <w:pPr>
        <w:ind w:left="2880" w:hanging="360"/>
      </w:pPr>
    </w:lvl>
    <w:lvl w:ilvl="4" w:tplc="5672AC0C" w:tentative="1">
      <w:start w:val="1"/>
      <w:numFmt w:val="lowerLetter"/>
      <w:lvlText w:val="%5."/>
      <w:lvlJc w:val="left"/>
      <w:pPr>
        <w:ind w:left="3600" w:hanging="360"/>
      </w:pPr>
    </w:lvl>
    <w:lvl w:ilvl="5" w:tplc="C49C2B78" w:tentative="1">
      <w:start w:val="1"/>
      <w:numFmt w:val="lowerRoman"/>
      <w:lvlText w:val="%6."/>
      <w:lvlJc w:val="right"/>
      <w:pPr>
        <w:ind w:left="4320" w:hanging="180"/>
      </w:pPr>
    </w:lvl>
    <w:lvl w:ilvl="6" w:tplc="1B8C0C3C" w:tentative="1">
      <w:start w:val="1"/>
      <w:numFmt w:val="decimal"/>
      <w:lvlText w:val="%7."/>
      <w:lvlJc w:val="left"/>
      <w:pPr>
        <w:ind w:left="5040" w:hanging="360"/>
      </w:pPr>
    </w:lvl>
    <w:lvl w:ilvl="7" w:tplc="BC0CD156" w:tentative="1">
      <w:start w:val="1"/>
      <w:numFmt w:val="lowerLetter"/>
      <w:lvlText w:val="%8."/>
      <w:lvlJc w:val="left"/>
      <w:pPr>
        <w:ind w:left="5760" w:hanging="360"/>
      </w:pPr>
    </w:lvl>
    <w:lvl w:ilvl="8" w:tplc="4530A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ACA7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9AFC7A" w:tentative="1">
      <w:start w:val="1"/>
      <w:numFmt w:val="lowerLetter"/>
      <w:lvlText w:val="%2."/>
      <w:lvlJc w:val="left"/>
      <w:pPr>
        <w:ind w:left="1440" w:hanging="360"/>
      </w:pPr>
    </w:lvl>
    <w:lvl w:ilvl="2" w:tplc="5D32B578" w:tentative="1">
      <w:start w:val="1"/>
      <w:numFmt w:val="lowerRoman"/>
      <w:lvlText w:val="%3."/>
      <w:lvlJc w:val="right"/>
      <w:pPr>
        <w:ind w:left="2160" w:hanging="180"/>
      </w:pPr>
    </w:lvl>
    <w:lvl w:ilvl="3" w:tplc="304E9CC0" w:tentative="1">
      <w:start w:val="1"/>
      <w:numFmt w:val="decimal"/>
      <w:lvlText w:val="%4."/>
      <w:lvlJc w:val="left"/>
      <w:pPr>
        <w:ind w:left="2880" w:hanging="360"/>
      </w:pPr>
    </w:lvl>
    <w:lvl w:ilvl="4" w:tplc="F14453F6" w:tentative="1">
      <w:start w:val="1"/>
      <w:numFmt w:val="lowerLetter"/>
      <w:lvlText w:val="%5."/>
      <w:lvlJc w:val="left"/>
      <w:pPr>
        <w:ind w:left="3600" w:hanging="360"/>
      </w:pPr>
    </w:lvl>
    <w:lvl w:ilvl="5" w:tplc="92705BF0" w:tentative="1">
      <w:start w:val="1"/>
      <w:numFmt w:val="lowerRoman"/>
      <w:lvlText w:val="%6."/>
      <w:lvlJc w:val="right"/>
      <w:pPr>
        <w:ind w:left="4320" w:hanging="180"/>
      </w:pPr>
    </w:lvl>
    <w:lvl w:ilvl="6" w:tplc="65561A9C" w:tentative="1">
      <w:start w:val="1"/>
      <w:numFmt w:val="decimal"/>
      <w:lvlText w:val="%7."/>
      <w:lvlJc w:val="left"/>
      <w:pPr>
        <w:ind w:left="5040" w:hanging="360"/>
      </w:pPr>
    </w:lvl>
    <w:lvl w:ilvl="7" w:tplc="3CC6CFF2" w:tentative="1">
      <w:start w:val="1"/>
      <w:numFmt w:val="lowerLetter"/>
      <w:lvlText w:val="%8."/>
      <w:lvlJc w:val="left"/>
      <w:pPr>
        <w:ind w:left="5760" w:hanging="360"/>
      </w:pPr>
    </w:lvl>
    <w:lvl w:ilvl="8" w:tplc="29AE7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8C8D7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BC48094" w:tentative="1">
      <w:start w:val="1"/>
      <w:numFmt w:val="lowerLetter"/>
      <w:lvlText w:val="%2."/>
      <w:lvlJc w:val="left"/>
      <w:pPr>
        <w:ind w:left="1440" w:hanging="360"/>
      </w:pPr>
    </w:lvl>
    <w:lvl w:ilvl="2" w:tplc="2D58D0AC" w:tentative="1">
      <w:start w:val="1"/>
      <w:numFmt w:val="lowerRoman"/>
      <w:lvlText w:val="%3."/>
      <w:lvlJc w:val="right"/>
      <w:pPr>
        <w:ind w:left="2160" w:hanging="180"/>
      </w:pPr>
    </w:lvl>
    <w:lvl w:ilvl="3" w:tplc="1160CC5C" w:tentative="1">
      <w:start w:val="1"/>
      <w:numFmt w:val="decimal"/>
      <w:lvlText w:val="%4."/>
      <w:lvlJc w:val="left"/>
      <w:pPr>
        <w:ind w:left="2880" w:hanging="360"/>
      </w:pPr>
    </w:lvl>
    <w:lvl w:ilvl="4" w:tplc="667625E6" w:tentative="1">
      <w:start w:val="1"/>
      <w:numFmt w:val="lowerLetter"/>
      <w:lvlText w:val="%5."/>
      <w:lvlJc w:val="left"/>
      <w:pPr>
        <w:ind w:left="3600" w:hanging="360"/>
      </w:pPr>
    </w:lvl>
    <w:lvl w:ilvl="5" w:tplc="55E4A06C" w:tentative="1">
      <w:start w:val="1"/>
      <w:numFmt w:val="lowerRoman"/>
      <w:lvlText w:val="%6."/>
      <w:lvlJc w:val="right"/>
      <w:pPr>
        <w:ind w:left="4320" w:hanging="180"/>
      </w:pPr>
    </w:lvl>
    <w:lvl w:ilvl="6" w:tplc="F496CD2C" w:tentative="1">
      <w:start w:val="1"/>
      <w:numFmt w:val="decimal"/>
      <w:lvlText w:val="%7."/>
      <w:lvlJc w:val="left"/>
      <w:pPr>
        <w:ind w:left="5040" w:hanging="360"/>
      </w:pPr>
    </w:lvl>
    <w:lvl w:ilvl="7" w:tplc="A536BA2C" w:tentative="1">
      <w:start w:val="1"/>
      <w:numFmt w:val="lowerLetter"/>
      <w:lvlText w:val="%8."/>
      <w:lvlJc w:val="left"/>
      <w:pPr>
        <w:ind w:left="5760" w:hanging="360"/>
      </w:pPr>
    </w:lvl>
    <w:lvl w:ilvl="8" w:tplc="B02E6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488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E43F7E" w:tentative="1">
      <w:start w:val="1"/>
      <w:numFmt w:val="lowerLetter"/>
      <w:lvlText w:val="%2."/>
      <w:lvlJc w:val="left"/>
      <w:pPr>
        <w:ind w:left="1440" w:hanging="360"/>
      </w:pPr>
    </w:lvl>
    <w:lvl w:ilvl="2" w:tplc="29700EC2" w:tentative="1">
      <w:start w:val="1"/>
      <w:numFmt w:val="lowerRoman"/>
      <w:lvlText w:val="%3."/>
      <w:lvlJc w:val="right"/>
      <w:pPr>
        <w:ind w:left="2160" w:hanging="180"/>
      </w:pPr>
    </w:lvl>
    <w:lvl w:ilvl="3" w:tplc="8BC690BC" w:tentative="1">
      <w:start w:val="1"/>
      <w:numFmt w:val="decimal"/>
      <w:lvlText w:val="%4."/>
      <w:lvlJc w:val="left"/>
      <w:pPr>
        <w:ind w:left="2880" w:hanging="360"/>
      </w:pPr>
    </w:lvl>
    <w:lvl w:ilvl="4" w:tplc="14BCB786" w:tentative="1">
      <w:start w:val="1"/>
      <w:numFmt w:val="lowerLetter"/>
      <w:lvlText w:val="%5."/>
      <w:lvlJc w:val="left"/>
      <w:pPr>
        <w:ind w:left="3600" w:hanging="360"/>
      </w:pPr>
    </w:lvl>
    <w:lvl w:ilvl="5" w:tplc="38D01162" w:tentative="1">
      <w:start w:val="1"/>
      <w:numFmt w:val="lowerRoman"/>
      <w:lvlText w:val="%6."/>
      <w:lvlJc w:val="right"/>
      <w:pPr>
        <w:ind w:left="4320" w:hanging="180"/>
      </w:pPr>
    </w:lvl>
    <w:lvl w:ilvl="6" w:tplc="22C68ABA" w:tentative="1">
      <w:start w:val="1"/>
      <w:numFmt w:val="decimal"/>
      <w:lvlText w:val="%7."/>
      <w:lvlJc w:val="left"/>
      <w:pPr>
        <w:ind w:left="5040" w:hanging="360"/>
      </w:pPr>
    </w:lvl>
    <w:lvl w:ilvl="7" w:tplc="9EDCFADE" w:tentative="1">
      <w:start w:val="1"/>
      <w:numFmt w:val="lowerLetter"/>
      <w:lvlText w:val="%8."/>
      <w:lvlJc w:val="left"/>
      <w:pPr>
        <w:ind w:left="5760" w:hanging="360"/>
      </w:pPr>
    </w:lvl>
    <w:lvl w:ilvl="8" w:tplc="E4808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04F6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887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03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CB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6C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EE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E4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E3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C8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3182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7414C0" w:tentative="1">
      <w:start w:val="1"/>
      <w:numFmt w:val="lowerLetter"/>
      <w:lvlText w:val="%2."/>
      <w:lvlJc w:val="left"/>
      <w:pPr>
        <w:ind w:left="1440" w:hanging="360"/>
      </w:pPr>
    </w:lvl>
    <w:lvl w:ilvl="2" w:tplc="8C8A0472" w:tentative="1">
      <w:start w:val="1"/>
      <w:numFmt w:val="lowerRoman"/>
      <w:lvlText w:val="%3."/>
      <w:lvlJc w:val="right"/>
      <w:pPr>
        <w:ind w:left="2160" w:hanging="180"/>
      </w:pPr>
    </w:lvl>
    <w:lvl w:ilvl="3" w:tplc="F5DA49E4" w:tentative="1">
      <w:start w:val="1"/>
      <w:numFmt w:val="decimal"/>
      <w:lvlText w:val="%4."/>
      <w:lvlJc w:val="left"/>
      <w:pPr>
        <w:ind w:left="2880" w:hanging="360"/>
      </w:pPr>
    </w:lvl>
    <w:lvl w:ilvl="4" w:tplc="1E506E72" w:tentative="1">
      <w:start w:val="1"/>
      <w:numFmt w:val="lowerLetter"/>
      <w:lvlText w:val="%5."/>
      <w:lvlJc w:val="left"/>
      <w:pPr>
        <w:ind w:left="3600" w:hanging="360"/>
      </w:pPr>
    </w:lvl>
    <w:lvl w:ilvl="5" w:tplc="9C82BB60" w:tentative="1">
      <w:start w:val="1"/>
      <w:numFmt w:val="lowerRoman"/>
      <w:lvlText w:val="%6."/>
      <w:lvlJc w:val="right"/>
      <w:pPr>
        <w:ind w:left="4320" w:hanging="180"/>
      </w:pPr>
    </w:lvl>
    <w:lvl w:ilvl="6" w:tplc="012A165E" w:tentative="1">
      <w:start w:val="1"/>
      <w:numFmt w:val="decimal"/>
      <w:lvlText w:val="%7."/>
      <w:lvlJc w:val="left"/>
      <w:pPr>
        <w:ind w:left="5040" w:hanging="360"/>
      </w:pPr>
    </w:lvl>
    <w:lvl w:ilvl="7" w:tplc="5AA26554" w:tentative="1">
      <w:start w:val="1"/>
      <w:numFmt w:val="lowerLetter"/>
      <w:lvlText w:val="%8."/>
      <w:lvlJc w:val="left"/>
      <w:pPr>
        <w:ind w:left="5760" w:hanging="360"/>
      </w:pPr>
    </w:lvl>
    <w:lvl w:ilvl="8" w:tplc="DF381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67B2B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8AD3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C2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80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26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0D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9CF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DCF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801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390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A9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9D8E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E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AF3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02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A4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C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C2C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85A244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92C6D3C">
      <w:start w:val="1"/>
      <w:numFmt w:val="lowerLetter"/>
      <w:lvlText w:val="%2."/>
      <w:lvlJc w:val="left"/>
      <w:pPr>
        <w:ind w:left="1364" w:hanging="360"/>
      </w:pPr>
    </w:lvl>
    <w:lvl w:ilvl="2" w:tplc="082A9532">
      <w:start w:val="1"/>
      <w:numFmt w:val="lowerRoman"/>
      <w:lvlText w:val="%3."/>
      <w:lvlJc w:val="right"/>
      <w:pPr>
        <w:ind w:left="2084" w:hanging="180"/>
      </w:pPr>
    </w:lvl>
    <w:lvl w:ilvl="3" w:tplc="3356CB72">
      <w:start w:val="1"/>
      <w:numFmt w:val="decimal"/>
      <w:lvlText w:val="%4."/>
      <w:lvlJc w:val="left"/>
      <w:pPr>
        <w:ind w:left="2804" w:hanging="360"/>
      </w:pPr>
    </w:lvl>
    <w:lvl w:ilvl="4" w:tplc="8BACB65C">
      <w:start w:val="1"/>
      <w:numFmt w:val="lowerLetter"/>
      <w:lvlText w:val="%5."/>
      <w:lvlJc w:val="left"/>
      <w:pPr>
        <w:ind w:left="3524" w:hanging="360"/>
      </w:pPr>
    </w:lvl>
    <w:lvl w:ilvl="5" w:tplc="9B081808">
      <w:start w:val="1"/>
      <w:numFmt w:val="lowerRoman"/>
      <w:lvlText w:val="%6."/>
      <w:lvlJc w:val="right"/>
      <w:pPr>
        <w:ind w:left="4244" w:hanging="180"/>
      </w:pPr>
    </w:lvl>
    <w:lvl w:ilvl="6" w:tplc="4E1C1F4E">
      <w:start w:val="1"/>
      <w:numFmt w:val="decimal"/>
      <w:lvlText w:val="%7."/>
      <w:lvlJc w:val="left"/>
      <w:pPr>
        <w:ind w:left="4964" w:hanging="360"/>
      </w:pPr>
    </w:lvl>
    <w:lvl w:ilvl="7" w:tplc="3D50A36C">
      <w:start w:val="1"/>
      <w:numFmt w:val="lowerLetter"/>
      <w:lvlText w:val="%8."/>
      <w:lvlJc w:val="left"/>
      <w:pPr>
        <w:ind w:left="5684" w:hanging="360"/>
      </w:pPr>
    </w:lvl>
    <w:lvl w:ilvl="8" w:tplc="DBD410D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758F11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02A8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E89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64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61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43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AC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46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E0B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48E50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87A445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C4EE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14EA4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99AD6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1424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64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60D2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7B4F4A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16145D7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7640C6A" w:tentative="1">
      <w:start w:val="1"/>
      <w:numFmt w:val="lowerLetter"/>
      <w:lvlText w:val="%2."/>
      <w:lvlJc w:val="left"/>
      <w:pPr>
        <w:ind w:left="1440" w:hanging="360"/>
      </w:pPr>
    </w:lvl>
    <w:lvl w:ilvl="2" w:tplc="788052D8" w:tentative="1">
      <w:start w:val="1"/>
      <w:numFmt w:val="lowerRoman"/>
      <w:lvlText w:val="%3."/>
      <w:lvlJc w:val="right"/>
      <w:pPr>
        <w:ind w:left="2160" w:hanging="180"/>
      </w:pPr>
    </w:lvl>
    <w:lvl w:ilvl="3" w:tplc="AB709A2A" w:tentative="1">
      <w:start w:val="1"/>
      <w:numFmt w:val="decimal"/>
      <w:lvlText w:val="%4."/>
      <w:lvlJc w:val="left"/>
      <w:pPr>
        <w:ind w:left="2880" w:hanging="360"/>
      </w:pPr>
    </w:lvl>
    <w:lvl w:ilvl="4" w:tplc="DC9CDAF8" w:tentative="1">
      <w:start w:val="1"/>
      <w:numFmt w:val="lowerLetter"/>
      <w:lvlText w:val="%5."/>
      <w:lvlJc w:val="left"/>
      <w:pPr>
        <w:ind w:left="3600" w:hanging="360"/>
      </w:pPr>
    </w:lvl>
    <w:lvl w:ilvl="5" w:tplc="FD323278" w:tentative="1">
      <w:start w:val="1"/>
      <w:numFmt w:val="lowerRoman"/>
      <w:lvlText w:val="%6."/>
      <w:lvlJc w:val="right"/>
      <w:pPr>
        <w:ind w:left="4320" w:hanging="180"/>
      </w:pPr>
    </w:lvl>
    <w:lvl w:ilvl="6" w:tplc="AA5057D2" w:tentative="1">
      <w:start w:val="1"/>
      <w:numFmt w:val="decimal"/>
      <w:lvlText w:val="%7."/>
      <w:lvlJc w:val="left"/>
      <w:pPr>
        <w:ind w:left="5040" w:hanging="360"/>
      </w:pPr>
    </w:lvl>
    <w:lvl w:ilvl="7" w:tplc="7F4AC8B2" w:tentative="1">
      <w:start w:val="1"/>
      <w:numFmt w:val="lowerLetter"/>
      <w:lvlText w:val="%8."/>
      <w:lvlJc w:val="left"/>
      <w:pPr>
        <w:ind w:left="5760" w:hanging="360"/>
      </w:pPr>
    </w:lvl>
    <w:lvl w:ilvl="8" w:tplc="0F242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06827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9EA75A0" w:tentative="1">
      <w:start w:val="1"/>
      <w:numFmt w:val="lowerLetter"/>
      <w:lvlText w:val="%2."/>
      <w:lvlJc w:val="left"/>
      <w:pPr>
        <w:ind w:left="1440" w:hanging="360"/>
      </w:pPr>
    </w:lvl>
    <w:lvl w:ilvl="2" w:tplc="FECEB28A" w:tentative="1">
      <w:start w:val="1"/>
      <w:numFmt w:val="lowerRoman"/>
      <w:lvlText w:val="%3."/>
      <w:lvlJc w:val="right"/>
      <w:pPr>
        <w:ind w:left="2160" w:hanging="180"/>
      </w:pPr>
    </w:lvl>
    <w:lvl w:ilvl="3" w:tplc="DB9C921E" w:tentative="1">
      <w:start w:val="1"/>
      <w:numFmt w:val="decimal"/>
      <w:lvlText w:val="%4."/>
      <w:lvlJc w:val="left"/>
      <w:pPr>
        <w:ind w:left="2880" w:hanging="360"/>
      </w:pPr>
    </w:lvl>
    <w:lvl w:ilvl="4" w:tplc="056C609E" w:tentative="1">
      <w:start w:val="1"/>
      <w:numFmt w:val="lowerLetter"/>
      <w:lvlText w:val="%5."/>
      <w:lvlJc w:val="left"/>
      <w:pPr>
        <w:ind w:left="3600" w:hanging="360"/>
      </w:pPr>
    </w:lvl>
    <w:lvl w:ilvl="5" w:tplc="1346DC3E" w:tentative="1">
      <w:start w:val="1"/>
      <w:numFmt w:val="lowerRoman"/>
      <w:lvlText w:val="%6."/>
      <w:lvlJc w:val="right"/>
      <w:pPr>
        <w:ind w:left="4320" w:hanging="180"/>
      </w:pPr>
    </w:lvl>
    <w:lvl w:ilvl="6" w:tplc="D322657A" w:tentative="1">
      <w:start w:val="1"/>
      <w:numFmt w:val="decimal"/>
      <w:lvlText w:val="%7."/>
      <w:lvlJc w:val="left"/>
      <w:pPr>
        <w:ind w:left="5040" w:hanging="360"/>
      </w:pPr>
    </w:lvl>
    <w:lvl w:ilvl="7" w:tplc="50B47E30" w:tentative="1">
      <w:start w:val="1"/>
      <w:numFmt w:val="lowerLetter"/>
      <w:lvlText w:val="%8."/>
      <w:lvlJc w:val="left"/>
      <w:pPr>
        <w:ind w:left="5760" w:hanging="360"/>
      </w:pPr>
    </w:lvl>
    <w:lvl w:ilvl="8" w:tplc="80F4B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A8606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A2E14B2" w:tentative="1">
      <w:start w:val="1"/>
      <w:numFmt w:val="lowerLetter"/>
      <w:lvlText w:val="%2."/>
      <w:lvlJc w:val="left"/>
      <w:pPr>
        <w:ind w:left="1440" w:hanging="360"/>
      </w:pPr>
    </w:lvl>
    <w:lvl w:ilvl="2" w:tplc="57A845BC" w:tentative="1">
      <w:start w:val="1"/>
      <w:numFmt w:val="lowerRoman"/>
      <w:lvlText w:val="%3."/>
      <w:lvlJc w:val="right"/>
      <w:pPr>
        <w:ind w:left="2160" w:hanging="180"/>
      </w:pPr>
    </w:lvl>
    <w:lvl w:ilvl="3" w:tplc="B47A6122" w:tentative="1">
      <w:start w:val="1"/>
      <w:numFmt w:val="decimal"/>
      <w:lvlText w:val="%4."/>
      <w:lvlJc w:val="left"/>
      <w:pPr>
        <w:ind w:left="2880" w:hanging="360"/>
      </w:pPr>
    </w:lvl>
    <w:lvl w:ilvl="4" w:tplc="DF8E0AFE" w:tentative="1">
      <w:start w:val="1"/>
      <w:numFmt w:val="lowerLetter"/>
      <w:lvlText w:val="%5."/>
      <w:lvlJc w:val="left"/>
      <w:pPr>
        <w:ind w:left="3600" w:hanging="360"/>
      </w:pPr>
    </w:lvl>
    <w:lvl w:ilvl="5" w:tplc="24C0464E" w:tentative="1">
      <w:start w:val="1"/>
      <w:numFmt w:val="lowerRoman"/>
      <w:lvlText w:val="%6."/>
      <w:lvlJc w:val="right"/>
      <w:pPr>
        <w:ind w:left="4320" w:hanging="180"/>
      </w:pPr>
    </w:lvl>
    <w:lvl w:ilvl="6" w:tplc="AC5A9446" w:tentative="1">
      <w:start w:val="1"/>
      <w:numFmt w:val="decimal"/>
      <w:lvlText w:val="%7."/>
      <w:lvlJc w:val="left"/>
      <w:pPr>
        <w:ind w:left="5040" w:hanging="360"/>
      </w:pPr>
    </w:lvl>
    <w:lvl w:ilvl="7" w:tplc="AD98284A" w:tentative="1">
      <w:start w:val="1"/>
      <w:numFmt w:val="lowerLetter"/>
      <w:lvlText w:val="%8."/>
      <w:lvlJc w:val="left"/>
      <w:pPr>
        <w:ind w:left="5760" w:hanging="360"/>
      </w:pPr>
    </w:lvl>
    <w:lvl w:ilvl="8" w:tplc="056A2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78AC72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76F704" w:tentative="1">
      <w:start w:val="1"/>
      <w:numFmt w:val="lowerLetter"/>
      <w:lvlText w:val="%2."/>
      <w:lvlJc w:val="left"/>
      <w:pPr>
        <w:ind w:left="1364" w:hanging="360"/>
      </w:pPr>
    </w:lvl>
    <w:lvl w:ilvl="2" w:tplc="1654F7DA" w:tentative="1">
      <w:start w:val="1"/>
      <w:numFmt w:val="lowerRoman"/>
      <w:lvlText w:val="%3."/>
      <w:lvlJc w:val="right"/>
      <w:pPr>
        <w:ind w:left="2084" w:hanging="180"/>
      </w:pPr>
    </w:lvl>
    <w:lvl w:ilvl="3" w:tplc="1DCC5F8A" w:tentative="1">
      <w:start w:val="1"/>
      <w:numFmt w:val="decimal"/>
      <w:lvlText w:val="%4."/>
      <w:lvlJc w:val="left"/>
      <w:pPr>
        <w:ind w:left="2804" w:hanging="360"/>
      </w:pPr>
    </w:lvl>
    <w:lvl w:ilvl="4" w:tplc="A5F6628C" w:tentative="1">
      <w:start w:val="1"/>
      <w:numFmt w:val="lowerLetter"/>
      <w:lvlText w:val="%5."/>
      <w:lvlJc w:val="left"/>
      <w:pPr>
        <w:ind w:left="3524" w:hanging="360"/>
      </w:pPr>
    </w:lvl>
    <w:lvl w:ilvl="5" w:tplc="F9607814" w:tentative="1">
      <w:start w:val="1"/>
      <w:numFmt w:val="lowerRoman"/>
      <w:lvlText w:val="%6."/>
      <w:lvlJc w:val="right"/>
      <w:pPr>
        <w:ind w:left="4244" w:hanging="180"/>
      </w:pPr>
    </w:lvl>
    <w:lvl w:ilvl="6" w:tplc="173C9EEE" w:tentative="1">
      <w:start w:val="1"/>
      <w:numFmt w:val="decimal"/>
      <w:lvlText w:val="%7."/>
      <w:lvlJc w:val="left"/>
      <w:pPr>
        <w:ind w:left="4964" w:hanging="360"/>
      </w:pPr>
    </w:lvl>
    <w:lvl w:ilvl="7" w:tplc="B70E3A90" w:tentative="1">
      <w:start w:val="1"/>
      <w:numFmt w:val="lowerLetter"/>
      <w:lvlText w:val="%8."/>
      <w:lvlJc w:val="left"/>
      <w:pPr>
        <w:ind w:left="5684" w:hanging="360"/>
      </w:pPr>
    </w:lvl>
    <w:lvl w:ilvl="8" w:tplc="144AB86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95C69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FBA5AB8" w:tentative="1">
      <w:start w:val="1"/>
      <w:numFmt w:val="lowerLetter"/>
      <w:lvlText w:val="%2."/>
      <w:lvlJc w:val="left"/>
      <w:pPr>
        <w:ind w:left="1440" w:hanging="360"/>
      </w:pPr>
    </w:lvl>
    <w:lvl w:ilvl="2" w:tplc="9DCAB460" w:tentative="1">
      <w:start w:val="1"/>
      <w:numFmt w:val="lowerRoman"/>
      <w:lvlText w:val="%3."/>
      <w:lvlJc w:val="right"/>
      <w:pPr>
        <w:ind w:left="2160" w:hanging="180"/>
      </w:pPr>
    </w:lvl>
    <w:lvl w:ilvl="3" w:tplc="7770909A" w:tentative="1">
      <w:start w:val="1"/>
      <w:numFmt w:val="decimal"/>
      <w:lvlText w:val="%4."/>
      <w:lvlJc w:val="left"/>
      <w:pPr>
        <w:ind w:left="2880" w:hanging="360"/>
      </w:pPr>
    </w:lvl>
    <w:lvl w:ilvl="4" w:tplc="08027E54" w:tentative="1">
      <w:start w:val="1"/>
      <w:numFmt w:val="lowerLetter"/>
      <w:lvlText w:val="%5."/>
      <w:lvlJc w:val="left"/>
      <w:pPr>
        <w:ind w:left="3600" w:hanging="360"/>
      </w:pPr>
    </w:lvl>
    <w:lvl w:ilvl="5" w:tplc="F594D25C" w:tentative="1">
      <w:start w:val="1"/>
      <w:numFmt w:val="lowerRoman"/>
      <w:lvlText w:val="%6."/>
      <w:lvlJc w:val="right"/>
      <w:pPr>
        <w:ind w:left="4320" w:hanging="180"/>
      </w:pPr>
    </w:lvl>
    <w:lvl w:ilvl="6" w:tplc="A6E2DA20" w:tentative="1">
      <w:start w:val="1"/>
      <w:numFmt w:val="decimal"/>
      <w:lvlText w:val="%7."/>
      <w:lvlJc w:val="left"/>
      <w:pPr>
        <w:ind w:left="5040" w:hanging="360"/>
      </w:pPr>
    </w:lvl>
    <w:lvl w:ilvl="7" w:tplc="953CA2DA" w:tentative="1">
      <w:start w:val="1"/>
      <w:numFmt w:val="lowerLetter"/>
      <w:lvlText w:val="%8."/>
      <w:lvlJc w:val="left"/>
      <w:pPr>
        <w:ind w:left="5760" w:hanging="360"/>
      </w:pPr>
    </w:lvl>
    <w:lvl w:ilvl="8" w:tplc="2B745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93542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491C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E9DAFD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68EF-D447-483F-A708-4866BBC3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2024-08-20T12:30:00Z</dcterms:modified>
</cp:coreProperties>
</file>