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589F4C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32DF9">
        <w:rPr>
          <w:rFonts w:ascii="Times New Roman" w:hAnsi="Times New Roman"/>
          <w:szCs w:val="24"/>
        </w:rPr>
        <w:t>329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9541F3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32DF9">
        <w:rPr>
          <w:rFonts w:ascii="Times New Roman" w:hAnsi="Times New Roman"/>
          <w:szCs w:val="24"/>
        </w:rPr>
        <w:t>2</w:t>
      </w:r>
      <w:r w:rsidR="000460B3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</w:t>
      </w:r>
      <w:r w:rsidR="00C32DF9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233BCC5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B9154BB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9A2C04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32DF9">
        <w:rPr>
          <w:iCs/>
          <w:color w:val="000000"/>
        </w:rPr>
        <w:t>710, 711, 713</w:t>
      </w:r>
      <w:r w:rsidR="00FE7EFE">
        <w:rPr>
          <w:iCs/>
          <w:color w:val="000000"/>
        </w:rPr>
        <w:t>/2024</w:t>
      </w:r>
      <w:r w:rsidR="00AA06E3">
        <w:rPr>
          <w:iCs/>
          <w:color w:val="000000"/>
        </w:rPr>
        <w:t xml:space="preserve"> a </w:t>
      </w:r>
      <w:r w:rsidR="00C32DF9">
        <w:rPr>
          <w:iCs/>
          <w:color w:val="000000"/>
        </w:rPr>
        <w:t>728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0A0F4C">
        <w:rPr>
          <w:iCs/>
        </w:rPr>
        <w:t>2</w:t>
      </w:r>
      <w:r w:rsidR="00C32DF9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596AFF">
        <w:rPr>
          <w:iCs/>
        </w:rPr>
        <w:t>1</w:t>
      </w:r>
      <w:r w:rsidR="00C32DF9">
        <w:rPr>
          <w:iCs/>
        </w:rPr>
        <w:t>9</w:t>
      </w:r>
      <w:r>
        <w:rPr>
          <w:iCs/>
        </w:rPr>
        <w:t xml:space="preserve"> de </w:t>
      </w:r>
      <w:r w:rsidR="00C32DF9">
        <w:rPr>
          <w:iCs/>
        </w:rPr>
        <w:t>agosto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1AD347E" w:rsidR="002A1E6C" w:rsidRDefault="00C32DF9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5E73F91B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8531E" w14:textId="77777777" w:rsidR="00082733" w:rsidRDefault="00082733">
      <w:r>
        <w:separator/>
      </w:r>
    </w:p>
  </w:endnote>
  <w:endnote w:type="continuationSeparator" w:id="0">
    <w:p w14:paraId="6FE2DA87" w14:textId="77777777" w:rsidR="00082733" w:rsidRDefault="0008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B8A85" w14:textId="77777777" w:rsidR="00082733" w:rsidRDefault="00082733">
      <w:r>
        <w:separator/>
      </w:r>
    </w:p>
  </w:footnote>
  <w:footnote w:type="continuationSeparator" w:id="0">
    <w:p w14:paraId="6BBC369D" w14:textId="77777777" w:rsidR="00082733" w:rsidRDefault="0008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92B2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91214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1C4CF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E88C66" w:tentative="1">
      <w:start w:val="1"/>
      <w:numFmt w:val="lowerLetter"/>
      <w:lvlText w:val="%2."/>
      <w:lvlJc w:val="left"/>
      <w:pPr>
        <w:ind w:left="1440" w:hanging="360"/>
      </w:pPr>
    </w:lvl>
    <w:lvl w:ilvl="2" w:tplc="86E0BCB4" w:tentative="1">
      <w:start w:val="1"/>
      <w:numFmt w:val="lowerRoman"/>
      <w:lvlText w:val="%3."/>
      <w:lvlJc w:val="right"/>
      <w:pPr>
        <w:ind w:left="2160" w:hanging="180"/>
      </w:pPr>
    </w:lvl>
    <w:lvl w:ilvl="3" w:tplc="D8C0EFCA" w:tentative="1">
      <w:start w:val="1"/>
      <w:numFmt w:val="decimal"/>
      <w:lvlText w:val="%4."/>
      <w:lvlJc w:val="left"/>
      <w:pPr>
        <w:ind w:left="2880" w:hanging="360"/>
      </w:pPr>
    </w:lvl>
    <w:lvl w:ilvl="4" w:tplc="ADE488BA" w:tentative="1">
      <w:start w:val="1"/>
      <w:numFmt w:val="lowerLetter"/>
      <w:lvlText w:val="%5."/>
      <w:lvlJc w:val="left"/>
      <w:pPr>
        <w:ind w:left="3600" w:hanging="360"/>
      </w:pPr>
    </w:lvl>
    <w:lvl w:ilvl="5" w:tplc="DC765E40" w:tentative="1">
      <w:start w:val="1"/>
      <w:numFmt w:val="lowerRoman"/>
      <w:lvlText w:val="%6."/>
      <w:lvlJc w:val="right"/>
      <w:pPr>
        <w:ind w:left="4320" w:hanging="180"/>
      </w:pPr>
    </w:lvl>
    <w:lvl w:ilvl="6" w:tplc="57BAF9FE" w:tentative="1">
      <w:start w:val="1"/>
      <w:numFmt w:val="decimal"/>
      <w:lvlText w:val="%7."/>
      <w:lvlJc w:val="left"/>
      <w:pPr>
        <w:ind w:left="5040" w:hanging="360"/>
      </w:pPr>
    </w:lvl>
    <w:lvl w:ilvl="7" w:tplc="24E82CE6" w:tentative="1">
      <w:start w:val="1"/>
      <w:numFmt w:val="lowerLetter"/>
      <w:lvlText w:val="%8."/>
      <w:lvlJc w:val="left"/>
      <w:pPr>
        <w:ind w:left="5760" w:hanging="360"/>
      </w:pPr>
    </w:lvl>
    <w:lvl w:ilvl="8" w:tplc="F1249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3B6F2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22374A" w:tentative="1">
      <w:start w:val="1"/>
      <w:numFmt w:val="lowerLetter"/>
      <w:lvlText w:val="%2."/>
      <w:lvlJc w:val="left"/>
      <w:pPr>
        <w:ind w:left="1440" w:hanging="360"/>
      </w:pPr>
    </w:lvl>
    <w:lvl w:ilvl="2" w:tplc="93B4E19A" w:tentative="1">
      <w:start w:val="1"/>
      <w:numFmt w:val="lowerRoman"/>
      <w:lvlText w:val="%3."/>
      <w:lvlJc w:val="right"/>
      <w:pPr>
        <w:ind w:left="2160" w:hanging="180"/>
      </w:pPr>
    </w:lvl>
    <w:lvl w:ilvl="3" w:tplc="7666C7B4" w:tentative="1">
      <w:start w:val="1"/>
      <w:numFmt w:val="decimal"/>
      <w:lvlText w:val="%4."/>
      <w:lvlJc w:val="left"/>
      <w:pPr>
        <w:ind w:left="2880" w:hanging="360"/>
      </w:pPr>
    </w:lvl>
    <w:lvl w:ilvl="4" w:tplc="D8E081DE" w:tentative="1">
      <w:start w:val="1"/>
      <w:numFmt w:val="lowerLetter"/>
      <w:lvlText w:val="%5."/>
      <w:lvlJc w:val="left"/>
      <w:pPr>
        <w:ind w:left="3600" w:hanging="360"/>
      </w:pPr>
    </w:lvl>
    <w:lvl w:ilvl="5" w:tplc="CA6C4F86" w:tentative="1">
      <w:start w:val="1"/>
      <w:numFmt w:val="lowerRoman"/>
      <w:lvlText w:val="%6."/>
      <w:lvlJc w:val="right"/>
      <w:pPr>
        <w:ind w:left="4320" w:hanging="180"/>
      </w:pPr>
    </w:lvl>
    <w:lvl w:ilvl="6" w:tplc="553C38F8" w:tentative="1">
      <w:start w:val="1"/>
      <w:numFmt w:val="decimal"/>
      <w:lvlText w:val="%7."/>
      <w:lvlJc w:val="left"/>
      <w:pPr>
        <w:ind w:left="5040" w:hanging="360"/>
      </w:pPr>
    </w:lvl>
    <w:lvl w:ilvl="7" w:tplc="DF4E315E" w:tentative="1">
      <w:start w:val="1"/>
      <w:numFmt w:val="lowerLetter"/>
      <w:lvlText w:val="%8."/>
      <w:lvlJc w:val="left"/>
      <w:pPr>
        <w:ind w:left="5760" w:hanging="360"/>
      </w:pPr>
    </w:lvl>
    <w:lvl w:ilvl="8" w:tplc="5F3A9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CCC6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0C6290" w:tentative="1">
      <w:start w:val="1"/>
      <w:numFmt w:val="lowerLetter"/>
      <w:lvlText w:val="%2."/>
      <w:lvlJc w:val="left"/>
      <w:pPr>
        <w:ind w:left="1440" w:hanging="360"/>
      </w:pPr>
    </w:lvl>
    <w:lvl w:ilvl="2" w:tplc="A1D87860" w:tentative="1">
      <w:start w:val="1"/>
      <w:numFmt w:val="lowerRoman"/>
      <w:lvlText w:val="%3."/>
      <w:lvlJc w:val="right"/>
      <w:pPr>
        <w:ind w:left="2160" w:hanging="180"/>
      </w:pPr>
    </w:lvl>
    <w:lvl w:ilvl="3" w:tplc="6E46CEDA" w:tentative="1">
      <w:start w:val="1"/>
      <w:numFmt w:val="decimal"/>
      <w:lvlText w:val="%4."/>
      <w:lvlJc w:val="left"/>
      <w:pPr>
        <w:ind w:left="2880" w:hanging="360"/>
      </w:pPr>
    </w:lvl>
    <w:lvl w:ilvl="4" w:tplc="1FF09ACE" w:tentative="1">
      <w:start w:val="1"/>
      <w:numFmt w:val="lowerLetter"/>
      <w:lvlText w:val="%5."/>
      <w:lvlJc w:val="left"/>
      <w:pPr>
        <w:ind w:left="3600" w:hanging="360"/>
      </w:pPr>
    </w:lvl>
    <w:lvl w:ilvl="5" w:tplc="6116FFCA" w:tentative="1">
      <w:start w:val="1"/>
      <w:numFmt w:val="lowerRoman"/>
      <w:lvlText w:val="%6."/>
      <w:lvlJc w:val="right"/>
      <w:pPr>
        <w:ind w:left="4320" w:hanging="180"/>
      </w:pPr>
    </w:lvl>
    <w:lvl w:ilvl="6" w:tplc="76840582" w:tentative="1">
      <w:start w:val="1"/>
      <w:numFmt w:val="decimal"/>
      <w:lvlText w:val="%7."/>
      <w:lvlJc w:val="left"/>
      <w:pPr>
        <w:ind w:left="5040" w:hanging="360"/>
      </w:pPr>
    </w:lvl>
    <w:lvl w:ilvl="7" w:tplc="8F04F7F6" w:tentative="1">
      <w:start w:val="1"/>
      <w:numFmt w:val="lowerLetter"/>
      <w:lvlText w:val="%8."/>
      <w:lvlJc w:val="left"/>
      <w:pPr>
        <w:ind w:left="5760" w:hanging="360"/>
      </w:pPr>
    </w:lvl>
    <w:lvl w:ilvl="8" w:tplc="4314A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A824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32106E" w:tentative="1">
      <w:start w:val="1"/>
      <w:numFmt w:val="lowerLetter"/>
      <w:lvlText w:val="%2."/>
      <w:lvlJc w:val="left"/>
      <w:pPr>
        <w:ind w:left="1440" w:hanging="360"/>
      </w:pPr>
    </w:lvl>
    <w:lvl w:ilvl="2" w:tplc="982675E0" w:tentative="1">
      <w:start w:val="1"/>
      <w:numFmt w:val="lowerRoman"/>
      <w:lvlText w:val="%3."/>
      <w:lvlJc w:val="right"/>
      <w:pPr>
        <w:ind w:left="2160" w:hanging="180"/>
      </w:pPr>
    </w:lvl>
    <w:lvl w:ilvl="3" w:tplc="8EAE26BE" w:tentative="1">
      <w:start w:val="1"/>
      <w:numFmt w:val="decimal"/>
      <w:lvlText w:val="%4."/>
      <w:lvlJc w:val="left"/>
      <w:pPr>
        <w:ind w:left="2880" w:hanging="360"/>
      </w:pPr>
    </w:lvl>
    <w:lvl w:ilvl="4" w:tplc="AA285C40" w:tentative="1">
      <w:start w:val="1"/>
      <w:numFmt w:val="lowerLetter"/>
      <w:lvlText w:val="%5."/>
      <w:lvlJc w:val="left"/>
      <w:pPr>
        <w:ind w:left="3600" w:hanging="360"/>
      </w:pPr>
    </w:lvl>
    <w:lvl w:ilvl="5" w:tplc="77DCD726" w:tentative="1">
      <w:start w:val="1"/>
      <w:numFmt w:val="lowerRoman"/>
      <w:lvlText w:val="%6."/>
      <w:lvlJc w:val="right"/>
      <w:pPr>
        <w:ind w:left="4320" w:hanging="180"/>
      </w:pPr>
    </w:lvl>
    <w:lvl w:ilvl="6" w:tplc="68527DB4" w:tentative="1">
      <w:start w:val="1"/>
      <w:numFmt w:val="decimal"/>
      <w:lvlText w:val="%7."/>
      <w:lvlJc w:val="left"/>
      <w:pPr>
        <w:ind w:left="5040" w:hanging="360"/>
      </w:pPr>
    </w:lvl>
    <w:lvl w:ilvl="7" w:tplc="DC3434A2" w:tentative="1">
      <w:start w:val="1"/>
      <w:numFmt w:val="lowerLetter"/>
      <w:lvlText w:val="%8."/>
      <w:lvlJc w:val="left"/>
      <w:pPr>
        <w:ind w:left="5760" w:hanging="360"/>
      </w:pPr>
    </w:lvl>
    <w:lvl w:ilvl="8" w:tplc="A7E69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6E6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D2427A" w:tentative="1">
      <w:start w:val="1"/>
      <w:numFmt w:val="lowerLetter"/>
      <w:lvlText w:val="%2."/>
      <w:lvlJc w:val="left"/>
      <w:pPr>
        <w:ind w:left="1440" w:hanging="360"/>
      </w:pPr>
    </w:lvl>
    <w:lvl w:ilvl="2" w:tplc="C2E0B388" w:tentative="1">
      <w:start w:val="1"/>
      <w:numFmt w:val="lowerRoman"/>
      <w:lvlText w:val="%3."/>
      <w:lvlJc w:val="right"/>
      <w:pPr>
        <w:ind w:left="2160" w:hanging="180"/>
      </w:pPr>
    </w:lvl>
    <w:lvl w:ilvl="3" w:tplc="16507CE4" w:tentative="1">
      <w:start w:val="1"/>
      <w:numFmt w:val="decimal"/>
      <w:lvlText w:val="%4."/>
      <w:lvlJc w:val="left"/>
      <w:pPr>
        <w:ind w:left="2880" w:hanging="360"/>
      </w:pPr>
    </w:lvl>
    <w:lvl w:ilvl="4" w:tplc="A816CA1A" w:tentative="1">
      <w:start w:val="1"/>
      <w:numFmt w:val="lowerLetter"/>
      <w:lvlText w:val="%5."/>
      <w:lvlJc w:val="left"/>
      <w:pPr>
        <w:ind w:left="3600" w:hanging="360"/>
      </w:pPr>
    </w:lvl>
    <w:lvl w:ilvl="5" w:tplc="FEEAD9AA" w:tentative="1">
      <w:start w:val="1"/>
      <w:numFmt w:val="lowerRoman"/>
      <w:lvlText w:val="%6."/>
      <w:lvlJc w:val="right"/>
      <w:pPr>
        <w:ind w:left="4320" w:hanging="180"/>
      </w:pPr>
    </w:lvl>
    <w:lvl w:ilvl="6" w:tplc="023AE574" w:tentative="1">
      <w:start w:val="1"/>
      <w:numFmt w:val="decimal"/>
      <w:lvlText w:val="%7."/>
      <w:lvlJc w:val="left"/>
      <w:pPr>
        <w:ind w:left="5040" w:hanging="360"/>
      </w:pPr>
    </w:lvl>
    <w:lvl w:ilvl="7" w:tplc="1848C2AA" w:tentative="1">
      <w:start w:val="1"/>
      <w:numFmt w:val="lowerLetter"/>
      <w:lvlText w:val="%8."/>
      <w:lvlJc w:val="left"/>
      <w:pPr>
        <w:ind w:left="5760" w:hanging="360"/>
      </w:pPr>
    </w:lvl>
    <w:lvl w:ilvl="8" w:tplc="A8C28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D24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89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C0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A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21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29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E3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CA6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2A8E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075B2" w:tentative="1">
      <w:start w:val="1"/>
      <w:numFmt w:val="lowerLetter"/>
      <w:lvlText w:val="%2."/>
      <w:lvlJc w:val="left"/>
      <w:pPr>
        <w:ind w:left="1440" w:hanging="360"/>
      </w:pPr>
    </w:lvl>
    <w:lvl w:ilvl="2" w:tplc="D250D13A" w:tentative="1">
      <w:start w:val="1"/>
      <w:numFmt w:val="lowerRoman"/>
      <w:lvlText w:val="%3."/>
      <w:lvlJc w:val="right"/>
      <w:pPr>
        <w:ind w:left="2160" w:hanging="180"/>
      </w:pPr>
    </w:lvl>
    <w:lvl w:ilvl="3" w:tplc="3EA819AE" w:tentative="1">
      <w:start w:val="1"/>
      <w:numFmt w:val="decimal"/>
      <w:lvlText w:val="%4."/>
      <w:lvlJc w:val="left"/>
      <w:pPr>
        <w:ind w:left="2880" w:hanging="360"/>
      </w:pPr>
    </w:lvl>
    <w:lvl w:ilvl="4" w:tplc="812E60CC" w:tentative="1">
      <w:start w:val="1"/>
      <w:numFmt w:val="lowerLetter"/>
      <w:lvlText w:val="%5."/>
      <w:lvlJc w:val="left"/>
      <w:pPr>
        <w:ind w:left="3600" w:hanging="360"/>
      </w:pPr>
    </w:lvl>
    <w:lvl w:ilvl="5" w:tplc="FF340C02" w:tentative="1">
      <w:start w:val="1"/>
      <w:numFmt w:val="lowerRoman"/>
      <w:lvlText w:val="%6."/>
      <w:lvlJc w:val="right"/>
      <w:pPr>
        <w:ind w:left="4320" w:hanging="180"/>
      </w:pPr>
    </w:lvl>
    <w:lvl w:ilvl="6" w:tplc="E3D2701A" w:tentative="1">
      <w:start w:val="1"/>
      <w:numFmt w:val="decimal"/>
      <w:lvlText w:val="%7."/>
      <w:lvlJc w:val="left"/>
      <w:pPr>
        <w:ind w:left="5040" w:hanging="360"/>
      </w:pPr>
    </w:lvl>
    <w:lvl w:ilvl="7" w:tplc="F386E9AE" w:tentative="1">
      <w:start w:val="1"/>
      <w:numFmt w:val="lowerLetter"/>
      <w:lvlText w:val="%8."/>
      <w:lvlJc w:val="left"/>
      <w:pPr>
        <w:ind w:left="5760" w:hanging="360"/>
      </w:pPr>
    </w:lvl>
    <w:lvl w:ilvl="8" w:tplc="72105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674A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102F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4F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81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A7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A2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A9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3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A5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CE60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CB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A607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03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EA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BA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23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A129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068BD4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71E58CC">
      <w:start w:val="1"/>
      <w:numFmt w:val="lowerLetter"/>
      <w:lvlText w:val="%2."/>
      <w:lvlJc w:val="left"/>
      <w:pPr>
        <w:ind w:left="1364" w:hanging="360"/>
      </w:pPr>
    </w:lvl>
    <w:lvl w:ilvl="2" w:tplc="F866175C">
      <w:start w:val="1"/>
      <w:numFmt w:val="lowerRoman"/>
      <w:lvlText w:val="%3."/>
      <w:lvlJc w:val="right"/>
      <w:pPr>
        <w:ind w:left="2084" w:hanging="180"/>
      </w:pPr>
    </w:lvl>
    <w:lvl w:ilvl="3" w:tplc="76F2A5F2">
      <w:start w:val="1"/>
      <w:numFmt w:val="decimal"/>
      <w:lvlText w:val="%4."/>
      <w:lvlJc w:val="left"/>
      <w:pPr>
        <w:ind w:left="2804" w:hanging="360"/>
      </w:pPr>
    </w:lvl>
    <w:lvl w:ilvl="4" w:tplc="C6367F76">
      <w:start w:val="1"/>
      <w:numFmt w:val="lowerLetter"/>
      <w:lvlText w:val="%5."/>
      <w:lvlJc w:val="left"/>
      <w:pPr>
        <w:ind w:left="3524" w:hanging="360"/>
      </w:pPr>
    </w:lvl>
    <w:lvl w:ilvl="5" w:tplc="4500948A">
      <w:start w:val="1"/>
      <w:numFmt w:val="lowerRoman"/>
      <w:lvlText w:val="%6."/>
      <w:lvlJc w:val="right"/>
      <w:pPr>
        <w:ind w:left="4244" w:hanging="180"/>
      </w:pPr>
    </w:lvl>
    <w:lvl w:ilvl="6" w:tplc="134821E2">
      <w:start w:val="1"/>
      <w:numFmt w:val="decimal"/>
      <w:lvlText w:val="%7."/>
      <w:lvlJc w:val="left"/>
      <w:pPr>
        <w:ind w:left="4964" w:hanging="360"/>
      </w:pPr>
    </w:lvl>
    <w:lvl w:ilvl="7" w:tplc="3434FE6E">
      <w:start w:val="1"/>
      <w:numFmt w:val="lowerLetter"/>
      <w:lvlText w:val="%8."/>
      <w:lvlJc w:val="left"/>
      <w:pPr>
        <w:ind w:left="5684" w:hanging="360"/>
      </w:pPr>
    </w:lvl>
    <w:lvl w:ilvl="8" w:tplc="4B08F71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6B0F9F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AEE8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AA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C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8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C8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EC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2E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E4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E1A84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012FC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1498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B8FC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90DD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B26E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78E1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AD0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68D5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2DA31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93CFE66" w:tentative="1">
      <w:start w:val="1"/>
      <w:numFmt w:val="lowerLetter"/>
      <w:lvlText w:val="%2."/>
      <w:lvlJc w:val="left"/>
      <w:pPr>
        <w:ind w:left="1440" w:hanging="360"/>
      </w:pPr>
    </w:lvl>
    <w:lvl w:ilvl="2" w:tplc="1B6EB424" w:tentative="1">
      <w:start w:val="1"/>
      <w:numFmt w:val="lowerRoman"/>
      <w:lvlText w:val="%3."/>
      <w:lvlJc w:val="right"/>
      <w:pPr>
        <w:ind w:left="2160" w:hanging="180"/>
      </w:pPr>
    </w:lvl>
    <w:lvl w:ilvl="3" w:tplc="75EA1F24" w:tentative="1">
      <w:start w:val="1"/>
      <w:numFmt w:val="decimal"/>
      <w:lvlText w:val="%4."/>
      <w:lvlJc w:val="left"/>
      <w:pPr>
        <w:ind w:left="2880" w:hanging="360"/>
      </w:pPr>
    </w:lvl>
    <w:lvl w:ilvl="4" w:tplc="F9446EC2" w:tentative="1">
      <w:start w:val="1"/>
      <w:numFmt w:val="lowerLetter"/>
      <w:lvlText w:val="%5."/>
      <w:lvlJc w:val="left"/>
      <w:pPr>
        <w:ind w:left="3600" w:hanging="360"/>
      </w:pPr>
    </w:lvl>
    <w:lvl w:ilvl="5" w:tplc="AA74CA96" w:tentative="1">
      <w:start w:val="1"/>
      <w:numFmt w:val="lowerRoman"/>
      <w:lvlText w:val="%6."/>
      <w:lvlJc w:val="right"/>
      <w:pPr>
        <w:ind w:left="4320" w:hanging="180"/>
      </w:pPr>
    </w:lvl>
    <w:lvl w:ilvl="6" w:tplc="75BADF2C" w:tentative="1">
      <w:start w:val="1"/>
      <w:numFmt w:val="decimal"/>
      <w:lvlText w:val="%7."/>
      <w:lvlJc w:val="left"/>
      <w:pPr>
        <w:ind w:left="5040" w:hanging="360"/>
      </w:pPr>
    </w:lvl>
    <w:lvl w:ilvl="7" w:tplc="36E8F542" w:tentative="1">
      <w:start w:val="1"/>
      <w:numFmt w:val="lowerLetter"/>
      <w:lvlText w:val="%8."/>
      <w:lvlJc w:val="left"/>
      <w:pPr>
        <w:ind w:left="5760" w:hanging="360"/>
      </w:pPr>
    </w:lvl>
    <w:lvl w:ilvl="8" w:tplc="AB0EE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4DEA0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5E86EE" w:tentative="1">
      <w:start w:val="1"/>
      <w:numFmt w:val="lowerLetter"/>
      <w:lvlText w:val="%2."/>
      <w:lvlJc w:val="left"/>
      <w:pPr>
        <w:ind w:left="1440" w:hanging="360"/>
      </w:pPr>
    </w:lvl>
    <w:lvl w:ilvl="2" w:tplc="D9D41702" w:tentative="1">
      <w:start w:val="1"/>
      <w:numFmt w:val="lowerRoman"/>
      <w:lvlText w:val="%3."/>
      <w:lvlJc w:val="right"/>
      <w:pPr>
        <w:ind w:left="2160" w:hanging="180"/>
      </w:pPr>
    </w:lvl>
    <w:lvl w:ilvl="3" w:tplc="0D527B1C" w:tentative="1">
      <w:start w:val="1"/>
      <w:numFmt w:val="decimal"/>
      <w:lvlText w:val="%4."/>
      <w:lvlJc w:val="left"/>
      <w:pPr>
        <w:ind w:left="2880" w:hanging="360"/>
      </w:pPr>
    </w:lvl>
    <w:lvl w:ilvl="4" w:tplc="7AD24A34" w:tentative="1">
      <w:start w:val="1"/>
      <w:numFmt w:val="lowerLetter"/>
      <w:lvlText w:val="%5."/>
      <w:lvlJc w:val="left"/>
      <w:pPr>
        <w:ind w:left="3600" w:hanging="360"/>
      </w:pPr>
    </w:lvl>
    <w:lvl w:ilvl="5" w:tplc="0EBA42B4" w:tentative="1">
      <w:start w:val="1"/>
      <w:numFmt w:val="lowerRoman"/>
      <w:lvlText w:val="%6."/>
      <w:lvlJc w:val="right"/>
      <w:pPr>
        <w:ind w:left="4320" w:hanging="180"/>
      </w:pPr>
    </w:lvl>
    <w:lvl w:ilvl="6" w:tplc="74208B5A" w:tentative="1">
      <w:start w:val="1"/>
      <w:numFmt w:val="decimal"/>
      <w:lvlText w:val="%7."/>
      <w:lvlJc w:val="left"/>
      <w:pPr>
        <w:ind w:left="5040" w:hanging="360"/>
      </w:pPr>
    </w:lvl>
    <w:lvl w:ilvl="7" w:tplc="63288258" w:tentative="1">
      <w:start w:val="1"/>
      <w:numFmt w:val="lowerLetter"/>
      <w:lvlText w:val="%8."/>
      <w:lvlJc w:val="left"/>
      <w:pPr>
        <w:ind w:left="5760" w:hanging="360"/>
      </w:pPr>
    </w:lvl>
    <w:lvl w:ilvl="8" w:tplc="05A03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BCAC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C8BFE2" w:tentative="1">
      <w:start w:val="1"/>
      <w:numFmt w:val="lowerLetter"/>
      <w:lvlText w:val="%2."/>
      <w:lvlJc w:val="left"/>
      <w:pPr>
        <w:ind w:left="1440" w:hanging="360"/>
      </w:pPr>
    </w:lvl>
    <w:lvl w:ilvl="2" w:tplc="BC8CB7E6" w:tentative="1">
      <w:start w:val="1"/>
      <w:numFmt w:val="lowerRoman"/>
      <w:lvlText w:val="%3."/>
      <w:lvlJc w:val="right"/>
      <w:pPr>
        <w:ind w:left="2160" w:hanging="180"/>
      </w:pPr>
    </w:lvl>
    <w:lvl w:ilvl="3" w:tplc="9A0093D6" w:tentative="1">
      <w:start w:val="1"/>
      <w:numFmt w:val="decimal"/>
      <w:lvlText w:val="%4."/>
      <w:lvlJc w:val="left"/>
      <w:pPr>
        <w:ind w:left="2880" w:hanging="360"/>
      </w:pPr>
    </w:lvl>
    <w:lvl w:ilvl="4" w:tplc="146E3770" w:tentative="1">
      <w:start w:val="1"/>
      <w:numFmt w:val="lowerLetter"/>
      <w:lvlText w:val="%5."/>
      <w:lvlJc w:val="left"/>
      <w:pPr>
        <w:ind w:left="3600" w:hanging="360"/>
      </w:pPr>
    </w:lvl>
    <w:lvl w:ilvl="5" w:tplc="2BA85774" w:tentative="1">
      <w:start w:val="1"/>
      <w:numFmt w:val="lowerRoman"/>
      <w:lvlText w:val="%6."/>
      <w:lvlJc w:val="right"/>
      <w:pPr>
        <w:ind w:left="4320" w:hanging="180"/>
      </w:pPr>
    </w:lvl>
    <w:lvl w:ilvl="6" w:tplc="830E1D9E" w:tentative="1">
      <w:start w:val="1"/>
      <w:numFmt w:val="decimal"/>
      <w:lvlText w:val="%7."/>
      <w:lvlJc w:val="left"/>
      <w:pPr>
        <w:ind w:left="5040" w:hanging="360"/>
      </w:pPr>
    </w:lvl>
    <w:lvl w:ilvl="7" w:tplc="A3F2E516" w:tentative="1">
      <w:start w:val="1"/>
      <w:numFmt w:val="lowerLetter"/>
      <w:lvlText w:val="%8."/>
      <w:lvlJc w:val="left"/>
      <w:pPr>
        <w:ind w:left="5760" w:hanging="360"/>
      </w:pPr>
    </w:lvl>
    <w:lvl w:ilvl="8" w:tplc="FA424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6141F4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E50454C" w:tentative="1">
      <w:start w:val="1"/>
      <w:numFmt w:val="lowerLetter"/>
      <w:lvlText w:val="%2."/>
      <w:lvlJc w:val="left"/>
      <w:pPr>
        <w:ind w:left="1364" w:hanging="360"/>
      </w:pPr>
    </w:lvl>
    <w:lvl w:ilvl="2" w:tplc="F2983798" w:tentative="1">
      <w:start w:val="1"/>
      <w:numFmt w:val="lowerRoman"/>
      <w:lvlText w:val="%3."/>
      <w:lvlJc w:val="right"/>
      <w:pPr>
        <w:ind w:left="2084" w:hanging="180"/>
      </w:pPr>
    </w:lvl>
    <w:lvl w:ilvl="3" w:tplc="3F3680A4" w:tentative="1">
      <w:start w:val="1"/>
      <w:numFmt w:val="decimal"/>
      <w:lvlText w:val="%4."/>
      <w:lvlJc w:val="left"/>
      <w:pPr>
        <w:ind w:left="2804" w:hanging="360"/>
      </w:pPr>
    </w:lvl>
    <w:lvl w:ilvl="4" w:tplc="7A463C32" w:tentative="1">
      <w:start w:val="1"/>
      <w:numFmt w:val="lowerLetter"/>
      <w:lvlText w:val="%5."/>
      <w:lvlJc w:val="left"/>
      <w:pPr>
        <w:ind w:left="3524" w:hanging="360"/>
      </w:pPr>
    </w:lvl>
    <w:lvl w:ilvl="5" w:tplc="C88C2B3E" w:tentative="1">
      <w:start w:val="1"/>
      <w:numFmt w:val="lowerRoman"/>
      <w:lvlText w:val="%6."/>
      <w:lvlJc w:val="right"/>
      <w:pPr>
        <w:ind w:left="4244" w:hanging="180"/>
      </w:pPr>
    </w:lvl>
    <w:lvl w:ilvl="6" w:tplc="61149F12" w:tentative="1">
      <w:start w:val="1"/>
      <w:numFmt w:val="decimal"/>
      <w:lvlText w:val="%7."/>
      <w:lvlJc w:val="left"/>
      <w:pPr>
        <w:ind w:left="4964" w:hanging="360"/>
      </w:pPr>
    </w:lvl>
    <w:lvl w:ilvl="7" w:tplc="F5EE3B6E" w:tentative="1">
      <w:start w:val="1"/>
      <w:numFmt w:val="lowerLetter"/>
      <w:lvlText w:val="%8."/>
      <w:lvlJc w:val="left"/>
      <w:pPr>
        <w:ind w:left="5684" w:hanging="360"/>
      </w:pPr>
    </w:lvl>
    <w:lvl w:ilvl="8" w:tplc="4F3AC6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E5E78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2659DA" w:tentative="1">
      <w:start w:val="1"/>
      <w:numFmt w:val="lowerLetter"/>
      <w:lvlText w:val="%2."/>
      <w:lvlJc w:val="left"/>
      <w:pPr>
        <w:ind w:left="1440" w:hanging="360"/>
      </w:pPr>
    </w:lvl>
    <w:lvl w:ilvl="2" w:tplc="74600038" w:tentative="1">
      <w:start w:val="1"/>
      <w:numFmt w:val="lowerRoman"/>
      <w:lvlText w:val="%3."/>
      <w:lvlJc w:val="right"/>
      <w:pPr>
        <w:ind w:left="2160" w:hanging="180"/>
      </w:pPr>
    </w:lvl>
    <w:lvl w:ilvl="3" w:tplc="A174706A" w:tentative="1">
      <w:start w:val="1"/>
      <w:numFmt w:val="decimal"/>
      <w:lvlText w:val="%4."/>
      <w:lvlJc w:val="left"/>
      <w:pPr>
        <w:ind w:left="2880" w:hanging="360"/>
      </w:pPr>
    </w:lvl>
    <w:lvl w:ilvl="4" w:tplc="095C8F18" w:tentative="1">
      <w:start w:val="1"/>
      <w:numFmt w:val="lowerLetter"/>
      <w:lvlText w:val="%5."/>
      <w:lvlJc w:val="left"/>
      <w:pPr>
        <w:ind w:left="3600" w:hanging="360"/>
      </w:pPr>
    </w:lvl>
    <w:lvl w:ilvl="5" w:tplc="18FAAA1C" w:tentative="1">
      <w:start w:val="1"/>
      <w:numFmt w:val="lowerRoman"/>
      <w:lvlText w:val="%6."/>
      <w:lvlJc w:val="right"/>
      <w:pPr>
        <w:ind w:left="4320" w:hanging="180"/>
      </w:pPr>
    </w:lvl>
    <w:lvl w:ilvl="6" w:tplc="6BAE9006" w:tentative="1">
      <w:start w:val="1"/>
      <w:numFmt w:val="decimal"/>
      <w:lvlText w:val="%7."/>
      <w:lvlJc w:val="left"/>
      <w:pPr>
        <w:ind w:left="5040" w:hanging="360"/>
      </w:pPr>
    </w:lvl>
    <w:lvl w:ilvl="7" w:tplc="B8C2A16C" w:tentative="1">
      <w:start w:val="1"/>
      <w:numFmt w:val="lowerLetter"/>
      <w:lvlText w:val="%8."/>
      <w:lvlJc w:val="left"/>
      <w:pPr>
        <w:ind w:left="5760" w:hanging="360"/>
      </w:pPr>
    </w:lvl>
    <w:lvl w:ilvl="8" w:tplc="5148C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82307608">
    <w:abstractNumId w:val="19"/>
  </w:num>
  <w:num w:numId="2" w16cid:durableId="1367759112">
    <w:abstractNumId w:val="6"/>
  </w:num>
  <w:num w:numId="3" w16cid:durableId="1127893628">
    <w:abstractNumId w:val="10"/>
  </w:num>
  <w:num w:numId="4" w16cid:durableId="2024433568">
    <w:abstractNumId w:val="27"/>
  </w:num>
  <w:num w:numId="5" w16cid:durableId="1154689112">
    <w:abstractNumId w:val="0"/>
  </w:num>
  <w:num w:numId="6" w16cid:durableId="159662190">
    <w:abstractNumId w:val="11"/>
  </w:num>
  <w:num w:numId="7" w16cid:durableId="1241479697">
    <w:abstractNumId w:val="28"/>
  </w:num>
  <w:num w:numId="8" w16cid:durableId="106000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23966">
    <w:abstractNumId w:val="1"/>
  </w:num>
  <w:num w:numId="10" w16cid:durableId="1418094145">
    <w:abstractNumId w:val="0"/>
    <w:lvlOverride w:ilvl="0">
      <w:startOverride w:val="1"/>
    </w:lvlOverride>
  </w:num>
  <w:num w:numId="11" w16cid:durableId="1298686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6914812">
    <w:abstractNumId w:val="6"/>
  </w:num>
  <w:num w:numId="13" w16cid:durableId="1725761619">
    <w:abstractNumId w:val="27"/>
  </w:num>
  <w:num w:numId="14" w16cid:durableId="7941006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638832">
    <w:abstractNumId w:val="20"/>
  </w:num>
  <w:num w:numId="16" w16cid:durableId="1385739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11645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7206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06354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2374536">
    <w:abstractNumId w:val="24"/>
  </w:num>
  <w:num w:numId="21" w16cid:durableId="1259828753">
    <w:abstractNumId w:val="8"/>
  </w:num>
  <w:num w:numId="22" w16cid:durableId="1836337898">
    <w:abstractNumId w:val="31"/>
  </w:num>
  <w:num w:numId="23" w16cid:durableId="282079383">
    <w:abstractNumId w:val="34"/>
  </w:num>
  <w:num w:numId="24" w16cid:durableId="482427031">
    <w:abstractNumId w:val="32"/>
  </w:num>
  <w:num w:numId="25" w16cid:durableId="270822403">
    <w:abstractNumId w:val="12"/>
  </w:num>
  <w:num w:numId="26" w16cid:durableId="1009066970">
    <w:abstractNumId w:val="33"/>
  </w:num>
  <w:num w:numId="27" w16cid:durableId="576986738">
    <w:abstractNumId w:val="7"/>
  </w:num>
  <w:num w:numId="28" w16cid:durableId="976183995">
    <w:abstractNumId w:val="30"/>
  </w:num>
  <w:num w:numId="29" w16cid:durableId="424811112">
    <w:abstractNumId w:val="16"/>
  </w:num>
  <w:num w:numId="30" w16cid:durableId="525027701">
    <w:abstractNumId w:val="2"/>
  </w:num>
  <w:num w:numId="31" w16cid:durableId="1374770329">
    <w:abstractNumId w:val="25"/>
  </w:num>
  <w:num w:numId="32" w16cid:durableId="1485465162">
    <w:abstractNumId w:val="17"/>
  </w:num>
  <w:num w:numId="33" w16cid:durableId="546988129">
    <w:abstractNumId w:val="15"/>
  </w:num>
  <w:num w:numId="34" w16cid:durableId="2088767762">
    <w:abstractNumId w:val="3"/>
  </w:num>
  <w:num w:numId="35" w16cid:durableId="1538422648">
    <w:abstractNumId w:val="4"/>
  </w:num>
  <w:num w:numId="36" w16cid:durableId="396899773">
    <w:abstractNumId w:val="14"/>
  </w:num>
  <w:num w:numId="37" w16cid:durableId="1749037418">
    <w:abstractNumId w:val="9"/>
  </w:num>
  <w:num w:numId="38" w16cid:durableId="463616746">
    <w:abstractNumId w:val="13"/>
  </w:num>
  <w:num w:numId="39" w16cid:durableId="50227482">
    <w:abstractNumId w:val="22"/>
  </w:num>
  <w:num w:numId="40" w16cid:durableId="1796633630">
    <w:abstractNumId w:val="29"/>
  </w:num>
  <w:num w:numId="41" w16cid:durableId="1001810241">
    <w:abstractNumId w:val="18"/>
  </w:num>
  <w:num w:numId="42" w16cid:durableId="114481352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99D"/>
    <w:rsid w:val="000A50B4"/>
    <w:rsid w:val="000B0C4B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3CF0"/>
    <w:rsid w:val="00AB5F05"/>
    <w:rsid w:val="00AB7215"/>
    <w:rsid w:val="00AC0507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2DF9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4C6AD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39</cp:revision>
  <cp:lastPrinted>2024-03-12T14:19:00Z</cp:lastPrinted>
  <dcterms:created xsi:type="dcterms:W3CDTF">2024-02-15T14:56:00Z</dcterms:created>
  <dcterms:modified xsi:type="dcterms:W3CDTF">2024-08-23T13:56:00Z</dcterms:modified>
</cp:coreProperties>
</file>