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175AE3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330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FC3B1E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951CF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3 de </w:t>
      </w:r>
      <w:r w:rsidR="009951CF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54F2E7E" w14:textId="77777777" w:rsidR="002D7617" w:rsidRDefault="00000000" w:rsidP="002D7617">
      <w:pPr>
        <w:jc w:val="both"/>
      </w:pPr>
      <w:r>
        <w:t>A Sua Excelência o Senhor</w:t>
      </w:r>
    </w:p>
    <w:p w14:paraId="79B7913B" w14:textId="77777777" w:rsidR="002D7617" w:rsidRDefault="00000000" w:rsidP="002D7617">
      <w:pPr>
        <w:jc w:val="both"/>
        <w:rPr>
          <w:b/>
        </w:rPr>
      </w:pPr>
      <w:r>
        <w:rPr>
          <w:b/>
        </w:rPr>
        <w:t>LUIZ INÁCIO LULA DA SILVA</w:t>
      </w:r>
    </w:p>
    <w:p w14:paraId="124B6F36" w14:textId="77777777" w:rsidR="002D7617" w:rsidRDefault="00000000" w:rsidP="002D7617">
      <w:pPr>
        <w:jc w:val="both"/>
      </w:pPr>
      <w:r>
        <w:t>Presidente da República Federativa do Brasil</w:t>
      </w:r>
    </w:p>
    <w:p w14:paraId="72F617F2" w14:textId="77777777" w:rsidR="002D7617" w:rsidRDefault="00000000" w:rsidP="002D7617">
      <w:pPr>
        <w:jc w:val="both"/>
      </w:pPr>
      <w:r>
        <w:t>Brasília – DF</w:t>
      </w:r>
    </w:p>
    <w:p w14:paraId="66019AFE" w14:textId="77777777" w:rsidR="002D7617" w:rsidRDefault="002D7617" w:rsidP="002D7617">
      <w:pPr>
        <w:jc w:val="both"/>
        <w:rPr>
          <w:b/>
        </w:rPr>
      </w:pPr>
    </w:p>
    <w:p w14:paraId="66A3FAAE" w14:textId="77777777" w:rsidR="002D7617" w:rsidRDefault="002D7617" w:rsidP="002D7617">
      <w:pPr>
        <w:jc w:val="both"/>
        <w:rPr>
          <w:b/>
        </w:rPr>
      </w:pPr>
    </w:p>
    <w:p w14:paraId="3BD4E171" w14:textId="77777777" w:rsidR="002D7617" w:rsidRDefault="002D7617" w:rsidP="002D7617">
      <w:pPr>
        <w:jc w:val="both"/>
        <w:rPr>
          <w:b/>
        </w:rPr>
      </w:pPr>
    </w:p>
    <w:p w14:paraId="70D98C08" w14:textId="77777777" w:rsidR="002D7617" w:rsidRDefault="00000000" w:rsidP="002D7617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64DE02E5" w14:textId="77777777" w:rsidR="002D7617" w:rsidRDefault="002D7617" w:rsidP="002D7617">
      <w:pPr>
        <w:jc w:val="both"/>
      </w:pPr>
    </w:p>
    <w:p w14:paraId="3421EBED" w14:textId="77777777" w:rsidR="002D7617" w:rsidRDefault="002D7617" w:rsidP="002D7617">
      <w:pPr>
        <w:jc w:val="both"/>
      </w:pPr>
    </w:p>
    <w:p w14:paraId="1464A9AF" w14:textId="77777777" w:rsidR="002D7617" w:rsidRDefault="002D7617" w:rsidP="002D7617">
      <w:pPr>
        <w:jc w:val="both"/>
      </w:pPr>
    </w:p>
    <w:p w14:paraId="74CE5618" w14:textId="77777777" w:rsidR="002D7617" w:rsidRDefault="00000000" w:rsidP="002D7617">
      <w:pPr>
        <w:ind w:firstLine="1418"/>
        <w:jc w:val="both"/>
      </w:pPr>
      <w:r>
        <w:t>Excelentíssimo Senhor Presidente,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63A2E94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164</w:t>
      </w:r>
      <w:r>
        <w:rPr>
          <w:iCs/>
          <w:color w:val="000000"/>
        </w:rPr>
        <w:t>/2024 que tramitou</w:t>
      </w:r>
      <w:r>
        <w:rPr>
          <w:iCs/>
        </w:rPr>
        <w:t xml:space="preserve"> na </w:t>
      </w:r>
      <w:r w:rsidR="009951CF">
        <w:rPr>
          <w:iCs/>
        </w:rPr>
        <w:t>2</w:t>
      </w:r>
      <w:r>
        <w:rPr>
          <w:iCs/>
        </w:rPr>
        <w:t xml:space="preserve">7ª Sessão Ordinária do ano de 2024 da Câmara Municipal de Sorriso, realizada em </w:t>
      </w:r>
      <w:r w:rsidR="009951CF">
        <w:rPr>
          <w:iCs/>
        </w:rPr>
        <w:t>19</w:t>
      </w:r>
      <w:r>
        <w:rPr>
          <w:iCs/>
        </w:rPr>
        <w:t xml:space="preserve"> de </w:t>
      </w:r>
      <w:r w:rsidR="009951CF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66F9" w14:textId="77777777" w:rsidR="00071C9B" w:rsidRDefault="00071C9B">
      <w:r>
        <w:separator/>
      </w:r>
    </w:p>
  </w:endnote>
  <w:endnote w:type="continuationSeparator" w:id="0">
    <w:p w14:paraId="1A1F3B61" w14:textId="77777777" w:rsidR="00071C9B" w:rsidRDefault="0007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4974" w14:textId="77777777" w:rsidR="00071C9B" w:rsidRDefault="00071C9B">
      <w:r>
        <w:separator/>
      </w:r>
    </w:p>
  </w:footnote>
  <w:footnote w:type="continuationSeparator" w:id="0">
    <w:p w14:paraId="2FD38D10" w14:textId="77777777" w:rsidR="00071C9B" w:rsidRDefault="0007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7CD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91260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5BEED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ECE84A" w:tentative="1">
      <w:start w:val="1"/>
      <w:numFmt w:val="lowerLetter"/>
      <w:lvlText w:val="%2."/>
      <w:lvlJc w:val="left"/>
      <w:pPr>
        <w:ind w:left="1440" w:hanging="360"/>
      </w:pPr>
    </w:lvl>
    <w:lvl w:ilvl="2" w:tplc="0A8E28EA" w:tentative="1">
      <w:start w:val="1"/>
      <w:numFmt w:val="lowerRoman"/>
      <w:lvlText w:val="%3."/>
      <w:lvlJc w:val="right"/>
      <w:pPr>
        <w:ind w:left="2160" w:hanging="180"/>
      </w:pPr>
    </w:lvl>
    <w:lvl w:ilvl="3" w:tplc="F78EC2F6" w:tentative="1">
      <w:start w:val="1"/>
      <w:numFmt w:val="decimal"/>
      <w:lvlText w:val="%4."/>
      <w:lvlJc w:val="left"/>
      <w:pPr>
        <w:ind w:left="2880" w:hanging="360"/>
      </w:pPr>
    </w:lvl>
    <w:lvl w:ilvl="4" w:tplc="E5A6B994" w:tentative="1">
      <w:start w:val="1"/>
      <w:numFmt w:val="lowerLetter"/>
      <w:lvlText w:val="%5."/>
      <w:lvlJc w:val="left"/>
      <w:pPr>
        <w:ind w:left="3600" w:hanging="360"/>
      </w:pPr>
    </w:lvl>
    <w:lvl w:ilvl="5" w:tplc="0AD03B96" w:tentative="1">
      <w:start w:val="1"/>
      <w:numFmt w:val="lowerRoman"/>
      <w:lvlText w:val="%6."/>
      <w:lvlJc w:val="right"/>
      <w:pPr>
        <w:ind w:left="4320" w:hanging="180"/>
      </w:pPr>
    </w:lvl>
    <w:lvl w:ilvl="6" w:tplc="7CA8B988" w:tentative="1">
      <w:start w:val="1"/>
      <w:numFmt w:val="decimal"/>
      <w:lvlText w:val="%7."/>
      <w:lvlJc w:val="left"/>
      <w:pPr>
        <w:ind w:left="5040" w:hanging="360"/>
      </w:pPr>
    </w:lvl>
    <w:lvl w:ilvl="7" w:tplc="236C5FCA" w:tentative="1">
      <w:start w:val="1"/>
      <w:numFmt w:val="lowerLetter"/>
      <w:lvlText w:val="%8."/>
      <w:lvlJc w:val="left"/>
      <w:pPr>
        <w:ind w:left="5760" w:hanging="360"/>
      </w:pPr>
    </w:lvl>
    <w:lvl w:ilvl="8" w:tplc="1CFC3D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630AC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7EE2FE4" w:tentative="1">
      <w:start w:val="1"/>
      <w:numFmt w:val="lowerLetter"/>
      <w:lvlText w:val="%2."/>
      <w:lvlJc w:val="left"/>
      <w:pPr>
        <w:ind w:left="1440" w:hanging="360"/>
      </w:pPr>
    </w:lvl>
    <w:lvl w:ilvl="2" w:tplc="85E4E80C" w:tentative="1">
      <w:start w:val="1"/>
      <w:numFmt w:val="lowerRoman"/>
      <w:lvlText w:val="%3."/>
      <w:lvlJc w:val="right"/>
      <w:pPr>
        <w:ind w:left="2160" w:hanging="180"/>
      </w:pPr>
    </w:lvl>
    <w:lvl w:ilvl="3" w:tplc="D7021914" w:tentative="1">
      <w:start w:val="1"/>
      <w:numFmt w:val="decimal"/>
      <w:lvlText w:val="%4."/>
      <w:lvlJc w:val="left"/>
      <w:pPr>
        <w:ind w:left="2880" w:hanging="360"/>
      </w:pPr>
    </w:lvl>
    <w:lvl w:ilvl="4" w:tplc="6BB80C80" w:tentative="1">
      <w:start w:val="1"/>
      <w:numFmt w:val="lowerLetter"/>
      <w:lvlText w:val="%5."/>
      <w:lvlJc w:val="left"/>
      <w:pPr>
        <w:ind w:left="3600" w:hanging="360"/>
      </w:pPr>
    </w:lvl>
    <w:lvl w:ilvl="5" w:tplc="D9AA028A" w:tentative="1">
      <w:start w:val="1"/>
      <w:numFmt w:val="lowerRoman"/>
      <w:lvlText w:val="%6."/>
      <w:lvlJc w:val="right"/>
      <w:pPr>
        <w:ind w:left="4320" w:hanging="180"/>
      </w:pPr>
    </w:lvl>
    <w:lvl w:ilvl="6" w:tplc="DB0880DE" w:tentative="1">
      <w:start w:val="1"/>
      <w:numFmt w:val="decimal"/>
      <w:lvlText w:val="%7."/>
      <w:lvlJc w:val="left"/>
      <w:pPr>
        <w:ind w:left="5040" w:hanging="360"/>
      </w:pPr>
    </w:lvl>
    <w:lvl w:ilvl="7" w:tplc="61706124" w:tentative="1">
      <w:start w:val="1"/>
      <w:numFmt w:val="lowerLetter"/>
      <w:lvlText w:val="%8."/>
      <w:lvlJc w:val="left"/>
      <w:pPr>
        <w:ind w:left="5760" w:hanging="360"/>
      </w:pPr>
    </w:lvl>
    <w:lvl w:ilvl="8" w:tplc="3B26A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414B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C83374" w:tentative="1">
      <w:start w:val="1"/>
      <w:numFmt w:val="lowerLetter"/>
      <w:lvlText w:val="%2."/>
      <w:lvlJc w:val="left"/>
      <w:pPr>
        <w:ind w:left="1440" w:hanging="360"/>
      </w:pPr>
    </w:lvl>
    <w:lvl w:ilvl="2" w:tplc="6C8E2594" w:tentative="1">
      <w:start w:val="1"/>
      <w:numFmt w:val="lowerRoman"/>
      <w:lvlText w:val="%3."/>
      <w:lvlJc w:val="right"/>
      <w:pPr>
        <w:ind w:left="2160" w:hanging="180"/>
      </w:pPr>
    </w:lvl>
    <w:lvl w:ilvl="3" w:tplc="16EEFBD0" w:tentative="1">
      <w:start w:val="1"/>
      <w:numFmt w:val="decimal"/>
      <w:lvlText w:val="%4."/>
      <w:lvlJc w:val="left"/>
      <w:pPr>
        <w:ind w:left="2880" w:hanging="360"/>
      </w:pPr>
    </w:lvl>
    <w:lvl w:ilvl="4" w:tplc="1BC81922" w:tentative="1">
      <w:start w:val="1"/>
      <w:numFmt w:val="lowerLetter"/>
      <w:lvlText w:val="%5."/>
      <w:lvlJc w:val="left"/>
      <w:pPr>
        <w:ind w:left="3600" w:hanging="360"/>
      </w:pPr>
    </w:lvl>
    <w:lvl w:ilvl="5" w:tplc="A2AAC77A" w:tentative="1">
      <w:start w:val="1"/>
      <w:numFmt w:val="lowerRoman"/>
      <w:lvlText w:val="%6."/>
      <w:lvlJc w:val="right"/>
      <w:pPr>
        <w:ind w:left="4320" w:hanging="180"/>
      </w:pPr>
    </w:lvl>
    <w:lvl w:ilvl="6" w:tplc="2EF6FB9A" w:tentative="1">
      <w:start w:val="1"/>
      <w:numFmt w:val="decimal"/>
      <w:lvlText w:val="%7."/>
      <w:lvlJc w:val="left"/>
      <w:pPr>
        <w:ind w:left="5040" w:hanging="360"/>
      </w:pPr>
    </w:lvl>
    <w:lvl w:ilvl="7" w:tplc="F3B4CE12" w:tentative="1">
      <w:start w:val="1"/>
      <w:numFmt w:val="lowerLetter"/>
      <w:lvlText w:val="%8."/>
      <w:lvlJc w:val="left"/>
      <w:pPr>
        <w:ind w:left="5760" w:hanging="360"/>
      </w:pPr>
    </w:lvl>
    <w:lvl w:ilvl="8" w:tplc="163C6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EAC0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40CC88" w:tentative="1">
      <w:start w:val="1"/>
      <w:numFmt w:val="lowerLetter"/>
      <w:lvlText w:val="%2."/>
      <w:lvlJc w:val="left"/>
      <w:pPr>
        <w:ind w:left="1440" w:hanging="360"/>
      </w:pPr>
    </w:lvl>
    <w:lvl w:ilvl="2" w:tplc="34AAD4CA" w:tentative="1">
      <w:start w:val="1"/>
      <w:numFmt w:val="lowerRoman"/>
      <w:lvlText w:val="%3."/>
      <w:lvlJc w:val="right"/>
      <w:pPr>
        <w:ind w:left="2160" w:hanging="180"/>
      </w:pPr>
    </w:lvl>
    <w:lvl w:ilvl="3" w:tplc="DF30E458" w:tentative="1">
      <w:start w:val="1"/>
      <w:numFmt w:val="decimal"/>
      <w:lvlText w:val="%4."/>
      <w:lvlJc w:val="left"/>
      <w:pPr>
        <w:ind w:left="2880" w:hanging="360"/>
      </w:pPr>
    </w:lvl>
    <w:lvl w:ilvl="4" w:tplc="A7C81566" w:tentative="1">
      <w:start w:val="1"/>
      <w:numFmt w:val="lowerLetter"/>
      <w:lvlText w:val="%5."/>
      <w:lvlJc w:val="left"/>
      <w:pPr>
        <w:ind w:left="3600" w:hanging="360"/>
      </w:pPr>
    </w:lvl>
    <w:lvl w:ilvl="5" w:tplc="4FA8798E" w:tentative="1">
      <w:start w:val="1"/>
      <w:numFmt w:val="lowerRoman"/>
      <w:lvlText w:val="%6."/>
      <w:lvlJc w:val="right"/>
      <w:pPr>
        <w:ind w:left="4320" w:hanging="180"/>
      </w:pPr>
    </w:lvl>
    <w:lvl w:ilvl="6" w:tplc="BB8A563A" w:tentative="1">
      <w:start w:val="1"/>
      <w:numFmt w:val="decimal"/>
      <w:lvlText w:val="%7."/>
      <w:lvlJc w:val="left"/>
      <w:pPr>
        <w:ind w:left="5040" w:hanging="360"/>
      </w:pPr>
    </w:lvl>
    <w:lvl w:ilvl="7" w:tplc="7C38112C" w:tentative="1">
      <w:start w:val="1"/>
      <w:numFmt w:val="lowerLetter"/>
      <w:lvlText w:val="%8."/>
      <w:lvlJc w:val="left"/>
      <w:pPr>
        <w:ind w:left="5760" w:hanging="360"/>
      </w:pPr>
    </w:lvl>
    <w:lvl w:ilvl="8" w:tplc="11E26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8F27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8202A" w:tentative="1">
      <w:start w:val="1"/>
      <w:numFmt w:val="lowerLetter"/>
      <w:lvlText w:val="%2."/>
      <w:lvlJc w:val="left"/>
      <w:pPr>
        <w:ind w:left="1440" w:hanging="360"/>
      </w:pPr>
    </w:lvl>
    <w:lvl w:ilvl="2" w:tplc="46C42BE8" w:tentative="1">
      <w:start w:val="1"/>
      <w:numFmt w:val="lowerRoman"/>
      <w:lvlText w:val="%3."/>
      <w:lvlJc w:val="right"/>
      <w:pPr>
        <w:ind w:left="2160" w:hanging="180"/>
      </w:pPr>
    </w:lvl>
    <w:lvl w:ilvl="3" w:tplc="CA023CC4" w:tentative="1">
      <w:start w:val="1"/>
      <w:numFmt w:val="decimal"/>
      <w:lvlText w:val="%4."/>
      <w:lvlJc w:val="left"/>
      <w:pPr>
        <w:ind w:left="2880" w:hanging="360"/>
      </w:pPr>
    </w:lvl>
    <w:lvl w:ilvl="4" w:tplc="9DE4A8F4" w:tentative="1">
      <w:start w:val="1"/>
      <w:numFmt w:val="lowerLetter"/>
      <w:lvlText w:val="%5."/>
      <w:lvlJc w:val="left"/>
      <w:pPr>
        <w:ind w:left="3600" w:hanging="360"/>
      </w:pPr>
    </w:lvl>
    <w:lvl w:ilvl="5" w:tplc="49989EB4" w:tentative="1">
      <w:start w:val="1"/>
      <w:numFmt w:val="lowerRoman"/>
      <w:lvlText w:val="%6."/>
      <w:lvlJc w:val="right"/>
      <w:pPr>
        <w:ind w:left="4320" w:hanging="180"/>
      </w:pPr>
    </w:lvl>
    <w:lvl w:ilvl="6" w:tplc="DE36584A" w:tentative="1">
      <w:start w:val="1"/>
      <w:numFmt w:val="decimal"/>
      <w:lvlText w:val="%7."/>
      <w:lvlJc w:val="left"/>
      <w:pPr>
        <w:ind w:left="5040" w:hanging="360"/>
      </w:pPr>
    </w:lvl>
    <w:lvl w:ilvl="7" w:tplc="8148350A" w:tentative="1">
      <w:start w:val="1"/>
      <w:numFmt w:val="lowerLetter"/>
      <w:lvlText w:val="%8."/>
      <w:lvlJc w:val="left"/>
      <w:pPr>
        <w:ind w:left="5760" w:hanging="360"/>
      </w:pPr>
    </w:lvl>
    <w:lvl w:ilvl="8" w:tplc="3C422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0D0E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86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04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23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83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AF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84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E9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6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9E8F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689AC" w:tentative="1">
      <w:start w:val="1"/>
      <w:numFmt w:val="lowerLetter"/>
      <w:lvlText w:val="%2."/>
      <w:lvlJc w:val="left"/>
      <w:pPr>
        <w:ind w:left="1440" w:hanging="360"/>
      </w:pPr>
    </w:lvl>
    <w:lvl w:ilvl="2" w:tplc="05C22F9A" w:tentative="1">
      <w:start w:val="1"/>
      <w:numFmt w:val="lowerRoman"/>
      <w:lvlText w:val="%3."/>
      <w:lvlJc w:val="right"/>
      <w:pPr>
        <w:ind w:left="2160" w:hanging="180"/>
      </w:pPr>
    </w:lvl>
    <w:lvl w:ilvl="3" w:tplc="A67A364E" w:tentative="1">
      <w:start w:val="1"/>
      <w:numFmt w:val="decimal"/>
      <w:lvlText w:val="%4."/>
      <w:lvlJc w:val="left"/>
      <w:pPr>
        <w:ind w:left="2880" w:hanging="360"/>
      </w:pPr>
    </w:lvl>
    <w:lvl w:ilvl="4" w:tplc="9CAAAABE" w:tentative="1">
      <w:start w:val="1"/>
      <w:numFmt w:val="lowerLetter"/>
      <w:lvlText w:val="%5."/>
      <w:lvlJc w:val="left"/>
      <w:pPr>
        <w:ind w:left="3600" w:hanging="360"/>
      </w:pPr>
    </w:lvl>
    <w:lvl w:ilvl="5" w:tplc="BFE43E00" w:tentative="1">
      <w:start w:val="1"/>
      <w:numFmt w:val="lowerRoman"/>
      <w:lvlText w:val="%6."/>
      <w:lvlJc w:val="right"/>
      <w:pPr>
        <w:ind w:left="4320" w:hanging="180"/>
      </w:pPr>
    </w:lvl>
    <w:lvl w:ilvl="6" w:tplc="EC94A3DA" w:tentative="1">
      <w:start w:val="1"/>
      <w:numFmt w:val="decimal"/>
      <w:lvlText w:val="%7."/>
      <w:lvlJc w:val="left"/>
      <w:pPr>
        <w:ind w:left="5040" w:hanging="360"/>
      </w:pPr>
    </w:lvl>
    <w:lvl w:ilvl="7" w:tplc="58F4FD92" w:tentative="1">
      <w:start w:val="1"/>
      <w:numFmt w:val="lowerLetter"/>
      <w:lvlText w:val="%8."/>
      <w:lvlJc w:val="left"/>
      <w:pPr>
        <w:ind w:left="5760" w:hanging="360"/>
      </w:pPr>
    </w:lvl>
    <w:lvl w:ilvl="8" w:tplc="68A4D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8A4F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2A2E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4D8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8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82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22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E0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0F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F42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9A62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6C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520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F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C4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C406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B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D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526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F5C29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8B26FC8">
      <w:start w:val="1"/>
      <w:numFmt w:val="lowerLetter"/>
      <w:lvlText w:val="%2."/>
      <w:lvlJc w:val="left"/>
      <w:pPr>
        <w:ind w:left="1364" w:hanging="360"/>
      </w:pPr>
    </w:lvl>
    <w:lvl w:ilvl="2" w:tplc="D9E0F000">
      <w:start w:val="1"/>
      <w:numFmt w:val="lowerRoman"/>
      <w:lvlText w:val="%3."/>
      <w:lvlJc w:val="right"/>
      <w:pPr>
        <w:ind w:left="2084" w:hanging="180"/>
      </w:pPr>
    </w:lvl>
    <w:lvl w:ilvl="3" w:tplc="E6387460">
      <w:start w:val="1"/>
      <w:numFmt w:val="decimal"/>
      <w:lvlText w:val="%4."/>
      <w:lvlJc w:val="left"/>
      <w:pPr>
        <w:ind w:left="2804" w:hanging="360"/>
      </w:pPr>
    </w:lvl>
    <w:lvl w:ilvl="4" w:tplc="214E2912">
      <w:start w:val="1"/>
      <w:numFmt w:val="lowerLetter"/>
      <w:lvlText w:val="%5."/>
      <w:lvlJc w:val="left"/>
      <w:pPr>
        <w:ind w:left="3524" w:hanging="360"/>
      </w:pPr>
    </w:lvl>
    <w:lvl w:ilvl="5" w:tplc="0C20AD32">
      <w:start w:val="1"/>
      <w:numFmt w:val="lowerRoman"/>
      <w:lvlText w:val="%6."/>
      <w:lvlJc w:val="right"/>
      <w:pPr>
        <w:ind w:left="4244" w:hanging="180"/>
      </w:pPr>
    </w:lvl>
    <w:lvl w:ilvl="6" w:tplc="DEEEEC50">
      <w:start w:val="1"/>
      <w:numFmt w:val="decimal"/>
      <w:lvlText w:val="%7."/>
      <w:lvlJc w:val="left"/>
      <w:pPr>
        <w:ind w:left="4964" w:hanging="360"/>
      </w:pPr>
    </w:lvl>
    <w:lvl w:ilvl="7" w:tplc="3B7C6CAA">
      <w:start w:val="1"/>
      <w:numFmt w:val="lowerLetter"/>
      <w:lvlText w:val="%8."/>
      <w:lvlJc w:val="left"/>
      <w:pPr>
        <w:ind w:left="5684" w:hanging="360"/>
      </w:pPr>
    </w:lvl>
    <w:lvl w:ilvl="8" w:tplc="4A1A33C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93EF21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E70C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23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66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A2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67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E6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0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83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0D09C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8D48D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1AF9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A832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8ED0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8602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F471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B6E4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C663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28AA3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A6C5B7C" w:tentative="1">
      <w:start w:val="1"/>
      <w:numFmt w:val="lowerLetter"/>
      <w:lvlText w:val="%2."/>
      <w:lvlJc w:val="left"/>
      <w:pPr>
        <w:ind w:left="1440" w:hanging="360"/>
      </w:pPr>
    </w:lvl>
    <w:lvl w:ilvl="2" w:tplc="34646ADC" w:tentative="1">
      <w:start w:val="1"/>
      <w:numFmt w:val="lowerRoman"/>
      <w:lvlText w:val="%3."/>
      <w:lvlJc w:val="right"/>
      <w:pPr>
        <w:ind w:left="2160" w:hanging="180"/>
      </w:pPr>
    </w:lvl>
    <w:lvl w:ilvl="3" w:tplc="0F46611E" w:tentative="1">
      <w:start w:val="1"/>
      <w:numFmt w:val="decimal"/>
      <w:lvlText w:val="%4."/>
      <w:lvlJc w:val="left"/>
      <w:pPr>
        <w:ind w:left="2880" w:hanging="360"/>
      </w:pPr>
    </w:lvl>
    <w:lvl w:ilvl="4" w:tplc="4ED25D72" w:tentative="1">
      <w:start w:val="1"/>
      <w:numFmt w:val="lowerLetter"/>
      <w:lvlText w:val="%5."/>
      <w:lvlJc w:val="left"/>
      <w:pPr>
        <w:ind w:left="3600" w:hanging="360"/>
      </w:pPr>
    </w:lvl>
    <w:lvl w:ilvl="5" w:tplc="65C482DE" w:tentative="1">
      <w:start w:val="1"/>
      <w:numFmt w:val="lowerRoman"/>
      <w:lvlText w:val="%6."/>
      <w:lvlJc w:val="right"/>
      <w:pPr>
        <w:ind w:left="4320" w:hanging="180"/>
      </w:pPr>
    </w:lvl>
    <w:lvl w:ilvl="6" w:tplc="E68C07FC" w:tentative="1">
      <w:start w:val="1"/>
      <w:numFmt w:val="decimal"/>
      <w:lvlText w:val="%7."/>
      <w:lvlJc w:val="left"/>
      <w:pPr>
        <w:ind w:left="5040" w:hanging="360"/>
      </w:pPr>
    </w:lvl>
    <w:lvl w:ilvl="7" w:tplc="CF848B44" w:tentative="1">
      <w:start w:val="1"/>
      <w:numFmt w:val="lowerLetter"/>
      <w:lvlText w:val="%8."/>
      <w:lvlJc w:val="left"/>
      <w:pPr>
        <w:ind w:left="5760" w:hanging="360"/>
      </w:pPr>
    </w:lvl>
    <w:lvl w:ilvl="8" w:tplc="4EEE7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63089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589790" w:tentative="1">
      <w:start w:val="1"/>
      <w:numFmt w:val="lowerLetter"/>
      <w:lvlText w:val="%2."/>
      <w:lvlJc w:val="left"/>
      <w:pPr>
        <w:ind w:left="1440" w:hanging="360"/>
      </w:pPr>
    </w:lvl>
    <w:lvl w:ilvl="2" w:tplc="1986849C" w:tentative="1">
      <w:start w:val="1"/>
      <w:numFmt w:val="lowerRoman"/>
      <w:lvlText w:val="%3."/>
      <w:lvlJc w:val="right"/>
      <w:pPr>
        <w:ind w:left="2160" w:hanging="180"/>
      </w:pPr>
    </w:lvl>
    <w:lvl w:ilvl="3" w:tplc="DAB4B5B6" w:tentative="1">
      <w:start w:val="1"/>
      <w:numFmt w:val="decimal"/>
      <w:lvlText w:val="%4."/>
      <w:lvlJc w:val="left"/>
      <w:pPr>
        <w:ind w:left="2880" w:hanging="360"/>
      </w:pPr>
    </w:lvl>
    <w:lvl w:ilvl="4" w:tplc="7B5E639A" w:tentative="1">
      <w:start w:val="1"/>
      <w:numFmt w:val="lowerLetter"/>
      <w:lvlText w:val="%5."/>
      <w:lvlJc w:val="left"/>
      <w:pPr>
        <w:ind w:left="3600" w:hanging="360"/>
      </w:pPr>
    </w:lvl>
    <w:lvl w:ilvl="5" w:tplc="654ED504" w:tentative="1">
      <w:start w:val="1"/>
      <w:numFmt w:val="lowerRoman"/>
      <w:lvlText w:val="%6."/>
      <w:lvlJc w:val="right"/>
      <w:pPr>
        <w:ind w:left="4320" w:hanging="180"/>
      </w:pPr>
    </w:lvl>
    <w:lvl w:ilvl="6" w:tplc="877E81C6" w:tentative="1">
      <w:start w:val="1"/>
      <w:numFmt w:val="decimal"/>
      <w:lvlText w:val="%7."/>
      <w:lvlJc w:val="left"/>
      <w:pPr>
        <w:ind w:left="5040" w:hanging="360"/>
      </w:pPr>
    </w:lvl>
    <w:lvl w:ilvl="7" w:tplc="ED38291A" w:tentative="1">
      <w:start w:val="1"/>
      <w:numFmt w:val="lowerLetter"/>
      <w:lvlText w:val="%8."/>
      <w:lvlJc w:val="left"/>
      <w:pPr>
        <w:ind w:left="5760" w:hanging="360"/>
      </w:pPr>
    </w:lvl>
    <w:lvl w:ilvl="8" w:tplc="3104B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EE8B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1628E2" w:tentative="1">
      <w:start w:val="1"/>
      <w:numFmt w:val="lowerLetter"/>
      <w:lvlText w:val="%2."/>
      <w:lvlJc w:val="left"/>
      <w:pPr>
        <w:ind w:left="1440" w:hanging="360"/>
      </w:pPr>
    </w:lvl>
    <w:lvl w:ilvl="2" w:tplc="C36218F4" w:tentative="1">
      <w:start w:val="1"/>
      <w:numFmt w:val="lowerRoman"/>
      <w:lvlText w:val="%3."/>
      <w:lvlJc w:val="right"/>
      <w:pPr>
        <w:ind w:left="2160" w:hanging="180"/>
      </w:pPr>
    </w:lvl>
    <w:lvl w:ilvl="3" w:tplc="8BDE3E04" w:tentative="1">
      <w:start w:val="1"/>
      <w:numFmt w:val="decimal"/>
      <w:lvlText w:val="%4."/>
      <w:lvlJc w:val="left"/>
      <w:pPr>
        <w:ind w:left="2880" w:hanging="360"/>
      </w:pPr>
    </w:lvl>
    <w:lvl w:ilvl="4" w:tplc="87CE4EC2" w:tentative="1">
      <w:start w:val="1"/>
      <w:numFmt w:val="lowerLetter"/>
      <w:lvlText w:val="%5."/>
      <w:lvlJc w:val="left"/>
      <w:pPr>
        <w:ind w:left="3600" w:hanging="360"/>
      </w:pPr>
    </w:lvl>
    <w:lvl w:ilvl="5" w:tplc="E80A7FCA" w:tentative="1">
      <w:start w:val="1"/>
      <w:numFmt w:val="lowerRoman"/>
      <w:lvlText w:val="%6."/>
      <w:lvlJc w:val="right"/>
      <w:pPr>
        <w:ind w:left="4320" w:hanging="180"/>
      </w:pPr>
    </w:lvl>
    <w:lvl w:ilvl="6" w:tplc="E3C49542" w:tentative="1">
      <w:start w:val="1"/>
      <w:numFmt w:val="decimal"/>
      <w:lvlText w:val="%7."/>
      <w:lvlJc w:val="left"/>
      <w:pPr>
        <w:ind w:left="5040" w:hanging="360"/>
      </w:pPr>
    </w:lvl>
    <w:lvl w:ilvl="7" w:tplc="808AD59C" w:tentative="1">
      <w:start w:val="1"/>
      <w:numFmt w:val="lowerLetter"/>
      <w:lvlText w:val="%8."/>
      <w:lvlJc w:val="left"/>
      <w:pPr>
        <w:ind w:left="5760" w:hanging="360"/>
      </w:pPr>
    </w:lvl>
    <w:lvl w:ilvl="8" w:tplc="56C05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D9AF4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A106900" w:tentative="1">
      <w:start w:val="1"/>
      <w:numFmt w:val="lowerLetter"/>
      <w:lvlText w:val="%2."/>
      <w:lvlJc w:val="left"/>
      <w:pPr>
        <w:ind w:left="1364" w:hanging="360"/>
      </w:pPr>
    </w:lvl>
    <w:lvl w:ilvl="2" w:tplc="ACF606A6" w:tentative="1">
      <w:start w:val="1"/>
      <w:numFmt w:val="lowerRoman"/>
      <w:lvlText w:val="%3."/>
      <w:lvlJc w:val="right"/>
      <w:pPr>
        <w:ind w:left="2084" w:hanging="180"/>
      </w:pPr>
    </w:lvl>
    <w:lvl w:ilvl="3" w:tplc="70BC76AA" w:tentative="1">
      <w:start w:val="1"/>
      <w:numFmt w:val="decimal"/>
      <w:lvlText w:val="%4."/>
      <w:lvlJc w:val="left"/>
      <w:pPr>
        <w:ind w:left="2804" w:hanging="360"/>
      </w:pPr>
    </w:lvl>
    <w:lvl w:ilvl="4" w:tplc="FBEE7380" w:tentative="1">
      <w:start w:val="1"/>
      <w:numFmt w:val="lowerLetter"/>
      <w:lvlText w:val="%5."/>
      <w:lvlJc w:val="left"/>
      <w:pPr>
        <w:ind w:left="3524" w:hanging="360"/>
      </w:pPr>
    </w:lvl>
    <w:lvl w:ilvl="5" w:tplc="5712D652" w:tentative="1">
      <w:start w:val="1"/>
      <w:numFmt w:val="lowerRoman"/>
      <w:lvlText w:val="%6."/>
      <w:lvlJc w:val="right"/>
      <w:pPr>
        <w:ind w:left="4244" w:hanging="180"/>
      </w:pPr>
    </w:lvl>
    <w:lvl w:ilvl="6" w:tplc="C91E2534" w:tentative="1">
      <w:start w:val="1"/>
      <w:numFmt w:val="decimal"/>
      <w:lvlText w:val="%7."/>
      <w:lvlJc w:val="left"/>
      <w:pPr>
        <w:ind w:left="4964" w:hanging="360"/>
      </w:pPr>
    </w:lvl>
    <w:lvl w:ilvl="7" w:tplc="9780ABDE" w:tentative="1">
      <w:start w:val="1"/>
      <w:numFmt w:val="lowerLetter"/>
      <w:lvlText w:val="%8."/>
      <w:lvlJc w:val="left"/>
      <w:pPr>
        <w:ind w:left="5684" w:hanging="360"/>
      </w:pPr>
    </w:lvl>
    <w:lvl w:ilvl="8" w:tplc="EA3472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78E7A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50B130" w:tentative="1">
      <w:start w:val="1"/>
      <w:numFmt w:val="lowerLetter"/>
      <w:lvlText w:val="%2."/>
      <w:lvlJc w:val="left"/>
      <w:pPr>
        <w:ind w:left="1440" w:hanging="360"/>
      </w:pPr>
    </w:lvl>
    <w:lvl w:ilvl="2" w:tplc="19EE0896" w:tentative="1">
      <w:start w:val="1"/>
      <w:numFmt w:val="lowerRoman"/>
      <w:lvlText w:val="%3."/>
      <w:lvlJc w:val="right"/>
      <w:pPr>
        <w:ind w:left="2160" w:hanging="180"/>
      </w:pPr>
    </w:lvl>
    <w:lvl w:ilvl="3" w:tplc="CFA47F2A" w:tentative="1">
      <w:start w:val="1"/>
      <w:numFmt w:val="decimal"/>
      <w:lvlText w:val="%4."/>
      <w:lvlJc w:val="left"/>
      <w:pPr>
        <w:ind w:left="2880" w:hanging="360"/>
      </w:pPr>
    </w:lvl>
    <w:lvl w:ilvl="4" w:tplc="CFAA2AF6" w:tentative="1">
      <w:start w:val="1"/>
      <w:numFmt w:val="lowerLetter"/>
      <w:lvlText w:val="%5."/>
      <w:lvlJc w:val="left"/>
      <w:pPr>
        <w:ind w:left="3600" w:hanging="360"/>
      </w:pPr>
    </w:lvl>
    <w:lvl w:ilvl="5" w:tplc="92C0379A" w:tentative="1">
      <w:start w:val="1"/>
      <w:numFmt w:val="lowerRoman"/>
      <w:lvlText w:val="%6."/>
      <w:lvlJc w:val="right"/>
      <w:pPr>
        <w:ind w:left="4320" w:hanging="180"/>
      </w:pPr>
    </w:lvl>
    <w:lvl w:ilvl="6" w:tplc="6E32F124" w:tentative="1">
      <w:start w:val="1"/>
      <w:numFmt w:val="decimal"/>
      <w:lvlText w:val="%7."/>
      <w:lvlJc w:val="left"/>
      <w:pPr>
        <w:ind w:left="5040" w:hanging="360"/>
      </w:pPr>
    </w:lvl>
    <w:lvl w:ilvl="7" w:tplc="AAAC373E" w:tentative="1">
      <w:start w:val="1"/>
      <w:numFmt w:val="lowerLetter"/>
      <w:lvlText w:val="%8."/>
      <w:lvlJc w:val="left"/>
      <w:pPr>
        <w:ind w:left="5760" w:hanging="360"/>
      </w:pPr>
    </w:lvl>
    <w:lvl w:ilvl="8" w:tplc="BCC21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423811">
    <w:abstractNumId w:val="19"/>
  </w:num>
  <w:num w:numId="2" w16cid:durableId="1977447683">
    <w:abstractNumId w:val="6"/>
  </w:num>
  <w:num w:numId="3" w16cid:durableId="995648938">
    <w:abstractNumId w:val="10"/>
  </w:num>
  <w:num w:numId="4" w16cid:durableId="776951022">
    <w:abstractNumId w:val="27"/>
  </w:num>
  <w:num w:numId="5" w16cid:durableId="1553269522">
    <w:abstractNumId w:val="0"/>
  </w:num>
  <w:num w:numId="6" w16cid:durableId="815222108">
    <w:abstractNumId w:val="11"/>
  </w:num>
  <w:num w:numId="7" w16cid:durableId="1970742952">
    <w:abstractNumId w:val="28"/>
  </w:num>
  <w:num w:numId="8" w16cid:durableId="13087066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9060974">
    <w:abstractNumId w:val="1"/>
  </w:num>
  <w:num w:numId="10" w16cid:durableId="135799605">
    <w:abstractNumId w:val="0"/>
    <w:lvlOverride w:ilvl="0">
      <w:startOverride w:val="1"/>
    </w:lvlOverride>
  </w:num>
  <w:num w:numId="11" w16cid:durableId="1769228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7664426">
    <w:abstractNumId w:val="6"/>
  </w:num>
  <w:num w:numId="13" w16cid:durableId="1506893500">
    <w:abstractNumId w:val="27"/>
  </w:num>
  <w:num w:numId="14" w16cid:durableId="1075933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8818869">
    <w:abstractNumId w:val="20"/>
  </w:num>
  <w:num w:numId="16" w16cid:durableId="21217547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5713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3874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12439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7062310">
    <w:abstractNumId w:val="24"/>
  </w:num>
  <w:num w:numId="21" w16cid:durableId="513150668">
    <w:abstractNumId w:val="8"/>
  </w:num>
  <w:num w:numId="22" w16cid:durableId="1340430610">
    <w:abstractNumId w:val="31"/>
  </w:num>
  <w:num w:numId="23" w16cid:durableId="892010738">
    <w:abstractNumId w:val="34"/>
  </w:num>
  <w:num w:numId="24" w16cid:durableId="1703482433">
    <w:abstractNumId w:val="32"/>
  </w:num>
  <w:num w:numId="25" w16cid:durableId="798452583">
    <w:abstractNumId w:val="12"/>
  </w:num>
  <w:num w:numId="26" w16cid:durableId="987325235">
    <w:abstractNumId w:val="33"/>
  </w:num>
  <w:num w:numId="27" w16cid:durableId="1181890485">
    <w:abstractNumId w:val="7"/>
  </w:num>
  <w:num w:numId="28" w16cid:durableId="1168398365">
    <w:abstractNumId w:val="30"/>
  </w:num>
  <w:num w:numId="29" w16cid:durableId="1721006142">
    <w:abstractNumId w:val="16"/>
  </w:num>
  <w:num w:numId="30" w16cid:durableId="1947691927">
    <w:abstractNumId w:val="2"/>
  </w:num>
  <w:num w:numId="31" w16cid:durableId="662196540">
    <w:abstractNumId w:val="25"/>
  </w:num>
  <w:num w:numId="32" w16cid:durableId="847907184">
    <w:abstractNumId w:val="17"/>
  </w:num>
  <w:num w:numId="33" w16cid:durableId="657002443">
    <w:abstractNumId w:val="15"/>
  </w:num>
  <w:num w:numId="34" w16cid:durableId="94061965">
    <w:abstractNumId w:val="3"/>
  </w:num>
  <w:num w:numId="35" w16cid:durableId="2100249837">
    <w:abstractNumId w:val="4"/>
  </w:num>
  <w:num w:numId="36" w16cid:durableId="1292856171">
    <w:abstractNumId w:val="14"/>
  </w:num>
  <w:num w:numId="37" w16cid:durableId="244918418">
    <w:abstractNumId w:val="9"/>
  </w:num>
  <w:num w:numId="38" w16cid:durableId="684670985">
    <w:abstractNumId w:val="13"/>
  </w:num>
  <w:num w:numId="39" w16cid:durableId="1408767286">
    <w:abstractNumId w:val="22"/>
  </w:num>
  <w:num w:numId="40" w16cid:durableId="1494293140">
    <w:abstractNumId w:val="29"/>
  </w:num>
  <w:num w:numId="41" w16cid:durableId="1742561628">
    <w:abstractNumId w:val="18"/>
  </w:num>
  <w:num w:numId="42" w16cid:durableId="9153590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51CF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D6722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2024-06-03T15:30:00Z</cp:lastPrinted>
  <dcterms:created xsi:type="dcterms:W3CDTF">2024-02-15T14:56:00Z</dcterms:created>
  <dcterms:modified xsi:type="dcterms:W3CDTF">2024-08-23T14:04:00Z</dcterms:modified>
</cp:coreProperties>
</file>