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BCB07" w14:textId="4CABE04A" w:rsidR="008E72A2" w:rsidRPr="00E13BA7" w:rsidRDefault="008E72A2" w:rsidP="008E72A2">
      <w:pPr>
        <w:ind w:left="3402"/>
        <w:jc w:val="both"/>
        <w:rPr>
          <w:b/>
          <w:sz w:val="23"/>
          <w:szCs w:val="23"/>
        </w:rPr>
      </w:pPr>
      <w:r w:rsidRPr="00E13BA7">
        <w:rPr>
          <w:b/>
          <w:sz w:val="23"/>
          <w:szCs w:val="23"/>
        </w:rPr>
        <w:t xml:space="preserve">LEI Nº </w:t>
      </w:r>
      <w:r w:rsidR="00E13BA7" w:rsidRPr="00E13BA7">
        <w:rPr>
          <w:b/>
          <w:sz w:val="23"/>
          <w:szCs w:val="23"/>
        </w:rPr>
        <w:t xml:space="preserve">3.576, DE 15 DE AGOSTO DE </w:t>
      </w:r>
      <w:r w:rsidRPr="00E13BA7">
        <w:rPr>
          <w:b/>
          <w:sz w:val="23"/>
          <w:szCs w:val="23"/>
        </w:rPr>
        <w:t>2024</w:t>
      </w:r>
    </w:p>
    <w:p w14:paraId="5A68B9B0" w14:textId="77777777" w:rsidR="008E72A2" w:rsidRPr="00E13BA7" w:rsidRDefault="008E72A2" w:rsidP="008E72A2">
      <w:pPr>
        <w:ind w:left="3402"/>
        <w:jc w:val="both"/>
        <w:rPr>
          <w:b/>
          <w:sz w:val="23"/>
          <w:szCs w:val="23"/>
        </w:rPr>
      </w:pPr>
    </w:p>
    <w:p w14:paraId="1BD1BEB5" w14:textId="77777777" w:rsidR="008E72A2" w:rsidRPr="00E13BA7" w:rsidRDefault="008E72A2" w:rsidP="008E72A2">
      <w:pPr>
        <w:ind w:left="3402"/>
        <w:jc w:val="both"/>
        <w:rPr>
          <w:sz w:val="23"/>
          <w:szCs w:val="23"/>
        </w:rPr>
      </w:pPr>
    </w:p>
    <w:p w14:paraId="588DDC60" w14:textId="77777777" w:rsidR="008E72A2" w:rsidRPr="00E13BA7" w:rsidRDefault="008E72A2" w:rsidP="008E72A2">
      <w:pPr>
        <w:ind w:left="3402"/>
        <w:jc w:val="both"/>
        <w:rPr>
          <w:bCs/>
          <w:color w:val="000000"/>
          <w:sz w:val="23"/>
          <w:szCs w:val="23"/>
          <w:shd w:val="clear" w:color="auto" w:fill="FFFFFF"/>
        </w:rPr>
      </w:pPr>
      <w:r w:rsidRPr="00E13BA7">
        <w:rPr>
          <w:bCs/>
          <w:color w:val="000000"/>
          <w:sz w:val="23"/>
          <w:szCs w:val="23"/>
          <w:shd w:val="clear" w:color="auto" w:fill="FFFFFF"/>
        </w:rPr>
        <w:t>Dispõe sobre a execução do Hino Nacional Brasileiro, Hino do Mato Grosso e do Hino de Sorriso, nas escolas da rede de ensino do município de Sorriso-MT, e dá outras providências.</w:t>
      </w:r>
    </w:p>
    <w:p w14:paraId="3B515267" w14:textId="39D2FAFB" w:rsidR="00E13BA7" w:rsidRPr="00E13BA7" w:rsidRDefault="00E13BA7" w:rsidP="008E72A2">
      <w:pPr>
        <w:ind w:left="3402"/>
        <w:jc w:val="both"/>
        <w:rPr>
          <w:b/>
          <w:sz w:val="23"/>
          <w:szCs w:val="23"/>
        </w:rPr>
      </w:pPr>
    </w:p>
    <w:p w14:paraId="6DF3468C" w14:textId="28E6611F" w:rsidR="00E13BA7" w:rsidRPr="00E13BA7" w:rsidRDefault="00E13BA7" w:rsidP="008E72A2">
      <w:pPr>
        <w:ind w:left="3402"/>
        <w:jc w:val="both"/>
        <w:rPr>
          <w:b/>
          <w:sz w:val="23"/>
          <w:szCs w:val="23"/>
        </w:rPr>
      </w:pPr>
    </w:p>
    <w:p w14:paraId="2FB94345" w14:textId="77777777" w:rsidR="00E13BA7" w:rsidRPr="00E13BA7" w:rsidRDefault="00E13BA7" w:rsidP="00E13BA7">
      <w:pPr>
        <w:pStyle w:val="Recuodecorpodetexto"/>
        <w:ind w:firstLine="1418"/>
        <w:rPr>
          <w:rFonts w:ascii="Times New Roman" w:hAnsi="Times New Roman" w:cs="Times New Roman"/>
          <w:iCs/>
          <w:sz w:val="23"/>
          <w:szCs w:val="23"/>
          <w:lang w:eastAsia="en-US"/>
        </w:rPr>
      </w:pPr>
      <w:r w:rsidRPr="00E13BA7">
        <w:rPr>
          <w:rFonts w:ascii="Times New Roman" w:hAnsi="Times New Roman" w:cs="Times New Roman"/>
          <w:iCs/>
          <w:sz w:val="23"/>
          <w:szCs w:val="23"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2928AA45" w14:textId="4D665DA9" w:rsidR="00E13BA7" w:rsidRPr="00E13BA7" w:rsidRDefault="00E13BA7" w:rsidP="00E13BA7">
      <w:pPr>
        <w:ind w:firstLine="1418"/>
        <w:jc w:val="both"/>
        <w:rPr>
          <w:b/>
          <w:sz w:val="23"/>
          <w:szCs w:val="23"/>
        </w:rPr>
      </w:pPr>
    </w:p>
    <w:p w14:paraId="6B24096A" w14:textId="77777777" w:rsidR="00E13BA7" w:rsidRPr="00E13BA7" w:rsidRDefault="00E13BA7" w:rsidP="00E13BA7">
      <w:pPr>
        <w:ind w:firstLine="1418"/>
        <w:jc w:val="both"/>
        <w:rPr>
          <w:b/>
          <w:sz w:val="23"/>
          <w:szCs w:val="23"/>
        </w:rPr>
      </w:pPr>
    </w:p>
    <w:p w14:paraId="13F11637" w14:textId="77777777" w:rsidR="00DE012E" w:rsidRPr="00E13BA7" w:rsidRDefault="008E72A2" w:rsidP="008E72A2">
      <w:pPr>
        <w:tabs>
          <w:tab w:val="left" w:pos="1418"/>
        </w:tabs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E13BA7">
        <w:rPr>
          <w:rStyle w:val="Forte"/>
          <w:color w:val="000000"/>
          <w:sz w:val="23"/>
          <w:szCs w:val="23"/>
          <w:shd w:val="clear" w:color="auto" w:fill="FFFFFF"/>
        </w:rPr>
        <w:t>Art. 1º </w:t>
      </w:r>
      <w:r w:rsidRPr="00E13BA7">
        <w:rPr>
          <w:color w:val="000000"/>
          <w:sz w:val="23"/>
          <w:szCs w:val="23"/>
          <w:shd w:val="clear" w:color="auto" w:fill="FFFFFF"/>
        </w:rPr>
        <w:t>Torna obrigatória a execução do Hino Nacional Brasileiro, Hino do Mato Grosso e do Hino de Sorriso, nas Escolas da Rede de Ensino de nosso município.</w:t>
      </w:r>
    </w:p>
    <w:p w14:paraId="233BB57F" w14:textId="22EE00FE" w:rsidR="008E72A2" w:rsidRPr="00E13BA7" w:rsidRDefault="008E72A2" w:rsidP="008E72A2">
      <w:pPr>
        <w:tabs>
          <w:tab w:val="left" w:pos="1418"/>
        </w:tabs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E13BA7">
        <w:rPr>
          <w:color w:val="000000"/>
          <w:sz w:val="23"/>
          <w:szCs w:val="23"/>
        </w:rPr>
        <w:br/>
      </w:r>
      <w:r w:rsidRPr="00E13BA7">
        <w:rPr>
          <w:rStyle w:val="Forte"/>
          <w:color w:val="000000"/>
          <w:sz w:val="23"/>
          <w:szCs w:val="23"/>
          <w:shd w:val="clear" w:color="auto" w:fill="FFFFFF"/>
        </w:rPr>
        <w:t xml:space="preserve">                       Parágrafo único. </w:t>
      </w:r>
      <w:r w:rsidRPr="00E13BA7">
        <w:rPr>
          <w:color w:val="000000"/>
          <w:sz w:val="23"/>
          <w:szCs w:val="23"/>
          <w:shd w:val="clear" w:color="auto" w:fill="FFFFFF"/>
        </w:rPr>
        <w:t>A execução e canto dos hinos referidos no</w:t>
      </w:r>
      <w:r w:rsidRPr="00E13BA7">
        <w:rPr>
          <w:rStyle w:val="nfase"/>
          <w:color w:val="000000"/>
          <w:sz w:val="23"/>
          <w:szCs w:val="23"/>
          <w:shd w:val="clear" w:color="auto" w:fill="FFFFFF"/>
        </w:rPr>
        <w:t> caput </w:t>
      </w:r>
      <w:r w:rsidRPr="00E13BA7">
        <w:rPr>
          <w:color w:val="000000"/>
          <w:sz w:val="23"/>
          <w:szCs w:val="23"/>
          <w:shd w:val="clear" w:color="auto" w:fill="FFFFFF"/>
        </w:rPr>
        <w:t>deste Artigo, acontecerão pelo menos uma vez por semana, ao longo de todo o período abrangido pelo calendário escolar.</w:t>
      </w:r>
    </w:p>
    <w:p w14:paraId="44AE9304" w14:textId="77777777" w:rsidR="008E72A2" w:rsidRPr="00E13BA7" w:rsidRDefault="008E72A2" w:rsidP="008E72A2">
      <w:pPr>
        <w:tabs>
          <w:tab w:val="left" w:pos="1418"/>
        </w:tabs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E13BA7">
        <w:rPr>
          <w:color w:val="000000"/>
          <w:sz w:val="23"/>
          <w:szCs w:val="23"/>
        </w:rPr>
        <w:br/>
      </w:r>
      <w:r w:rsidRPr="00E13BA7">
        <w:rPr>
          <w:rStyle w:val="Forte"/>
          <w:color w:val="000000"/>
          <w:sz w:val="23"/>
          <w:szCs w:val="23"/>
          <w:shd w:val="clear" w:color="auto" w:fill="FFFFFF"/>
        </w:rPr>
        <w:t xml:space="preserve">                       Art. 2º </w:t>
      </w:r>
      <w:r w:rsidRPr="00E13BA7">
        <w:rPr>
          <w:color w:val="000000"/>
          <w:sz w:val="23"/>
          <w:szCs w:val="23"/>
          <w:shd w:val="clear" w:color="auto" w:fill="FFFFFF"/>
        </w:rPr>
        <w:t>São objetivos da presente Lei:</w:t>
      </w:r>
    </w:p>
    <w:p w14:paraId="784ADE09" w14:textId="77777777" w:rsidR="008E72A2" w:rsidRPr="00E13BA7" w:rsidRDefault="008E72A2" w:rsidP="008E72A2">
      <w:pPr>
        <w:tabs>
          <w:tab w:val="left" w:pos="1418"/>
        </w:tabs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E13BA7">
        <w:rPr>
          <w:color w:val="000000"/>
          <w:sz w:val="23"/>
          <w:szCs w:val="23"/>
        </w:rPr>
        <w:br/>
      </w:r>
      <w:r w:rsidRPr="00E13BA7">
        <w:rPr>
          <w:rStyle w:val="Forte"/>
          <w:color w:val="000000"/>
          <w:sz w:val="23"/>
          <w:szCs w:val="23"/>
          <w:shd w:val="clear" w:color="auto" w:fill="FFFFFF"/>
        </w:rPr>
        <w:t xml:space="preserve">                       I - </w:t>
      </w:r>
      <w:r w:rsidRPr="00E13BA7">
        <w:rPr>
          <w:color w:val="000000"/>
          <w:sz w:val="23"/>
          <w:szCs w:val="23"/>
          <w:shd w:val="clear" w:color="auto" w:fill="FFFFFF"/>
        </w:rPr>
        <w:t>Conhecer o Hino Nacional Brasileiro, o Hino Mato-Grossense e o Hino de Sorriso, bem como compreender o seu significado;</w:t>
      </w:r>
    </w:p>
    <w:p w14:paraId="6B34FA73" w14:textId="77777777" w:rsidR="008E72A2" w:rsidRPr="00E13BA7" w:rsidRDefault="008E72A2" w:rsidP="008E72A2">
      <w:pPr>
        <w:tabs>
          <w:tab w:val="left" w:pos="1418"/>
        </w:tabs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E13BA7">
        <w:rPr>
          <w:color w:val="000000"/>
          <w:sz w:val="23"/>
          <w:szCs w:val="23"/>
        </w:rPr>
        <w:br/>
      </w:r>
      <w:r w:rsidRPr="00E13BA7">
        <w:rPr>
          <w:rStyle w:val="Forte"/>
          <w:color w:val="000000"/>
          <w:sz w:val="23"/>
          <w:szCs w:val="23"/>
          <w:shd w:val="clear" w:color="auto" w:fill="FFFFFF"/>
        </w:rPr>
        <w:t xml:space="preserve">                       II - </w:t>
      </w:r>
      <w:r w:rsidRPr="00E13BA7">
        <w:rPr>
          <w:color w:val="000000"/>
          <w:sz w:val="23"/>
          <w:szCs w:val="23"/>
          <w:shd w:val="clear" w:color="auto" w:fill="FFFFFF"/>
        </w:rPr>
        <w:t>Valorizar o Hino Nacional Brasileiro, o Hino de Mato Grosso e o Hino de Sorriso, e suas bandeiras respectivas;</w:t>
      </w:r>
    </w:p>
    <w:p w14:paraId="6A78FF4B" w14:textId="77777777" w:rsidR="008E72A2" w:rsidRPr="00E13BA7" w:rsidRDefault="008E72A2" w:rsidP="008E72A2">
      <w:pPr>
        <w:tabs>
          <w:tab w:val="left" w:pos="1418"/>
        </w:tabs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E13BA7">
        <w:rPr>
          <w:color w:val="000000"/>
          <w:sz w:val="23"/>
          <w:szCs w:val="23"/>
        </w:rPr>
        <w:br/>
      </w:r>
      <w:r w:rsidRPr="00E13BA7">
        <w:rPr>
          <w:rStyle w:val="Forte"/>
          <w:color w:val="000000"/>
          <w:sz w:val="23"/>
          <w:szCs w:val="23"/>
          <w:shd w:val="clear" w:color="auto" w:fill="FFFFFF"/>
        </w:rPr>
        <w:t xml:space="preserve">                       III - </w:t>
      </w:r>
      <w:r w:rsidRPr="00E13BA7">
        <w:rPr>
          <w:color w:val="000000"/>
          <w:sz w:val="23"/>
          <w:szCs w:val="23"/>
          <w:shd w:val="clear" w:color="auto" w:fill="FFFFFF"/>
        </w:rPr>
        <w:t>Desenvolver o senso de patriotismo;</w:t>
      </w:r>
    </w:p>
    <w:p w14:paraId="3EE6C147" w14:textId="77777777" w:rsidR="008E72A2" w:rsidRPr="00E13BA7" w:rsidRDefault="008E72A2" w:rsidP="008E72A2">
      <w:pPr>
        <w:tabs>
          <w:tab w:val="left" w:pos="1418"/>
        </w:tabs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E13BA7">
        <w:rPr>
          <w:color w:val="000000"/>
          <w:sz w:val="23"/>
          <w:szCs w:val="23"/>
        </w:rPr>
        <w:br/>
      </w:r>
      <w:r w:rsidRPr="00E13BA7">
        <w:rPr>
          <w:rStyle w:val="Forte"/>
          <w:color w:val="000000"/>
          <w:sz w:val="23"/>
          <w:szCs w:val="23"/>
          <w:shd w:val="clear" w:color="auto" w:fill="FFFFFF"/>
        </w:rPr>
        <w:t xml:space="preserve">                       IV - </w:t>
      </w:r>
      <w:r w:rsidRPr="00E13BA7">
        <w:rPr>
          <w:color w:val="000000"/>
          <w:sz w:val="23"/>
          <w:szCs w:val="23"/>
          <w:shd w:val="clear" w:color="auto" w:fill="FFFFFF"/>
        </w:rPr>
        <w:t>Criar no ambiente escolar um universo de respeito e amor à pátria;</w:t>
      </w:r>
      <w:r w:rsidRPr="00E13BA7">
        <w:rPr>
          <w:color w:val="000000"/>
          <w:sz w:val="23"/>
          <w:szCs w:val="23"/>
        </w:rPr>
        <w:br/>
      </w:r>
      <w:r w:rsidRPr="00E13BA7">
        <w:rPr>
          <w:color w:val="000000"/>
          <w:sz w:val="23"/>
          <w:szCs w:val="23"/>
        </w:rPr>
        <w:br/>
      </w:r>
      <w:r w:rsidRPr="00E13BA7">
        <w:rPr>
          <w:rStyle w:val="Forte"/>
          <w:color w:val="000000"/>
          <w:sz w:val="23"/>
          <w:szCs w:val="23"/>
          <w:shd w:val="clear" w:color="auto" w:fill="FFFFFF"/>
        </w:rPr>
        <w:t xml:space="preserve">                       V -</w:t>
      </w:r>
      <w:r w:rsidRPr="00E13BA7">
        <w:rPr>
          <w:color w:val="000000"/>
          <w:sz w:val="23"/>
          <w:szCs w:val="23"/>
          <w:shd w:val="clear" w:color="auto" w:fill="FFFFFF"/>
        </w:rPr>
        <w:t> Compreender a postura adequada no momento de execução do Hino Nacional Brasileiro, do Hino Mato- Grossense e do Hino de Sorriso-MT.</w:t>
      </w:r>
    </w:p>
    <w:p w14:paraId="3591A340" w14:textId="77777777" w:rsidR="008E72A2" w:rsidRPr="00E13BA7" w:rsidRDefault="008E72A2" w:rsidP="008E72A2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E13BA7">
        <w:rPr>
          <w:color w:val="000000"/>
          <w:sz w:val="23"/>
          <w:szCs w:val="23"/>
        </w:rPr>
        <w:br/>
      </w:r>
      <w:r w:rsidRPr="00E13BA7">
        <w:rPr>
          <w:rStyle w:val="Forte"/>
          <w:color w:val="000000"/>
          <w:sz w:val="23"/>
          <w:szCs w:val="23"/>
          <w:shd w:val="clear" w:color="auto" w:fill="FFFFFF"/>
        </w:rPr>
        <w:t xml:space="preserve">                       Art. 3º </w:t>
      </w:r>
      <w:r w:rsidRPr="00E13BA7">
        <w:rPr>
          <w:rStyle w:val="Forte"/>
          <w:b w:val="0"/>
          <w:color w:val="000000"/>
          <w:sz w:val="23"/>
          <w:szCs w:val="23"/>
          <w:shd w:val="clear" w:color="auto" w:fill="FFFFFF"/>
        </w:rPr>
        <w:t>O</w:t>
      </w:r>
      <w:r w:rsidRPr="00E13BA7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E13BA7">
        <w:rPr>
          <w:color w:val="000000"/>
          <w:sz w:val="23"/>
          <w:szCs w:val="23"/>
          <w:shd w:val="clear" w:color="auto" w:fill="FFFFFF"/>
        </w:rPr>
        <w:t>Poder Executivo tomará as medidas necessárias à execução da referida Lei.</w:t>
      </w:r>
    </w:p>
    <w:p w14:paraId="2F309BA7" w14:textId="77777777" w:rsidR="008E72A2" w:rsidRPr="00E13BA7" w:rsidRDefault="008E72A2" w:rsidP="008E72A2">
      <w:pPr>
        <w:ind w:firstLine="1418"/>
        <w:jc w:val="both"/>
        <w:rPr>
          <w:b/>
          <w:bCs/>
          <w:color w:val="000000"/>
          <w:sz w:val="23"/>
          <w:szCs w:val="23"/>
        </w:rPr>
      </w:pPr>
    </w:p>
    <w:p w14:paraId="76D0217E" w14:textId="77777777" w:rsidR="008E72A2" w:rsidRPr="00E13BA7" w:rsidRDefault="008E72A2" w:rsidP="008E72A2">
      <w:pPr>
        <w:ind w:firstLine="1276"/>
        <w:jc w:val="both"/>
        <w:rPr>
          <w:sz w:val="23"/>
          <w:szCs w:val="23"/>
        </w:rPr>
      </w:pPr>
      <w:r w:rsidRPr="00E13BA7">
        <w:rPr>
          <w:b/>
          <w:bCs/>
          <w:color w:val="000000"/>
          <w:sz w:val="23"/>
          <w:szCs w:val="23"/>
        </w:rPr>
        <w:t>Art. 4º</w:t>
      </w:r>
      <w:r w:rsidRPr="00E13BA7">
        <w:rPr>
          <w:color w:val="000000"/>
          <w:sz w:val="23"/>
          <w:szCs w:val="23"/>
        </w:rPr>
        <w:t xml:space="preserve"> </w:t>
      </w:r>
      <w:r w:rsidRPr="00E13BA7">
        <w:rPr>
          <w:bCs/>
          <w:sz w:val="23"/>
          <w:szCs w:val="23"/>
        </w:rPr>
        <w:t xml:space="preserve">Fica revogada </w:t>
      </w:r>
      <w:r w:rsidRPr="00E13BA7">
        <w:rPr>
          <w:sz w:val="23"/>
          <w:szCs w:val="23"/>
        </w:rPr>
        <w:t>a Lei Municipal nº 1.849, de 16 de setembro de 2009.</w:t>
      </w:r>
    </w:p>
    <w:p w14:paraId="29A1D816" w14:textId="77777777" w:rsidR="008E72A2" w:rsidRPr="00E13BA7" w:rsidRDefault="008E72A2" w:rsidP="008E72A2">
      <w:pPr>
        <w:ind w:firstLine="1418"/>
        <w:jc w:val="both"/>
        <w:rPr>
          <w:sz w:val="23"/>
          <w:szCs w:val="23"/>
        </w:rPr>
      </w:pPr>
    </w:p>
    <w:p w14:paraId="40EB7A77" w14:textId="77777777" w:rsidR="008E72A2" w:rsidRPr="00E13BA7" w:rsidRDefault="008E72A2" w:rsidP="008E72A2">
      <w:pPr>
        <w:tabs>
          <w:tab w:val="left" w:pos="1418"/>
        </w:tabs>
        <w:ind w:firstLine="1276"/>
        <w:jc w:val="both"/>
        <w:rPr>
          <w:sz w:val="23"/>
          <w:szCs w:val="23"/>
        </w:rPr>
      </w:pPr>
      <w:r w:rsidRPr="00E13BA7">
        <w:rPr>
          <w:b/>
          <w:bCs/>
          <w:sz w:val="23"/>
          <w:szCs w:val="23"/>
        </w:rPr>
        <w:t>Art. 5º</w:t>
      </w:r>
      <w:r w:rsidRPr="00E13BA7">
        <w:rPr>
          <w:sz w:val="23"/>
          <w:szCs w:val="23"/>
        </w:rPr>
        <w:t xml:space="preserve"> Esta Lei entra em vigor na data de sua publicação</w:t>
      </w:r>
    </w:p>
    <w:p w14:paraId="24C60318" w14:textId="77777777" w:rsidR="008E72A2" w:rsidRPr="00E13BA7" w:rsidRDefault="008E72A2" w:rsidP="008E72A2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14:paraId="2BF0D90E" w14:textId="13A6ABEE" w:rsidR="008E72A2" w:rsidRPr="00E13BA7" w:rsidRDefault="008E72A2" w:rsidP="008E72A2">
      <w:pPr>
        <w:ind w:firstLine="1276"/>
        <w:jc w:val="both"/>
        <w:rPr>
          <w:iCs/>
          <w:sz w:val="23"/>
          <w:szCs w:val="23"/>
        </w:rPr>
      </w:pPr>
      <w:r w:rsidRPr="00E13BA7">
        <w:rPr>
          <w:iCs/>
          <w:sz w:val="23"/>
          <w:szCs w:val="23"/>
        </w:rPr>
        <w:t xml:space="preserve">Sorriso, Estado de Mato Grosso, em </w:t>
      </w:r>
      <w:r w:rsidR="00E13BA7" w:rsidRPr="00E13BA7">
        <w:rPr>
          <w:iCs/>
          <w:sz w:val="23"/>
          <w:szCs w:val="23"/>
        </w:rPr>
        <w:t>15</w:t>
      </w:r>
      <w:r w:rsidRPr="00E13BA7">
        <w:rPr>
          <w:iCs/>
          <w:sz w:val="23"/>
          <w:szCs w:val="23"/>
        </w:rPr>
        <w:t xml:space="preserve"> de agosto de 2024.</w:t>
      </w:r>
    </w:p>
    <w:p w14:paraId="51C3C66D" w14:textId="50FE2EF9" w:rsidR="008E72A2" w:rsidRDefault="008E72A2" w:rsidP="008E72A2">
      <w:pPr>
        <w:ind w:firstLine="1418"/>
        <w:jc w:val="both"/>
        <w:rPr>
          <w:iCs/>
        </w:rPr>
      </w:pPr>
    </w:p>
    <w:p w14:paraId="0160266A" w14:textId="77777777" w:rsidR="00E13BA7" w:rsidRPr="00C817B8" w:rsidRDefault="00E13BA7" w:rsidP="00E13BA7">
      <w:pPr>
        <w:tabs>
          <w:tab w:val="left" w:pos="1440"/>
          <w:tab w:val="left" w:pos="1620"/>
        </w:tabs>
        <w:ind w:right="1133"/>
        <w:jc w:val="center"/>
        <w:rPr>
          <w:bCs/>
          <w:i/>
        </w:rPr>
      </w:pPr>
      <w:r w:rsidRPr="00C817B8">
        <w:rPr>
          <w:bCs/>
          <w:i/>
        </w:rPr>
        <w:t xml:space="preserve">                                                                                </w:t>
      </w:r>
    </w:p>
    <w:p w14:paraId="60AE55F8" w14:textId="77777777" w:rsidR="00E13BA7" w:rsidRPr="00E13BA7" w:rsidRDefault="00E13BA7" w:rsidP="00E13BA7">
      <w:pPr>
        <w:ind w:right="1133"/>
        <w:jc w:val="right"/>
        <w:rPr>
          <w:b/>
          <w:bCs/>
          <w:sz w:val="23"/>
          <w:szCs w:val="23"/>
        </w:rPr>
      </w:pPr>
      <w:r w:rsidRPr="00C817B8">
        <w:rPr>
          <w:b/>
          <w:bCs/>
        </w:rPr>
        <w:t xml:space="preserve">    </w:t>
      </w:r>
      <w:r w:rsidRPr="00E13BA7">
        <w:rPr>
          <w:b/>
          <w:bCs/>
          <w:sz w:val="23"/>
          <w:szCs w:val="23"/>
        </w:rPr>
        <w:t>ARI GENÉZIO LAFIN</w:t>
      </w:r>
    </w:p>
    <w:p w14:paraId="1B250468" w14:textId="77619F2F" w:rsidR="00E13BA7" w:rsidRPr="00E13BA7" w:rsidRDefault="00E13BA7" w:rsidP="00E13BA7">
      <w:pPr>
        <w:ind w:right="1133"/>
        <w:jc w:val="center"/>
        <w:rPr>
          <w:bCs/>
          <w:sz w:val="23"/>
          <w:szCs w:val="23"/>
        </w:rPr>
      </w:pPr>
      <w:r w:rsidRPr="00E13BA7">
        <w:rPr>
          <w:bCs/>
          <w:sz w:val="23"/>
          <w:szCs w:val="23"/>
        </w:rPr>
        <w:t xml:space="preserve">                                                                                                  </w:t>
      </w:r>
      <w:r>
        <w:rPr>
          <w:bCs/>
          <w:sz w:val="23"/>
          <w:szCs w:val="23"/>
        </w:rPr>
        <w:t xml:space="preserve">       </w:t>
      </w:r>
      <w:bookmarkStart w:id="0" w:name="_GoBack"/>
      <w:bookmarkEnd w:id="0"/>
      <w:r w:rsidRPr="00E13BA7">
        <w:rPr>
          <w:bCs/>
          <w:sz w:val="23"/>
          <w:szCs w:val="23"/>
        </w:rPr>
        <w:t>Prefeito Municipal</w:t>
      </w:r>
    </w:p>
    <w:p w14:paraId="7626CBA4" w14:textId="77777777" w:rsidR="00E13BA7" w:rsidRPr="00E13BA7" w:rsidRDefault="00E13BA7" w:rsidP="00E13BA7">
      <w:pPr>
        <w:ind w:right="1133"/>
        <w:jc w:val="center"/>
        <w:rPr>
          <w:bCs/>
          <w:sz w:val="23"/>
          <w:szCs w:val="23"/>
        </w:rPr>
      </w:pPr>
    </w:p>
    <w:p w14:paraId="7A88BA35" w14:textId="77777777" w:rsidR="00E13BA7" w:rsidRPr="00E13BA7" w:rsidRDefault="00E13BA7" w:rsidP="00E13BA7">
      <w:pPr>
        <w:rPr>
          <w:b/>
          <w:sz w:val="23"/>
          <w:szCs w:val="23"/>
        </w:rPr>
      </w:pPr>
      <w:r w:rsidRPr="00E13BA7">
        <w:rPr>
          <w:b/>
          <w:sz w:val="23"/>
          <w:szCs w:val="23"/>
        </w:rPr>
        <w:t>BRUNO EDUARDO PECINELLI DELGADO</w:t>
      </w:r>
    </w:p>
    <w:p w14:paraId="0592072D" w14:textId="17595688" w:rsidR="008E72A2" w:rsidRPr="00E13BA7" w:rsidRDefault="00E13BA7" w:rsidP="00E13BA7">
      <w:pPr>
        <w:rPr>
          <w:b/>
          <w:bCs/>
          <w:sz w:val="23"/>
          <w:szCs w:val="23"/>
        </w:rPr>
      </w:pPr>
      <w:r w:rsidRPr="00E13BA7">
        <w:rPr>
          <w:sz w:val="23"/>
          <w:szCs w:val="23"/>
        </w:rPr>
        <w:t xml:space="preserve">         Secretário Municipal de Administração</w:t>
      </w:r>
    </w:p>
    <w:sectPr w:rsidR="008E72A2" w:rsidRPr="00E13BA7" w:rsidSect="00E13BA7">
      <w:footerReference w:type="even" r:id="rId8"/>
      <w:footerReference w:type="default" r:id="rId9"/>
      <w:type w:val="continuous"/>
      <w:pgSz w:w="11907" w:h="16840" w:code="9"/>
      <w:pgMar w:top="2836" w:right="992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C2E4C" w14:textId="77777777" w:rsidR="00C8462B" w:rsidRDefault="00C8462B">
      <w:r>
        <w:separator/>
      </w:r>
    </w:p>
  </w:endnote>
  <w:endnote w:type="continuationSeparator" w:id="0">
    <w:p w14:paraId="097EF432" w14:textId="77777777" w:rsidR="00C8462B" w:rsidRDefault="00C8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8462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1409A4A6" w:rsidR="002220C6" w:rsidRPr="00B70D53" w:rsidRDefault="00C8462B" w:rsidP="00E13BA7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86C4" w14:textId="77777777" w:rsidR="00C8462B" w:rsidRDefault="00C8462B">
      <w:r>
        <w:separator/>
      </w:r>
    </w:p>
  </w:footnote>
  <w:footnote w:type="continuationSeparator" w:id="0">
    <w:p w14:paraId="35C1A81A" w14:textId="77777777" w:rsidR="00C8462B" w:rsidRDefault="00C8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77E936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4A8168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5CA35B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C98253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866F31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42ED95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CAA3DA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82C3AA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538AF3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DCC0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E4710C" w:tentative="1">
      <w:start w:val="1"/>
      <w:numFmt w:val="lowerLetter"/>
      <w:lvlText w:val="%2."/>
      <w:lvlJc w:val="left"/>
      <w:pPr>
        <w:ind w:left="1440" w:hanging="360"/>
      </w:pPr>
    </w:lvl>
    <w:lvl w:ilvl="2" w:tplc="6DA83B42" w:tentative="1">
      <w:start w:val="1"/>
      <w:numFmt w:val="lowerRoman"/>
      <w:lvlText w:val="%3."/>
      <w:lvlJc w:val="right"/>
      <w:pPr>
        <w:ind w:left="2160" w:hanging="180"/>
      </w:pPr>
    </w:lvl>
    <w:lvl w:ilvl="3" w:tplc="D5326A4A" w:tentative="1">
      <w:start w:val="1"/>
      <w:numFmt w:val="decimal"/>
      <w:lvlText w:val="%4."/>
      <w:lvlJc w:val="left"/>
      <w:pPr>
        <w:ind w:left="2880" w:hanging="360"/>
      </w:pPr>
    </w:lvl>
    <w:lvl w:ilvl="4" w:tplc="2B42E1BC" w:tentative="1">
      <w:start w:val="1"/>
      <w:numFmt w:val="lowerLetter"/>
      <w:lvlText w:val="%5."/>
      <w:lvlJc w:val="left"/>
      <w:pPr>
        <w:ind w:left="3600" w:hanging="360"/>
      </w:pPr>
    </w:lvl>
    <w:lvl w:ilvl="5" w:tplc="9990D52C" w:tentative="1">
      <w:start w:val="1"/>
      <w:numFmt w:val="lowerRoman"/>
      <w:lvlText w:val="%6."/>
      <w:lvlJc w:val="right"/>
      <w:pPr>
        <w:ind w:left="4320" w:hanging="180"/>
      </w:pPr>
    </w:lvl>
    <w:lvl w:ilvl="6" w:tplc="77F8C512" w:tentative="1">
      <w:start w:val="1"/>
      <w:numFmt w:val="decimal"/>
      <w:lvlText w:val="%7."/>
      <w:lvlJc w:val="left"/>
      <w:pPr>
        <w:ind w:left="5040" w:hanging="360"/>
      </w:pPr>
    </w:lvl>
    <w:lvl w:ilvl="7" w:tplc="C53E5116" w:tentative="1">
      <w:start w:val="1"/>
      <w:numFmt w:val="lowerLetter"/>
      <w:lvlText w:val="%8."/>
      <w:lvlJc w:val="left"/>
      <w:pPr>
        <w:ind w:left="5760" w:hanging="360"/>
      </w:pPr>
    </w:lvl>
    <w:lvl w:ilvl="8" w:tplc="1D662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E528C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E74B63A" w:tentative="1">
      <w:start w:val="1"/>
      <w:numFmt w:val="lowerLetter"/>
      <w:lvlText w:val="%2."/>
      <w:lvlJc w:val="left"/>
      <w:pPr>
        <w:ind w:left="1440" w:hanging="360"/>
      </w:pPr>
    </w:lvl>
    <w:lvl w:ilvl="2" w:tplc="4CC81A22" w:tentative="1">
      <w:start w:val="1"/>
      <w:numFmt w:val="lowerRoman"/>
      <w:lvlText w:val="%3."/>
      <w:lvlJc w:val="right"/>
      <w:pPr>
        <w:ind w:left="2160" w:hanging="180"/>
      </w:pPr>
    </w:lvl>
    <w:lvl w:ilvl="3" w:tplc="0B924126" w:tentative="1">
      <w:start w:val="1"/>
      <w:numFmt w:val="decimal"/>
      <w:lvlText w:val="%4."/>
      <w:lvlJc w:val="left"/>
      <w:pPr>
        <w:ind w:left="2880" w:hanging="360"/>
      </w:pPr>
    </w:lvl>
    <w:lvl w:ilvl="4" w:tplc="B10A7704" w:tentative="1">
      <w:start w:val="1"/>
      <w:numFmt w:val="lowerLetter"/>
      <w:lvlText w:val="%5."/>
      <w:lvlJc w:val="left"/>
      <w:pPr>
        <w:ind w:left="3600" w:hanging="360"/>
      </w:pPr>
    </w:lvl>
    <w:lvl w:ilvl="5" w:tplc="555037FA" w:tentative="1">
      <w:start w:val="1"/>
      <w:numFmt w:val="lowerRoman"/>
      <w:lvlText w:val="%6."/>
      <w:lvlJc w:val="right"/>
      <w:pPr>
        <w:ind w:left="4320" w:hanging="180"/>
      </w:pPr>
    </w:lvl>
    <w:lvl w:ilvl="6" w:tplc="D87A6DF2" w:tentative="1">
      <w:start w:val="1"/>
      <w:numFmt w:val="decimal"/>
      <w:lvlText w:val="%7."/>
      <w:lvlJc w:val="left"/>
      <w:pPr>
        <w:ind w:left="5040" w:hanging="360"/>
      </w:pPr>
    </w:lvl>
    <w:lvl w:ilvl="7" w:tplc="3878B172" w:tentative="1">
      <w:start w:val="1"/>
      <w:numFmt w:val="lowerLetter"/>
      <w:lvlText w:val="%8."/>
      <w:lvlJc w:val="left"/>
      <w:pPr>
        <w:ind w:left="5760" w:hanging="360"/>
      </w:pPr>
    </w:lvl>
    <w:lvl w:ilvl="8" w:tplc="0F327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B988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A49ED2" w:tentative="1">
      <w:start w:val="1"/>
      <w:numFmt w:val="lowerLetter"/>
      <w:lvlText w:val="%2."/>
      <w:lvlJc w:val="left"/>
      <w:pPr>
        <w:ind w:left="1440" w:hanging="360"/>
      </w:pPr>
    </w:lvl>
    <w:lvl w:ilvl="2" w:tplc="5A08755A" w:tentative="1">
      <w:start w:val="1"/>
      <w:numFmt w:val="lowerRoman"/>
      <w:lvlText w:val="%3."/>
      <w:lvlJc w:val="right"/>
      <w:pPr>
        <w:ind w:left="2160" w:hanging="180"/>
      </w:pPr>
    </w:lvl>
    <w:lvl w:ilvl="3" w:tplc="5E9E7230" w:tentative="1">
      <w:start w:val="1"/>
      <w:numFmt w:val="decimal"/>
      <w:lvlText w:val="%4."/>
      <w:lvlJc w:val="left"/>
      <w:pPr>
        <w:ind w:left="2880" w:hanging="360"/>
      </w:pPr>
    </w:lvl>
    <w:lvl w:ilvl="4" w:tplc="3760D5EC" w:tentative="1">
      <w:start w:val="1"/>
      <w:numFmt w:val="lowerLetter"/>
      <w:lvlText w:val="%5."/>
      <w:lvlJc w:val="left"/>
      <w:pPr>
        <w:ind w:left="3600" w:hanging="360"/>
      </w:pPr>
    </w:lvl>
    <w:lvl w:ilvl="5" w:tplc="7D6AD14E" w:tentative="1">
      <w:start w:val="1"/>
      <w:numFmt w:val="lowerRoman"/>
      <w:lvlText w:val="%6."/>
      <w:lvlJc w:val="right"/>
      <w:pPr>
        <w:ind w:left="4320" w:hanging="180"/>
      </w:pPr>
    </w:lvl>
    <w:lvl w:ilvl="6" w:tplc="5766681A" w:tentative="1">
      <w:start w:val="1"/>
      <w:numFmt w:val="decimal"/>
      <w:lvlText w:val="%7."/>
      <w:lvlJc w:val="left"/>
      <w:pPr>
        <w:ind w:left="5040" w:hanging="360"/>
      </w:pPr>
    </w:lvl>
    <w:lvl w:ilvl="7" w:tplc="2C3C6750" w:tentative="1">
      <w:start w:val="1"/>
      <w:numFmt w:val="lowerLetter"/>
      <w:lvlText w:val="%8."/>
      <w:lvlJc w:val="left"/>
      <w:pPr>
        <w:ind w:left="5760" w:hanging="360"/>
      </w:pPr>
    </w:lvl>
    <w:lvl w:ilvl="8" w:tplc="0442B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9F0A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2AF222" w:tentative="1">
      <w:start w:val="1"/>
      <w:numFmt w:val="lowerLetter"/>
      <w:lvlText w:val="%2."/>
      <w:lvlJc w:val="left"/>
      <w:pPr>
        <w:ind w:left="1440" w:hanging="360"/>
      </w:pPr>
    </w:lvl>
    <w:lvl w:ilvl="2" w:tplc="AB7647B6" w:tentative="1">
      <w:start w:val="1"/>
      <w:numFmt w:val="lowerRoman"/>
      <w:lvlText w:val="%3."/>
      <w:lvlJc w:val="right"/>
      <w:pPr>
        <w:ind w:left="2160" w:hanging="180"/>
      </w:pPr>
    </w:lvl>
    <w:lvl w:ilvl="3" w:tplc="A4340198" w:tentative="1">
      <w:start w:val="1"/>
      <w:numFmt w:val="decimal"/>
      <w:lvlText w:val="%4."/>
      <w:lvlJc w:val="left"/>
      <w:pPr>
        <w:ind w:left="2880" w:hanging="360"/>
      </w:pPr>
    </w:lvl>
    <w:lvl w:ilvl="4" w:tplc="A6EA0E3C" w:tentative="1">
      <w:start w:val="1"/>
      <w:numFmt w:val="lowerLetter"/>
      <w:lvlText w:val="%5."/>
      <w:lvlJc w:val="left"/>
      <w:pPr>
        <w:ind w:left="3600" w:hanging="360"/>
      </w:pPr>
    </w:lvl>
    <w:lvl w:ilvl="5" w:tplc="784EE0CE" w:tentative="1">
      <w:start w:val="1"/>
      <w:numFmt w:val="lowerRoman"/>
      <w:lvlText w:val="%6."/>
      <w:lvlJc w:val="right"/>
      <w:pPr>
        <w:ind w:left="4320" w:hanging="180"/>
      </w:pPr>
    </w:lvl>
    <w:lvl w:ilvl="6" w:tplc="C0B6B14C" w:tentative="1">
      <w:start w:val="1"/>
      <w:numFmt w:val="decimal"/>
      <w:lvlText w:val="%7."/>
      <w:lvlJc w:val="left"/>
      <w:pPr>
        <w:ind w:left="5040" w:hanging="360"/>
      </w:pPr>
    </w:lvl>
    <w:lvl w:ilvl="7" w:tplc="4A8087FA" w:tentative="1">
      <w:start w:val="1"/>
      <w:numFmt w:val="lowerLetter"/>
      <w:lvlText w:val="%8."/>
      <w:lvlJc w:val="left"/>
      <w:pPr>
        <w:ind w:left="5760" w:hanging="360"/>
      </w:pPr>
    </w:lvl>
    <w:lvl w:ilvl="8" w:tplc="FB582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CA0A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83934" w:tentative="1">
      <w:start w:val="1"/>
      <w:numFmt w:val="lowerLetter"/>
      <w:lvlText w:val="%2."/>
      <w:lvlJc w:val="left"/>
      <w:pPr>
        <w:ind w:left="1440" w:hanging="360"/>
      </w:pPr>
    </w:lvl>
    <w:lvl w:ilvl="2" w:tplc="0DF276C2" w:tentative="1">
      <w:start w:val="1"/>
      <w:numFmt w:val="lowerRoman"/>
      <w:lvlText w:val="%3."/>
      <w:lvlJc w:val="right"/>
      <w:pPr>
        <w:ind w:left="2160" w:hanging="180"/>
      </w:pPr>
    </w:lvl>
    <w:lvl w:ilvl="3" w:tplc="834C776A" w:tentative="1">
      <w:start w:val="1"/>
      <w:numFmt w:val="decimal"/>
      <w:lvlText w:val="%4."/>
      <w:lvlJc w:val="left"/>
      <w:pPr>
        <w:ind w:left="2880" w:hanging="360"/>
      </w:pPr>
    </w:lvl>
    <w:lvl w:ilvl="4" w:tplc="A300ABF2" w:tentative="1">
      <w:start w:val="1"/>
      <w:numFmt w:val="lowerLetter"/>
      <w:lvlText w:val="%5."/>
      <w:lvlJc w:val="left"/>
      <w:pPr>
        <w:ind w:left="3600" w:hanging="360"/>
      </w:pPr>
    </w:lvl>
    <w:lvl w:ilvl="5" w:tplc="0CD6AB98" w:tentative="1">
      <w:start w:val="1"/>
      <w:numFmt w:val="lowerRoman"/>
      <w:lvlText w:val="%6."/>
      <w:lvlJc w:val="right"/>
      <w:pPr>
        <w:ind w:left="4320" w:hanging="180"/>
      </w:pPr>
    </w:lvl>
    <w:lvl w:ilvl="6" w:tplc="77102DEC" w:tentative="1">
      <w:start w:val="1"/>
      <w:numFmt w:val="decimal"/>
      <w:lvlText w:val="%7."/>
      <w:lvlJc w:val="left"/>
      <w:pPr>
        <w:ind w:left="5040" w:hanging="360"/>
      </w:pPr>
    </w:lvl>
    <w:lvl w:ilvl="7" w:tplc="1A7A244E" w:tentative="1">
      <w:start w:val="1"/>
      <w:numFmt w:val="lowerLetter"/>
      <w:lvlText w:val="%8."/>
      <w:lvlJc w:val="left"/>
      <w:pPr>
        <w:ind w:left="5760" w:hanging="360"/>
      </w:pPr>
    </w:lvl>
    <w:lvl w:ilvl="8" w:tplc="11EAC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072C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8E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64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4F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22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07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96B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09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87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A6662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7ACDB0" w:tentative="1">
      <w:start w:val="1"/>
      <w:numFmt w:val="lowerLetter"/>
      <w:lvlText w:val="%2."/>
      <w:lvlJc w:val="left"/>
      <w:pPr>
        <w:ind w:left="1440" w:hanging="360"/>
      </w:pPr>
    </w:lvl>
    <w:lvl w:ilvl="2" w:tplc="7A7A2BD0" w:tentative="1">
      <w:start w:val="1"/>
      <w:numFmt w:val="lowerRoman"/>
      <w:lvlText w:val="%3."/>
      <w:lvlJc w:val="right"/>
      <w:pPr>
        <w:ind w:left="2160" w:hanging="180"/>
      </w:pPr>
    </w:lvl>
    <w:lvl w:ilvl="3" w:tplc="174034BE" w:tentative="1">
      <w:start w:val="1"/>
      <w:numFmt w:val="decimal"/>
      <w:lvlText w:val="%4."/>
      <w:lvlJc w:val="left"/>
      <w:pPr>
        <w:ind w:left="2880" w:hanging="360"/>
      </w:pPr>
    </w:lvl>
    <w:lvl w:ilvl="4" w:tplc="D4D6A85C" w:tentative="1">
      <w:start w:val="1"/>
      <w:numFmt w:val="lowerLetter"/>
      <w:lvlText w:val="%5."/>
      <w:lvlJc w:val="left"/>
      <w:pPr>
        <w:ind w:left="3600" w:hanging="360"/>
      </w:pPr>
    </w:lvl>
    <w:lvl w:ilvl="5" w:tplc="6C047452" w:tentative="1">
      <w:start w:val="1"/>
      <w:numFmt w:val="lowerRoman"/>
      <w:lvlText w:val="%6."/>
      <w:lvlJc w:val="right"/>
      <w:pPr>
        <w:ind w:left="4320" w:hanging="180"/>
      </w:pPr>
    </w:lvl>
    <w:lvl w:ilvl="6" w:tplc="D60284F6" w:tentative="1">
      <w:start w:val="1"/>
      <w:numFmt w:val="decimal"/>
      <w:lvlText w:val="%7."/>
      <w:lvlJc w:val="left"/>
      <w:pPr>
        <w:ind w:left="5040" w:hanging="360"/>
      </w:pPr>
    </w:lvl>
    <w:lvl w:ilvl="7" w:tplc="76561AF0" w:tentative="1">
      <w:start w:val="1"/>
      <w:numFmt w:val="lowerLetter"/>
      <w:lvlText w:val="%8."/>
      <w:lvlJc w:val="left"/>
      <w:pPr>
        <w:ind w:left="5760" w:hanging="360"/>
      </w:pPr>
    </w:lvl>
    <w:lvl w:ilvl="8" w:tplc="C2C6A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EE2A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B26F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60C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945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CF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EB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09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AD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CA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AF46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E1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CACD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A1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6A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EF6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EC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C3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970F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594DE2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75476A0">
      <w:start w:val="1"/>
      <w:numFmt w:val="lowerLetter"/>
      <w:lvlText w:val="%2."/>
      <w:lvlJc w:val="left"/>
      <w:pPr>
        <w:ind w:left="1364" w:hanging="360"/>
      </w:pPr>
    </w:lvl>
    <w:lvl w:ilvl="2" w:tplc="70DE8A00">
      <w:start w:val="1"/>
      <w:numFmt w:val="lowerRoman"/>
      <w:lvlText w:val="%3."/>
      <w:lvlJc w:val="right"/>
      <w:pPr>
        <w:ind w:left="2084" w:hanging="180"/>
      </w:pPr>
    </w:lvl>
    <w:lvl w:ilvl="3" w:tplc="8C226C3A">
      <w:start w:val="1"/>
      <w:numFmt w:val="decimal"/>
      <w:lvlText w:val="%4."/>
      <w:lvlJc w:val="left"/>
      <w:pPr>
        <w:ind w:left="2804" w:hanging="360"/>
      </w:pPr>
    </w:lvl>
    <w:lvl w:ilvl="4" w:tplc="8CFE4EB2">
      <w:start w:val="1"/>
      <w:numFmt w:val="lowerLetter"/>
      <w:lvlText w:val="%5."/>
      <w:lvlJc w:val="left"/>
      <w:pPr>
        <w:ind w:left="3524" w:hanging="360"/>
      </w:pPr>
    </w:lvl>
    <w:lvl w:ilvl="5" w:tplc="8FC63B60">
      <w:start w:val="1"/>
      <w:numFmt w:val="lowerRoman"/>
      <w:lvlText w:val="%6."/>
      <w:lvlJc w:val="right"/>
      <w:pPr>
        <w:ind w:left="4244" w:hanging="180"/>
      </w:pPr>
    </w:lvl>
    <w:lvl w:ilvl="6" w:tplc="437C5A92">
      <w:start w:val="1"/>
      <w:numFmt w:val="decimal"/>
      <w:lvlText w:val="%7."/>
      <w:lvlJc w:val="left"/>
      <w:pPr>
        <w:ind w:left="4964" w:hanging="360"/>
      </w:pPr>
    </w:lvl>
    <w:lvl w:ilvl="7" w:tplc="1AA20CFC">
      <w:start w:val="1"/>
      <w:numFmt w:val="lowerLetter"/>
      <w:lvlText w:val="%8."/>
      <w:lvlJc w:val="left"/>
      <w:pPr>
        <w:ind w:left="5684" w:hanging="360"/>
      </w:pPr>
    </w:lvl>
    <w:lvl w:ilvl="8" w:tplc="7890908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3386A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D041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FAB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6E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AA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C1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2A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2F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CD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4884F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EF086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983B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D0D0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9AC3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00A8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845D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E987D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F6D3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1EC5B5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02EB72C" w:tentative="1">
      <w:start w:val="1"/>
      <w:numFmt w:val="lowerLetter"/>
      <w:lvlText w:val="%2."/>
      <w:lvlJc w:val="left"/>
      <w:pPr>
        <w:ind w:left="1440" w:hanging="360"/>
      </w:pPr>
    </w:lvl>
    <w:lvl w:ilvl="2" w:tplc="A432853C" w:tentative="1">
      <w:start w:val="1"/>
      <w:numFmt w:val="lowerRoman"/>
      <w:lvlText w:val="%3."/>
      <w:lvlJc w:val="right"/>
      <w:pPr>
        <w:ind w:left="2160" w:hanging="180"/>
      </w:pPr>
    </w:lvl>
    <w:lvl w:ilvl="3" w:tplc="F2E4D88A" w:tentative="1">
      <w:start w:val="1"/>
      <w:numFmt w:val="decimal"/>
      <w:lvlText w:val="%4."/>
      <w:lvlJc w:val="left"/>
      <w:pPr>
        <w:ind w:left="2880" w:hanging="360"/>
      </w:pPr>
    </w:lvl>
    <w:lvl w:ilvl="4" w:tplc="D9FAF66C" w:tentative="1">
      <w:start w:val="1"/>
      <w:numFmt w:val="lowerLetter"/>
      <w:lvlText w:val="%5."/>
      <w:lvlJc w:val="left"/>
      <w:pPr>
        <w:ind w:left="3600" w:hanging="360"/>
      </w:pPr>
    </w:lvl>
    <w:lvl w:ilvl="5" w:tplc="178EE638" w:tentative="1">
      <w:start w:val="1"/>
      <w:numFmt w:val="lowerRoman"/>
      <w:lvlText w:val="%6."/>
      <w:lvlJc w:val="right"/>
      <w:pPr>
        <w:ind w:left="4320" w:hanging="180"/>
      </w:pPr>
    </w:lvl>
    <w:lvl w:ilvl="6" w:tplc="7B3C224E" w:tentative="1">
      <w:start w:val="1"/>
      <w:numFmt w:val="decimal"/>
      <w:lvlText w:val="%7."/>
      <w:lvlJc w:val="left"/>
      <w:pPr>
        <w:ind w:left="5040" w:hanging="360"/>
      </w:pPr>
    </w:lvl>
    <w:lvl w:ilvl="7" w:tplc="8886F12A" w:tentative="1">
      <w:start w:val="1"/>
      <w:numFmt w:val="lowerLetter"/>
      <w:lvlText w:val="%8."/>
      <w:lvlJc w:val="left"/>
      <w:pPr>
        <w:ind w:left="5760" w:hanging="360"/>
      </w:pPr>
    </w:lvl>
    <w:lvl w:ilvl="8" w:tplc="60E21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EEA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429460" w:tentative="1">
      <w:start w:val="1"/>
      <w:numFmt w:val="lowerLetter"/>
      <w:lvlText w:val="%2."/>
      <w:lvlJc w:val="left"/>
      <w:pPr>
        <w:ind w:left="1440" w:hanging="360"/>
      </w:pPr>
    </w:lvl>
    <w:lvl w:ilvl="2" w:tplc="A962A350" w:tentative="1">
      <w:start w:val="1"/>
      <w:numFmt w:val="lowerRoman"/>
      <w:lvlText w:val="%3."/>
      <w:lvlJc w:val="right"/>
      <w:pPr>
        <w:ind w:left="2160" w:hanging="180"/>
      </w:pPr>
    </w:lvl>
    <w:lvl w:ilvl="3" w:tplc="DE06105A" w:tentative="1">
      <w:start w:val="1"/>
      <w:numFmt w:val="decimal"/>
      <w:lvlText w:val="%4."/>
      <w:lvlJc w:val="left"/>
      <w:pPr>
        <w:ind w:left="2880" w:hanging="360"/>
      </w:pPr>
    </w:lvl>
    <w:lvl w:ilvl="4" w:tplc="93C0CB38" w:tentative="1">
      <w:start w:val="1"/>
      <w:numFmt w:val="lowerLetter"/>
      <w:lvlText w:val="%5."/>
      <w:lvlJc w:val="left"/>
      <w:pPr>
        <w:ind w:left="3600" w:hanging="360"/>
      </w:pPr>
    </w:lvl>
    <w:lvl w:ilvl="5" w:tplc="C1682862" w:tentative="1">
      <w:start w:val="1"/>
      <w:numFmt w:val="lowerRoman"/>
      <w:lvlText w:val="%6."/>
      <w:lvlJc w:val="right"/>
      <w:pPr>
        <w:ind w:left="4320" w:hanging="180"/>
      </w:pPr>
    </w:lvl>
    <w:lvl w:ilvl="6" w:tplc="9CDA033A" w:tentative="1">
      <w:start w:val="1"/>
      <w:numFmt w:val="decimal"/>
      <w:lvlText w:val="%7."/>
      <w:lvlJc w:val="left"/>
      <w:pPr>
        <w:ind w:left="5040" w:hanging="360"/>
      </w:pPr>
    </w:lvl>
    <w:lvl w:ilvl="7" w:tplc="2A88F3A2" w:tentative="1">
      <w:start w:val="1"/>
      <w:numFmt w:val="lowerLetter"/>
      <w:lvlText w:val="%8."/>
      <w:lvlJc w:val="left"/>
      <w:pPr>
        <w:ind w:left="5760" w:hanging="360"/>
      </w:pPr>
    </w:lvl>
    <w:lvl w:ilvl="8" w:tplc="3CAE4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29652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968602" w:tentative="1">
      <w:start w:val="1"/>
      <w:numFmt w:val="lowerLetter"/>
      <w:lvlText w:val="%2."/>
      <w:lvlJc w:val="left"/>
      <w:pPr>
        <w:ind w:left="1440" w:hanging="360"/>
      </w:pPr>
    </w:lvl>
    <w:lvl w:ilvl="2" w:tplc="9EBC415E" w:tentative="1">
      <w:start w:val="1"/>
      <w:numFmt w:val="lowerRoman"/>
      <w:lvlText w:val="%3."/>
      <w:lvlJc w:val="right"/>
      <w:pPr>
        <w:ind w:left="2160" w:hanging="180"/>
      </w:pPr>
    </w:lvl>
    <w:lvl w:ilvl="3" w:tplc="29A6333A" w:tentative="1">
      <w:start w:val="1"/>
      <w:numFmt w:val="decimal"/>
      <w:lvlText w:val="%4."/>
      <w:lvlJc w:val="left"/>
      <w:pPr>
        <w:ind w:left="2880" w:hanging="360"/>
      </w:pPr>
    </w:lvl>
    <w:lvl w:ilvl="4" w:tplc="B92C67E6" w:tentative="1">
      <w:start w:val="1"/>
      <w:numFmt w:val="lowerLetter"/>
      <w:lvlText w:val="%5."/>
      <w:lvlJc w:val="left"/>
      <w:pPr>
        <w:ind w:left="3600" w:hanging="360"/>
      </w:pPr>
    </w:lvl>
    <w:lvl w:ilvl="5" w:tplc="42146DB2" w:tentative="1">
      <w:start w:val="1"/>
      <w:numFmt w:val="lowerRoman"/>
      <w:lvlText w:val="%6."/>
      <w:lvlJc w:val="right"/>
      <w:pPr>
        <w:ind w:left="4320" w:hanging="180"/>
      </w:pPr>
    </w:lvl>
    <w:lvl w:ilvl="6" w:tplc="A0DC940A" w:tentative="1">
      <w:start w:val="1"/>
      <w:numFmt w:val="decimal"/>
      <w:lvlText w:val="%7."/>
      <w:lvlJc w:val="left"/>
      <w:pPr>
        <w:ind w:left="5040" w:hanging="360"/>
      </w:pPr>
    </w:lvl>
    <w:lvl w:ilvl="7" w:tplc="DA8CAB10" w:tentative="1">
      <w:start w:val="1"/>
      <w:numFmt w:val="lowerLetter"/>
      <w:lvlText w:val="%8."/>
      <w:lvlJc w:val="left"/>
      <w:pPr>
        <w:ind w:left="5760" w:hanging="360"/>
      </w:pPr>
    </w:lvl>
    <w:lvl w:ilvl="8" w:tplc="2AAEB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F93897D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480C0EA" w:tentative="1">
      <w:start w:val="1"/>
      <w:numFmt w:val="lowerLetter"/>
      <w:lvlText w:val="%2."/>
      <w:lvlJc w:val="left"/>
      <w:pPr>
        <w:ind w:left="1364" w:hanging="360"/>
      </w:pPr>
    </w:lvl>
    <w:lvl w:ilvl="2" w:tplc="5FE8B826" w:tentative="1">
      <w:start w:val="1"/>
      <w:numFmt w:val="lowerRoman"/>
      <w:lvlText w:val="%3."/>
      <w:lvlJc w:val="right"/>
      <w:pPr>
        <w:ind w:left="2084" w:hanging="180"/>
      </w:pPr>
    </w:lvl>
    <w:lvl w:ilvl="3" w:tplc="0346CD42" w:tentative="1">
      <w:start w:val="1"/>
      <w:numFmt w:val="decimal"/>
      <w:lvlText w:val="%4."/>
      <w:lvlJc w:val="left"/>
      <w:pPr>
        <w:ind w:left="2804" w:hanging="360"/>
      </w:pPr>
    </w:lvl>
    <w:lvl w:ilvl="4" w:tplc="F654A7DE" w:tentative="1">
      <w:start w:val="1"/>
      <w:numFmt w:val="lowerLetter"/>
      <w:lvlText w:val="%5."/>
      <w:lvlJc w:val="left"/>
      <w:pPr>
        <w:ind w:left="3524" w:hanging="360"/>
      </w:pPr>
    </w:lvl>
    <w:lvl w:ilvl="5" w:tplc="9C502EE0" w:tentative="1">
      <w:start w:val="1"/>
      <w:numFmt w:val="lowerRoman"/>
      <w:lvlText w:val="%6."/>
      <w:lvlJc w:val="right"/>
      <w:pPr>
        <w:ind w:left="4244" w:hanging="180"/>
      </w:pPr>
    </w:lvl>
    <w:lvl w:ilvl="6" w:tplc="BFD01E10" w:tentative="1">
      <w:start w:val="1"/>
      <w:numFmt w:val="decimal"/>
      <w:lvlText w:val="%7."/>
      <w:lvlJc w:val="left"/>
      <w:pPr>
        <w:ind w:left="4964" w:hanging="360"/>
      </w:pPr>
    </w:lvl>
    <w:lvl w:ilvl="7" w:tplc="B5BC70B4" w:tentative="1">
      <w:start w:val="1"/>
      <w:numFmt w:val="lowerLetter"/>
      <w:lvlText w:val="%8."/>
      <w:lvlJc w:val="left"/>
      <w:pPr>
        <w:ind w:left="5684" w:hanging="360"/>
      </w:pPr>
    </w:lvl>
    <w:lvl w:ilvl="8" w:tplc="0D48F1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748F8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2EE582" w:tentative="1">
      <w:start w:val="1"/>
      <w:numFmt w:val="lowerLetter"/>
      <w:lvlText w:val="%2."/>
      <w:lvlJc w:val="left"/>
      <w:pPr>
        <w:ind w:left="1440" w:hanging="360"/>
      </w:pPr>
    </w:lvl>
    <w:lvl w:ilvl="2" w:tplc="5DE0E9D6" w:tentative="1">
      <w:start w:val="1"/>
      <w:numFmt w:val="lowerRoman"/>
      <w:lvlText w:val="%3."/>
      <w:lvlJc w:val="right"/>
      <w:pPr>
        <w:ind w:left="2160" w:hanging="180"/>
      </w:pPr>
    </w:lvl>
    <w:lvl w:ilvl="3" w:tplc="79DE9690" w:tentative="1">
      <w:start w:val="1"/>
      <w:numFmt w:val="decimal"/>
      <w:lvlText w:val="%4."/>
      <w:lvlJc w:val="left"/>
      <w:pPr>
        <w:ind w:left="2880" w:hanging="360"/>
      </w:pPr>
    </w:lvl>
    <w:lvl w:ilvl="4" w:tplc="B5A4D090" w:tentative="1">
      <w:start w:val="1"/>
      <w:numFmt w:val="lowerLetter"/>
      <w:lvlText w:val="%5."/>
      <w:lvlJc w:val="left"/>
      <w:pPr>
        <w:ind w:left="3600" w:hanging="360"/>
      </w:pPr>
    </w:lvl>
    <w:lvl w:ilvl="5" w:tplc="A91052A6" w:tentative="1">
      <w:start w:val="1"/>
      <w:numFmt w:val="lowerRoman"/>
      <w:lvlText w:val="%6."/>
      <w:lvlJc w:val="right"/>
      <w:pPr>
        <w:ind w:left="4320" w:hanging="180"/>
      </w:pPr>
    </w:lvl>
    <w:lvl w:ilvl="6" w:tplc="314A3B00" w:tentative="1">
      <w:start w:val="1"/>
      <w:numFmt w:val="decimal"/>
      <w:lvlText w:val="%7."/>
      <w:lvlJc w:val="left"/>
      <w:pPr>
        <w:ind w:left="5040" w:hanging="360"/>
      </w:pPr>
    </w:lvl>
    <w:lvl w:ilvl="7" w:tplc="B97AF47E" w:tentative="1">
      <w:start w:val="1"/>
      <w:numFmt w:val="lowerLetter"/>
      <w:lvlText w:val="%8."/>
      <w:lvlJc w:val="left"/>
      <w:pPr>
        <w:ind w:left="5760" w:hanging="360"/>
      </w:pPr>
    </w:lvl>
    <w:lvl w:ilvl="8" w:tplc="126E5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17E4A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B5975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5F5D20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0455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E72A2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62B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12E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BA7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963C0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uiPriority="20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uiPriority w:val="20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B674-13F2-4BA9-8586-2D7DF491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2024-08-15T12:05:00Z</cp:lastPrinted>
  <dcterms:created xsi:type="dcterms:W3CDTF">2024-08-15T12:00:00Z</dcterms:created>
  <dcterms:modified xsi:type="dcterms:W3CDTF">2024-08-15T12:05:00Z</dcterms:modified>
</cp:coreProperties>
</file>