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2408292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A4685">
        <w:rPr>
          <w:rFonts w:ascii="Times New Roman" w:hAnsi="Times New Roman"/>
          <w:szCs w:val="24"/>
        </w:rPr>
        <w:t>3</w:t>
      </w:r>
      <w:r w:rsidR="006B6E42">
        <w:rPr>
          <w:rFonts w:ascii="Times New Roman" w:hAnsi="Times New Roman"/>
          <w:szCs w:val="24"/>
        </w:rPr>
        <w:t>35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3E8DF6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B6E42">
        <w:rPr>
          <w:rFonts w:ascii="Times New Roman" w:hAnsi="Times New Roman"/>
          <w:szCs w:val="24"/>
        </w:rPr>
        <w:t>30</w:t>
      </w:r>
      <w:r w:rsidRPr="002A1E6C">
        <w:rPr>
          <w:rFonts w:ascii="Times New Roman" w:hAnsi="Times New Roman"/>
          <w:szCs w:val="24"/>
        </w:rPr>
        <w:t xml:space="preserve"> de </w:t>
      </w:r>
      <w:r w:rsidR="005A4685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3F5476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4C76FF66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A Sua Excelência o Senhor</w:t>
      </w:r>
    </w:p>
    <w:p w14:paraId="0C30D854" w14:textId="77777777" w:rsidR="005E162F" w:rsidRDefault="00000000" w:rsidP="005E162F">
      <w:pPr>
        <w:tabs>
          <w:tab w:val="left" w:pos="4820"/>
        </w:tabs>
        <w:jc w:val="both"/>
        <w:rPr>
          <w:b/>
          <w:iCs/>
        </w:rPr>
      </w:pPr>
      <w:r>
        <w:rPr>
          <w:b/>
          <w:iCs/>
        </w:rPr>
        <w:t>ARI LAFIN</w:t>
      </w:r>
    </w:p>
    <w:p w14:paraId="48E7D40D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Prefeito Municipal</w:t>
      </w:r>
    </w:p>
    <w:p w14:paraId="00BEBFC8" w14:textId="77777777" w:rsidR="005E162F" w:rsidRDefault="00000000" w:rsidP="005E162F">
      <w:pPr>
        <w:tabs>
          <w:tab w:val="left" w:pos="4820"/>
        </w:tabs>
        <w:jc w:val="both"/>
        <w:rPr>
          <w:iCs/>
        </w:rPr>
      </w:pPr>
      <w:r>
        <w:rPr>
          <w:iCs/>
        </w:rPr>
        <w:t>Nesta.</w:t>
      </w:r>
    </w:p>
    <w:p w14:paraId="30D012F4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973F66E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30C1AC7F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11034DB8" w14:textId="47CE62C8" w:rsidR="005E162F" w:rsidRPr="00AA2040" w:rsidRDefault="00000000" w:rsidP="005E162F">
      <w:pPr>
        <w:tabs>
          <w:tab w:val="left" w:pos="4820"/>
        </w:tabs>
        <w:jc w:val="both"/>
        <w:rPr>
          <w:b/>
          <w:bCs/>
          <w:iCs/>
        </w:rPr>
      </w:pPr>
      <w:r w:rsidRPr="00E804EB">
        <w:rPr>
          <w:b/>
          <w:bCs/>
          <w:iCs/>
        </w:rPr>
        <w:t>Assunto: Encaminha Requerimento e Indicações.</w:t>
      </w:r>
    </w:p>
    <w:p w14:paraId="46C94D8E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33B125E4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2E07657C" w14:textId="77777777" w:rsidR="005E162F" w:rsidRPr="00AA2040" w:rsidRDefault="005E162F" w:rsidP="005E162F">
      <w:pPr>
        <w:tabs>
          <w:tab w:val="left" w:pos="4820"/>
        </w:tabs>
        <w:rPr>
          <w:iCs/>
        </w:rPr>
      </w:pPr>
    </w:p>
    <w:p w14:paraId="6CCD0EBA" w14:textId="77777777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Prefeito,</w:t>
      </w:r>
    </w:p>
    <w:p w14:paraId="11BAD6C1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47CD7438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2FF05479" w14:textId="77777777" w:rsidR="005E162F" w:rsidRDefault="005E162F" w:rsidP="005E162F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FDA840D" w:rsidR="005E162F" w:rsidRPr="006C57C1" w:rsidRDefault="00000000" w:rsidP="006C57C1">
      <w:pPr>
        <w:tabs>
          <w:tab w:val="left" w:pos="4820"/>
        </w:tabs>
        <w:ind w:firstLine="1418"/>
        <w:jc w:val="both"/>
        <w:rPr>
          <w:iCs/>
          <w:color w:val="000000"/>
        </w:rPr>
      </w:pPr>
      <w:r>
        <w:rPr>
          <w:iCs/>
          <w:color w:val="000000"/>
        </w:rPr>
        <w:t>Ao cumprimentá-lo cordialmente, encaminhamos a Vossa Excelência</w:t>
      </w:r>
      <w:r w:rsidR="00A10D1E">
        <w:rPr>
          <w:iCs/>
          <w:color w:val="000000"/>
        </w:rPr>
        <w:t xml:space="preserve"> </w:t>
      </w:r>
      <w:r w:rsidR="00A10D1E" w:rsidRPr="00A10D1E">
        <w:rPr>
          <w:iCs/>
          <w:color w:val="000000"/>
        </w:rPr>
        <w:t>o Requerimento n</w:t>
      </w:r>
      <w:r w:rsidR="00A10D1E" w:rsidRPr="00A10D1E">
        <w:rPr>
          <w:iCs/>
          <w:color w:val="000000"/>
          <w:vertAlign w:val="superscript"/>
        </w:rPr>
        <w:t>o</w:t>
      </w:r>
      <w:r w:rsidR="00A10D1E" w:rsidRPr="00A10D1E">
        <w:rPr>
          <w:iCs/>
          <w:color w:val="000000"/>
        </w:rPr>
        <w:t xml:space="preserve"> 1</w:t>
      </w:r>
      <w:r w:rsidR="00A10D1E">
        <w:rPr>
          <w:iCs/>
          <w:color w:val="000000"/>
        </w:rPr>
        <w:t>6</w:t>
      </w:r>
      <w:r w:rsidR="006B6E42">
        <w:rPr>
          <w:iCs/>
          <w:color w:val="000000"/>
        </w:rPr>
        <w:t>6</w:t>
      </w:r>
      <w:r w:rsidR="00A10D1E" w:rsidRPr="00A10D1E">
        <w:rPr>
          <w:iCs/>
          <w:color w:val="000000"/>
        </w:rPr>
        <w:t>/2024</w:t>
      </w:r>
      <w:r w:rsidR="009A2C04">
        <w:rPr>
          <w:iCs/>
          <w:color w:val="000000"/>
        </w:rPr>
        <w:t xml:space="preserve"> </w:t>
      </w:r>
      <w:r>
        <w:rPr>
          <w:iCs/>
          <w:color w:val="000000"/>
        </w:rPr>
        <w:t>as Indicações n</w:t>
      </w:r>
      <w:r>
        <w:rPr>
          <w:iCs/>
          <w:color w:val="000000"/>
          <w:vertAlign w:val="superscript"/>
        </w:rPr>
        <w:t>os</w:t>
      </w:r>
      <w:r w:rsidR="005A4685">
        <w:rPr>
          <w:iCs/>
          <w:color w:val="000000"/>
        </w:rPr>
        <w:t xml:space="preserve"> </w:t>
      </w:r>
      <w:r w:rsidR="006B6E42">
        <w:rPr>
          <w:iCs/>
          <w:color w:val="000000"/>
        </w:rPr>
        <w:t>729</w:t>
      </w:r>
      <w:r w:rsidR="005A4685">
        <w:rPr>
          <w:iCs/>
          <w:color w:val="000000"/>
        </w:rPr>
        <w:t xml:space="preserve"> a </w:t>
      </w:r>
      <w:r w:rsidR="004E015E">
        <w:rPr>
          <w:iCs/>
          <w:color w:val="000000"/>
        </w:rPr>
        <w:t>7</w:t>
      </w:r>
      <w:r w:rsidR="006B6E42">
        <w:rPr>
          <w:iCs/>
          <w:color w:val="000000"/>
        </w:rPr>
        <w:t>44</w:t>
      </w:r>
      <w:r w:rsidR="00FE7EFE">
        <w:rPr>
          <w:iCs/>
          <w:color w:val="000000"/>
        </w:rPr>
        <w:t>/2024,</w:t>
      </w:r>
      <w:r w:rsidR="006D109A">
        <w:rPr>
          <w:iCs/>
          <w:color w:val="000000"/>
        </w:rPr>
        <w:t xml:space="preserve"> </w:t>
      </w:r>
      <w:r>
        <w:rPr>
          <w:iCs/>
          <w:color w:val="000000"/>
        </w:rPr>
        <w:t>que tramitaram</w:t>
      </w:r>
      <w:r>
        <w:rPr>
          <w:iCs/>
        </w:rPr>
        <w:t xml:space="preserve"> na </w:t>
      </w:r>
      <w:r w:rsidR="000A0F4C">
        <w:rPr>
          <w:iCs/>
        </w:rPr>
        <w:t>2</w:t>
      </w:r>
      <w:r w:rsidR="006B6E42">
        <w:rPr>
          <w:iCs/>
        </w:rPr>
        <w:t>8</w:t>
      </w:r>
      <w:r>
        <w:rPr>
          <w:iCs/>
        </w:rPr>
        <w:t xml:space="preserve">ª Sessão Ordinária do ano de 2024 da Câmara Municipal de Sorriso, realizada em </w:t>
      </w:r>
      <w:r w:rsidR="006B6E42">
        <w:rPr>
          <w:iCs/>
        </w:rPr>
        <w:t>26</w:t>
      </w:r>
      <w:r>
        <w:rPr>
          <w:iCs/>
        </w:rPr>
        <w:t xml:space="preserve"> de </w:t>
      </w:r>
      <w:r w:rsidR="005A4685">
        <w:rPr>
          <w:iCs/>
        </w:rPr>
        <w:t>agosto</w:t>
      </w:r>
      <w:r>
        <w:rPr>
          <w:iCs/>
        </w:rPr>
        <w:t xml:space="preserve">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FE32308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23B42889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1F6066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92987" w14:textId="77777777" w:rsidR="00A81F0B" w:rsidRDefault="00A81F0B">
      <w:r>
        <w:separator/>
      </w:r>
    </w:p>
  </w:endnote>
  <w:endnote w:type="continuationSeparator" w:id="0">
    <w:p w14:paraId="19F242E5" w14:textId="77777777" w:rsidR="00A81F0B" w:rsidRDefault="00A8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CE80" w14:textId="77777777" w:rsidR="00A81F0B" w:rsidRDefault="00A81F0B">
      <w:r>
        <w:separator/>
      </w:r>
    </w:p>
  </w:footnote>
  <w:footnote w:type="continuationSeparator" w:id="0">
    <w:p w14:paraId="4FC76C87" w14:textId="77777777" w:rsidR="00A81F0B" w:rsidRDefault="00A8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20147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6508249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2A58F2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2B6632A" w:tentative="1">
      <w:start w:val="1"/>
      <w:numFmt w:val="lowerLetter"/>
      <w:lvlText w:val="%2."/>
      <w:lvlJc w:val="left"/>
      <w:pPr>
        <w:ind w:left="1440" w:hanging="360"/>
      </w:pPr>
    </w:lvl>
    <w:lvl w:ilvl="2" w:tplc="DF5666A2" w:tentative="1">
      <w:start w:val="1"/>
      <w:numFmt w:val="lowerRoman"/>
      <w:lvlText w:val="%3."/>
      <w:lvlJc w:val="right"/>
      <w:pPr>
        <w:ind w:left="2160" w:hanging="180"/>
      </w:pPr>
    </w:lvl>
    <w:lvl w:ilvl="3" w:tplc="E8B8984A" w:tentative="1">
      <w:start w:val="1"/>
      <w:numFmt w:val="decimal"/>
      <w:lvlText w:val="%4."/>
      <w:lvlJc w:val="left"/>
      <w:pPr>
        <w:ind w:left="2880" w:hanging="360"/>
      </w:pPr>
    </w:lvl>
    <w:lvl w:ilvl="4" w:tplc="F21849D8" w:tentative="1">
      <w:start w:val="1"/>
      <w:numFmt w:val="lowerLetter"/>
      <w:lvlText w:val="%5."/>
      <w:lvlJc w:val="left"/>
      <w:pPr>
        <w:ind w:left="3600" w:hanging="360"/>
      </w:pPr>
    </w:lvl>
    <w:lvl w:ilvl="5" w:tplc="6DF247E4" w:tentative="1">
      <w:start w:val="1"/>
      <w:numFmt w:val="lowerRoman"/>
      <w:lvlText w:val="%6."/>
      <w:lvlJc w:val="right"/>
      <w:pPr>
        <w:ind w:left="4320" w:hanging="180"/>
      </w:pPr>
    </w:lvl>
    <w:lvl w:ilvl="6" w:tplc="85FCA4D6" w:tentative="1">
      <w:start w:val="1"/>
      <w:numFmt w:val="decimal"/>
      <w:lvlText w:val="%7."/>
      <w:lvlJc w:val="left"/>
      <w:pPr>
        <w:ind w:left="5040" w:hanging="360"/>
      </w:pPr>
    </w:lvl>
    <w:lvl w:ilvl="7" w:tplc="3E8007A6" w:tentative="1">
      <w:start w:val="1"/>
      <w:numFmt w:val="lowerLetter"/>
      <w:lvlText w:val="%8."/>
      <w:lvlJc w:val="left"/>
      <w:pPr>
        <w:ind w:left="5760" w:hanging="360"/>
      </w:pPr>
    </w:lvl>
    <w:lvl w:ilvl="8" w:tplc="A85A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5E0AFB3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7B631E8" w:tentative="1">
      <w:start w:val="1"/>
      <w:numFmt w:val="lowerLetter"/>
      <w:lvlText w:val="%2."/>
      <w:lvlJc w:val="left"/>
      <w:pPr>
        <w:ind w:left="1440" w:hanging="360"/>
      </w:pPr>
    </w:lvl>
    <w:lvl w:ilvl="2" w:tplc="EE748486" w:tentative="1">
      <w:start w:val="1"/>
      <w:numFmt w:val="lowerRoman"/>
      <w:lvlText w:val="%3."/>
      <w:lvlJc w:val="right"/>
      <w:pPr>
        <w:ind w:left="2160" w:hanging="180"/>
      </w:pPr>
    </w:lvl>
    <w:lvl w:ilvl="3" w:tplc="81DC6D9A" w:tentative="1">
      <w:start w:val="1"/>
      <w:numFmt w:val="decimal"/>
      <w:lvlText w:val="%4."/>
      <w:lvlJc w:val="left"/>
      <w:pPr>
        <w:ind w:left="2880" w:hanging="360"/>
      </w:pPr>
    </w:lvl>
    <w:lvl w:ilvl="4" w:tplc="42E6DF18" w:tentative="1">
      <w:start w:val="1"/>
      <w:numFmt w:val="lowerLetter"/>
      <w:lvlText w:val="%5."/>
      <w:lvlJc w:val="left"/>
      <w:pPr>
        <w:ind w:left="3600" w:hanging="360"/>
      </w:pPr>
    </w:lvl>
    <w:lvl w:ilvl="5" w:tplc="28720392" w:tentative="1">
      <w:start w:val="1"/>
      <w:numFmt w:val="lowerRoman"/>
      <w:lvlText w:val="%6."/>
      <w:lvlJc w:val="right"/>
      <w:pPr>
        <w:ind w:left="4320" w:hanging="180"/>
      </w:pPr>
    </w:lvl>
    <w:lvl w:ilvl="6" w:tplc="505C3590" w:tentative="1">
      <w:start w:val="1"/>
      <w:numFmt w:val="decimal"/>
      <w:lvlText w:val="%7."/>
      <w:lvlJc w:val="left"/>
      <w:pPr>
        <w:ind w:left="5040" w:hanging="360"/>
      </w:pPr>
    </w:lvl>
    <w:lvl w:ilvl="7" w:tplc="46B02A40" w:tentative="1">
      <w:start w:val="1"/>
      <w:numFmt w:val="lowerLetter"/>
      <w:lvlText w:val="%8."/>
      <w:lvlJc w:val="left"/>
      <w:pPr>
        <w:ind w:left="5760" w:hanging="360"/>
      </w:pPr>
    </w:lvl>
    <w:lvl w:ilvl="8" w:tplc="529CB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30EADA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1C442B0" w:tentative="1">
      <w:start w:val="1"/>
      <w:numFmt w:val="lowerLetter"/>
      <w:lvlText w:val="%2."/>
      <w:lvlJc w:val="left"/>
      <w:pPr>
        <w:ind w:left="1440" w:hanging="360"/>
      </w:pPr>
    </w:lvl>
    <w:lvl w:ilvl="2" w:tplc="E17036DC" w:tentative="1">
      <w:start w:val="1"/>
      <w:numFmt w:val="lowerRoman"/>
      <w:lvlText w:val="%3."/>
      <w:lvlJc w:val="right"/>
      <w:pPr>
        <w:ind w:left="2160" w:hanging="180"/>
      </w:pPr>
    </w:lvl>
    <w:lvl w:ilvl="3" w:tplc="1E6C7D9A" w:tentative="1">
      <w:start w:val="1"/>
      <w:numFmt w:val="decimal"/>
      <w:lvlText w:val="%4."/>
      <w:lvlJc w:val="left"/>
      <w:pPr>
        <w:ind w:left="2880" w:hanging="360"/>
      </w:pPr>
    </w:lvl>
    <w:lvl w:ilvl="4" w:tplc="1F2C4ABE" w:tentative="1">
      <w:start w:val="1"/>
      <w:numFmt w:val="lowerLetter"/>
      <w:lvlText w:val="%5."/>
      <w:lvlJc w:val="left"/>
      <w:pPr>
        <w:ind w:left="3600" w:hanging="360"/>
      </w:pPr>
    </w:lvl>
    <w:lvl w:ilvl="5" w:tplc="F42038A8" w:tentative="1">
      <w:start w:val="1"/>
      <w:numFmt w:val="lowerRoman"/>
      <w:lvlText w:val="%6."/>
      <w:lvlJc w:val="right"/>
      <w:pPr>
        <w:ind w:left="4320" w:hanging="180"/>
      </w:pPr>
    </w:lvl>
    <w:lvl w:ilvl="6" w:tplc="0776816A" w:tentative="1">
      <w:start w:val="1"/>
      <w:numFmt w:val="decimal"/>
      <w:lvlText w:val="%7."/>
      <w:lvlJc w:val="left"/>
      <w:pPr>
        <w:ind w:left="5040" w:hanging="360"/>
      </w:pPr>
    </w:lvl>
    <w:lvl w:ilvl="7" w:tplc="55342A18" w:tentative="1">
      <w:start w:val="1"/>
      <w:numFmt w:val="lowerLetter"/>
      <w:lvlText w:val="%8."/>
      <w:lvlJc w:val="left"/>
      <w:pPr>
        <w:ind w:left="5760" w:hanging="360"/>
      </w:pPr>
    </w:lvl>
    <w:lvl w:ilvl="8" w:tplc="3446E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E4A83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161CD8" w:tentative="1">
      <w:start w:val="1"/>
      <w:numFmt w:val="lowerLetter"/>
      <w:lvlText w:val="%2."/>
      <w:lvlJc w:val="left"/>
      <w:pPr>
        <w:ind w:left="1440" w:hanging="360"/>
      </w:pPr>
    </w:lvl>
    <w:lvl w:ilvl="2" w:tplc="0C4E66C4" w:tentative="1">
      <w:start w:val="1"/>
      <w:numFmt w:val="lowerRoman"/>
      <w:lvlText w:val="%3."/>
      <w:lvlJc w:val="right"/>
      <w:pPr>
        <w:ind w:left="2160" w:hanging="180"/>
      </w:pPr>
    </w:lvl>
    <w:lvl w:ilvl="3" w:tplc="D304E2D2" w:tentative="1">
      <w:start w:val="1"/>
      <w:numFmt w:val="decimal"/>
      <w:lvlText w:val="%4."/>
      <w:lvlJc w:val="left"/>
      <w:pPr>
        <w:ind w:left="2880" w:hanging="360"/>
      </w:pPr>
    </w:lvl>
    <w:lvl w:ilvl="4" w:tplc="0D5AA2E8" w:tentative="1">
      <w:start w:val="1"/>
      <w:numFmt w:val="lowerLetter"/>
      <w:lvlText w:val="%5."/>
      <w:lvlJc w:val="left"/>
      <w:pPr>
        <w:ind w:left="3600" w:hanging="360"/>
      </w:pPr>
    </w:lvl>
    <w:lvl w:ilvl="5" w:tplc="2BB059B4" w:tentative="1">
      <w:start w:val="1"/>
      <w:numFmt w:val="lowerRoman"/>
      <w:lvlText w:val="%6."/>
      <w:lvlJc w:val="right"/>
      <w:pPr>
        <w:ind w:left="4320" w:hanging="180"/>
      </w:pPr>
    </w:lvl>
    <w:lvl w:ilvl="6" w:tplc="A45ABDB4" w:tentative="1">
      <w:start w:val="1"/>
      <w:numFmt w:val="decimal"/>
      <w:lvlText w:val="%7."/>
      <w:lvlJc w:val="left"/>
      <w:pPr>
        <w:ind w:left="5040" w:hanging="360"/>
      </w:pPr>
    </w:lvl>
    <w:lvl w:ilvl="7" w:tplc="5B38D196" w:tentative="1">
      <w:start w:val="1"/>
      <w:numFmt w:val="lowerLetter"/>
      <w:lvlText w:val="%8."/>
      <w:lvlJc w:val="left"/>
      <w:pPr>
        <w:ind w:left="5760" w:hanging="360"/>
      </w:pPr>
    </w:lvl>
    <w:lvl w:ilvl="8" w:tplc="243EC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BB625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49158" w:tentative="1">
      <w:start w:val="1"/>
      <w:numFmt w:val="lowerLetter"/>
      <w:lvlText w:val="%2."/>
      <w:lvlJc w:val="left"/>
      <w:pPr>
        <w:ind w:left="1440" w:hanging="360"/>
      </w:pPr>
    </w:lvl>
    <w:lvl w:ilvl="2" w:tplc="8416BBEE" w:tentative="1">
      <w:start w:val="1"/>
      <w:numFmt w:val="lowerRoman"/>
      <w:lvlText w:val="%3."/>
      <w:lvlJc w:val="right"/>
      <w:pPr>
        <w:ind w:left="2160" w:hanging="180"/>
      </w:pPr>
    </w:lvl>
    <w:lvl w:ilvl="3" w:tplc="0C72B68E" w:tentative="1">
      <w:start w:val="1"/>
      <w:numFmt w:val="decimal"/>
      <w:lvlText w:val="%4."/>
      <w:lvlJc w:val="left"/>
      <w:pPr>
        <w:ind w:left="2880" w:hanging="360"/>
      </w:pPr>
    </w:lvl>
    <w:lvl w:ilvl="4" w:tplc="02B88CD8" w:tentative="1">
      <w:start w:val="1"/>
      <w:numFmt w:val="lowerLetter"/>
      <w:lvlText w:val="%5."/>
      <w:lvlJc w:val="left"/>
      <w:pPr>
        <w:ind w:left="3600" w:hanging="360"/>
      </w:pPr>
    </w:lvl>
    <w:lvl w:ilvl="5" w:tplc="E0DE4446" w:tentative="1">
      <w:start w:val="1"/>
      <w:numFmt w:val="lowerRoman"/>
      <w:lvlText w:val="%6."/>
      <w:lvlJc w:val="right"/>
      <w:pPr>
        <w:ind w:left="4320" w:hanging="180"/>
      </w:pPr>
    </w:lvl>
    <w:lvl w:ilvl="6" w:tplc="BA28389A" w:tentative="1">
      <w:start w:val="1"/>
      <w:numFmt w:val="decimal"/>
      <w:lvlText w:val="%7."/>
      <w:lvlJc w:val="left"/>
      <w:pPr>
        <w:ind w:left="5040" w:hanging="360"/>
      </w:pPr>
    </w:lvl>
    <w:lvl w:ilvl="7" w:tplc="FBFEF38C" w:tentative="1">
      <w:start w:val="1"/>
      <w:numFmt w:val="lowerLetter"/>
      <w:lvlText w:val="%8."/>
      <w:lvlJc w:val="left"/>
      <w:pPr>
        <w:ind w:left="5760" w:hanging="360"/>
      </w:pPr>
    </w:lvl>
    <w:lvl w:ilvl="8" w:tplc="E2A09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45A3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A86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65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2D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28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8A1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4EE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8AD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126E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D7E89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98E9A4" w:tentative="1">
      <w:start w:val="1"/>
      <w:numFmt w:val="lowerLetter"/>
      <w:lvlText w:val="%2."/>
      <w:lvlJc w:val="left"/>
      <w:pPr>
        <w:ind w:left="1440" w:hanging="360"/>
      </w:pPr>
    </w:lvl>
    <w:lvl w:ilvl="2" w:tplc="D0804A76" w:tentative="1">
      <w:start w:val="1"/>
      <w:numFmt w:val="lowerRoman"/>
      <w:lvlText w:val="%3."/>
      <w:lvlJc w:val="right"/>
      <w:pPr>
        <w:ind w:left="2160" w:hanging="180"/>
      </w:pPr>
    </w:lvl>
    <w:lvl w:ilvl="3" w:tplc="266C821E" w:tentative="1">
      <w:start w:val="1"/>
      <w:numFmt w:val="decimal"/>
      <w:lvlText w:val="%4."/>
      <w:lvlJc w:val="left"/>
      <w:pPr>
        <w:ind w:left="2880" w:hanging="360"/>
      </w:pPr>
    </w:lvl>
    <w:lvl w:ilvl="4" w:tplc="6270EB94" w:tentative="1">
      <w:start w:val="1"/>
      <w:numFmt w:val="lowerLetter"/>
      <w:lvlText w:val="%5."/>
      <w:lvlJc w:val="left"/>
      <w:pPr>
        <w:ind w:left="3600" w:hanging="360"/>
      </w:pPr>
    </w:lvl>
    <w:lvl w:ilvl="5" w:tplc="14DA3082" w:tentative="1">
      <w:start w:val="1"/>
      <w:numFmt w:val="lowerRoman"/>
      <w:lvlText w:val="%6."/>
      <w:lvlJc w:val="right"/>
      <w:pPr>
        <w:ind w:left="4320" w:hanging="180"/>
      </w:pPr>
    </w:lvl>
    <w:lvl w:ilvl="6" w:tplc="78D646B8" w:tentative="1">
      <w:start w:val="1"/>
      <w:numFmt w:val="decimal"/>
      <w:lvlText w:val="%7."/>
      <w:lvlJc w:val="left"/>
      <w:pPr>
        <w:ind w:left="5040" w:hanging="360"/>
      </w:pPr>
    </w:lvl>
    <w:lvl w:ilvl="7" w:tplc="61242574" w:tentative="1">
      <w:start w:val="1"/>
      <w:numFmt w:val="lowerLetter"/>
      <w:lvlText w:val="%8."/>
      <w:lvlJc w:val="left"/>
      <w:pPr>
        <w:ind w:left="5760" w:hanging="360"/>
      </w:pPr>
    </w:lvl>
    <w:lvl w:ilvl="8" w:tplc="3B047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710E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9010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E0B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6A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494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C67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904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22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88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B567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25C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760B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2A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845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FD6F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8D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47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A746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1CC876D4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1B2CCD16">
      <w:start w:val="1"/>
      <w:numFmt w:val="lowerLetter"/>
      <w:lvlText w:val="%2."/>
      <w:lvlJc w:val="left"/>
      <w:pPr>
        <w:ind w:left="1364" w:hanging="360"/>
      </w:pPr>
    </w:lvl>
    <w:lvl w:ilvl="2" w:tplc="3DA8A700">
      <w:start w:val="1"/>
      <w:numFmt w:val="lowerRoman"/>
      <w:lvlText w:val="%3."/>
      <w:lvlJc w:val="right"/>
      <w:pPr>
        <w:ind w:left="2084" w:hanging="180"/>
      </w:pPr>
    </w:lvl>
    <w:lvl w:ilvl="3" w:tplc="26668ED4">
      <w:start w:val="1"/>
      <w:numFmt w:val="decimal"/>
      <w:lvlText w:val="%4."/>
      <w:lvlJc w:val="left"/>
      <w:pPr>
        <w:ind w:left="2804" w:hanging="360"/>
      </w:pPr>
    </w:lvl>
    <w:lvl w:ilvl="4" w:tplc="C570DA22">
      <w:start w:val="1"/>
      <w:numFmt w:val="lowerLetter"/>
      <w:lvlText w:val="%5."/>
      <w:lvlJc w:val="left"/>
      <w:pPr>
        <w:ind w:left="3524" w:hanging="360"/>
      </w:pPr>
    </w:lvl>
    <w:lvl w:ilvl="5" w:tplc="0C709F3E">
      <w:start w:val="1"/>
      <w:numFmt w:val="lowerRoman"/>
      <w:lvlText w:val="%6."/>
      <w:lvlJc w:val="right"/>
      <w:pPr>
        <w:ind w:left="4244" w:hanging="180"/>
      </w:pPr>
    </w:lvl>
    <w:lvl w:ilvl="6" w:tplc="A87620A4">
      <w:start w:val="1"/>
      <w:numFmt w:val="decimal"/>
      <w:lvlText w:val="%7."/>
      <w:lvlJc w:val="left"/>
      <w:pPr>
        <w:ind w:left="4964" w:hanging="360"/>
      </w:pPr>
    </w:lvl>
    <w:lvl w:ilvl="7" w:tplc="757C8E72">
      <w:start w:val="1"/>
      <w:numFmt w:val="lowerLetter"/>
      <w:lvlText w:val="%8."/>
      <w:lvlJc w:val="left"/>
      <w:pPr>
        <w:ind w:left="5684" w:hanging="360"/>
      </w:pPr>
    </w:lvl>
    <w:lvl w:ilvl="8" w:tplc="2F927B8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3B98A9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8E48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AB6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B04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AEB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C76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869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08F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E87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93CEF14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00265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3C99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6036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A298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EC26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0021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F805E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B6E12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BF7C7A1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9D4194C" w:tentative="1">
      <w:start w:val="1"/>
      <w:numFmt w:val="lowerLetter"/>
      <w:lvlText w:val="%2."/>
      <w:lvlJc w:val="left"/>
      <w:pPr>
        <w:ind w:left="1440" w:hanging="360"/>
      </w:pPr>
    </w:lvl>
    <w:lvl w:ilvl="2" w:tplc="D8AE178E" w:tentative="1">
      <w:start w:val="1"/>
      <w:numFmt w:val="lowerRoman"/>
      <w:lvlText w:val="%3."/>
      <w:lvlJc w:val="right"/>
      <w:pPr>
        <w:ind w:left="2160" w:hanging="180"/>
      </w:pPr>
    </w:lvl>
    <w:lvl w:ilvl="3" w:tplc="124C3B1A" w:tentative="1">
      <w:start w:val="1"/>
      <w:numFmt w:val="decimal"/>
      <w:lvlText w:val="%4."/>
      <w:lvlJc w:val="left"/>
      <w:pPr>
        <w:ind w:left="2880" w:hanging="360"/>
      </w:pPr>
    </w:lvl>
    <w:lvl w:ilvl="4" w:tplc="A52E4604" w:tentative="1">
      <w:start w:val="1"/>
      <w:numFmt w:val="lowerLetter"/>
      <w:lvlText w:val="%5."/>
      <w:lvlJc w:val="left"/>
      <w:pPr>
        <w:ind w:left="3600" w:hanging="360"/>
      </w:pPr>
    </w:lvl>
    <w:lvl w:ilvl="5" w:tplc="817CD1EC" w:tentative="1">
      <w:start w:val="1"/>
      <w:numFmt w:val="lowerRoman"/>
      <w:lvlText w:val="%6."/>
      <w:lvlJc w:val="right"/>
      <w:pPr>
        <w:ind w:left="4320" w:hanging="180"/>
      </w:pPr>
    </w:lvl>
    <w:lvl w:ilvl="6" w:tplc="EBC20288" w:tentative="1">
      <w:start w:val="1"/>
      <w:numFmt w:val="decimal"/>
      <w:lvlText w:val="%7."/>
      <w:lvlJc w:val="left"/>
      <w:pPr>
        <w:ind w:left="5040" w:hanging="360"/>
      </w:pPr>
    </w:lvl>
    <w:lvl w:ilvl="7" w:tplc="7F241846" w:tentative="1">
      <w:start w:val="1"/>
      <w:numFmt w:val="lowerLetter"/>
      <w:lvlText w:val="%8."/>
      <w:lvlJc w:val="left"/>
      <w:pPr>
        <w:ind w:left="5760" w:hanging="360"/>
      </w:pPr>
    </w:lvl>
    <w:lvl w:ilvl="8" w:tplc="9588E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4B1273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1765998" w:tentative="1">
      <w:start w:val="1"/>
      <w:numFmt w:val="lowerLetter"/>
      <w:lvlText w:val="%2."/>
      <w:lvlJc w:val="left"/>
      <w:pPr>
        <w:ind w:left="1440" w:hanging="360"/>
      </w:pPr>
    </w:lvl>
    <w:lvl w:ilvl="2" w:tplc="B8565D5C" w:tentative="1">
      <w:start w:val="1"/>
      <w:numFmt w:val="lowerRoman"/>
      <w:lvlText w:val="%3."/>
      <w:lvlJc w:val="right"/>
      <w:pPr>
        <w:ind w:left="2160" w:hanging="180"/>
      </w:pPr>
    </w:lvl>
    <w:lvl w:ilvl="3" w:tplc="2CB8DCBE" w:tentative="1">
      <w:start w:val="1"/>
      <w:numFmt w:val="decimal"/>
      <w:lvlText w:val="%4."/>
      <w:lvlJc w:val="left"/>
      <w:pPr>
        <w:ind w:left="2880" w:hanging="360"/>
      </w:pPr>
    </w:lvl>
    <w:lvl w:ilvl="4" w:tplc="12FE1FBE" w:tentative="1">
      <w:start w:val="1"/>
      <w:numFmt w:val="lowerLetter"/>
      <w:lvlText w:val="%5."/>
      <w:lvlJc w:val="left"/>
      <w:pPr>
        <w:ind w:left="3600" w:hanging="360"/>
      </w:pPr>
    </w:lvl>
    <w:lvl w:ilvl="5" w:tplc="3F5E54C0" w:tentative="1">
      <w:start w:val="1"/>
      <w:numFmt w:val="lowerRoman"/>
      <w:lvlText w:val="%6."/>
      <w:lvlJc w:val="right"/>
      <w:pPr>
        <w:ind w:left="4320" w:hanging="180"/>
      </w:pPr>
    </w:lvl>
    <w:lvl w:ilvl="6" w:tplc="A49098AC" w:tentative="1">
      <w:start w:val="1"/>
      <w:numFmt w:val="decimal"/>
      <w:lvlText w:val="%7."/>
      <w:lvlJc w:val="left"/>
      <w:pPr>
        <w:ind w:left="5040" w:hanging="360"/>
      </w:pPr>
    </w:lvl>
    <w:lvl w:ilvl="7" w:tplc="9294CDDC" w:tentative="1">
      <w:start w:val="1"/>
      <w:numFmt w:val="lowerLetter"/>
      <w:lvlText w:val="%8."/>
      <w:lvlJc w:val="left"/>
      <w:pPr>
        <w:ind w:left="5760" w:hanging="360"/>
      </w:pPr>
    </w:lvl>
    <w:lvl w:ilvl="8" w:tplc="FD9CF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47EC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E54193A" w:tentative="1">
      <w:start w:val="1"/>
      <w:numFmt w:val="lowerLetter"/>
      <w:lvlText w:val="%2."/>
      <w:lvlJc w:val="left"/>
      <w:pPr>
        <w:ind w:left="1440" w:hanging="360"/>
      </w:pPr>
    </w:lvl>
    <w:lvl w:ilvl="2" w:tplc="46A45C88" w:tentative="1">
      <w:start w:val="1"/>
      <w:numFmt w:val="lowerRoman"/>
      <w:lvlText w:val="%3."/>
      <w:lvlJc w:val="right"/>
      <w:pPr>
        <w:ind w:left="2160" w:hanging="180"/>
      </w:pPr>
    </w:lvl>
    <w:lvl w:ilvl="3" w:tplc="27AE89BA" w:tentative="1">
      <w:start w:val="1"/>
      <w:numFmt w:val="decimal"/>
      <w:lvlText w:val="%4."/>
      <w:lvlJc w:val="left"/>
      <w:pPr>
        <w:ind w:left="2880" w:hanging="360"/>
      </w:pPr>
    </w:lvl>
    <w:lvl w:ilvl="4" w:tplc="45E60B2E" w:tentative="1">
      <w:start w:val="1"/>
      <w:numFmt w:val="lowerLetter"/>
      <w:lvlText w:val="%5."/>
      <w:lvlJc w:val="left"/>
      <w:pPr>
        <w:ind w:left="3600" w:hanging="360"/>
      </w:pPr>
    </w:lvl>
    <w:lvl w:ilvl="5" w:tplc="650ACA30" w:tentative="1">
      <w:start w:val="1"/>
      <w:numFmt w:val="lowerRoman"/>
      <w:lvlText w:val="%6."/>
      <w:lvlJc w:val="right"/>
      <w:pPr>
        <w:ind w:left="4320" w:hanging="180"/>
      </w:pPr>
    </w:lvl>
    <w:lvl w:ilvl="6" w:tplc="0DF251FA" w:tentative="1">
      <w:start w:val="1"/>
      <w:numFmt w:val="decimal"/>
      <w:lvlText w:val="%7."/>
      <w:lvlJc w:val="left"/>
      <w:pPr>
        <w:ind w:left="5040" w:hanging="360"/>
      </w:pPr>
    </w:lvl>
    <w:lvl w:ilvl="7" w:tplc="64D2406A" w:tentative="1">
      <w:start w:val="1"/>
      <w:numFmt w:val="lowerLetter"/>
      <w:lvlText w:val="%8."/>
      <w:lvlJc w:val="left"/>
      <w:pPr>
        <w:ind w:left="5760" w:hanging="360"/>
      </w:pPr>
    </w:lvl>
    <w:lvl w:ilvl="8" w:tplc="9042D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9ABEEC3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5A6A216A" w:tentative="1">
      <w:start w:val="1"/>
      <w:numFmt w:val="lowerLetter"/>
      <w:lvlText w:val="%2."/>
      <w:lvlJc w:val="left"/>
      <w:pPr>
        <w:ind w:left="1364" w:hanging="360"/>
      </w:pPr>
    </w:lvl>
    <w:lvl w:ilvl="2" w:tplc="572E0A7E" w:tentative="1">
      <w:start w:val="1"/>
      <w:numFmt w:val="lowerRoman"/>
      <w:lvlText w:val="%3."/>
      <w:lvlJc w:val="right"/>
      <w:pPr>
        <w:ind w:left="2084" w:hanging="180"/>
      </w:pPr>
    </w:lvl>
    <w:lvl w:ilvl="3" w:tplc="E462471C" w:tentative="1">
      <w:start w:val="1"/>
      <w:numFmt w:val="decimal"/>
      <w:lvlText w:val="%4."/>
      <w:lvlJc w:val="left"/>
      <w:pPr>
        <w:ind w:left="2804" w:hanging="360"/>
      </w:pPr>
    </w:lvl>
    <w:lvl w:ilvl="4" w:tplc="8CBEDE60" w:tentative="1">
      <w:start w:val="1"/>
      <w:numFmt w:val="lowerLetter"/>
      <w:lvlText w:val="%5."/>
      <w:lvlJc w:val="left"/>
      <w:pPr>
        <w:ind w:left="3524" w:hanging="360"/>
      </w:pPr>
    </w:lvl>
    <w:lvl w:ilvl="5" w:tplc="968E737C" w:tentative="1">
      <w:start w:val="1"/>
      <w:numFmt w:val="lowerRoman"/>
      <w:lvlText w:val="%6."/>
      <w:lvlJc w:val="right"/>
      <w:pPr>
        <w:ind w:left="4244" w:hanging="180"/>
      </w:pPr>
    </w:lvl>
    <w:lvl w:ilvl="6" w:tplc="CC80FE40" w:tentative="1">
      <w:start w:val="1"/>
      <w:numFmt w:val="decimal"/>
      <w:lvlText w:val="%7."/>
      <w:lvlJc w:val="left"/>
      <w:pPr>
        <w:ind w:left="4964" w:hanging="360"/>
      </w:pPr>
    </w:lvl>
    <w:lvl w:ilvl="7" w:tplc="95F09A6E" w:tentative="1">
      <w:start w:val="1"/>
      <w:numFmt w:val="lowerLetter"/>
      <w:lvlText w:val="%8."/>
      <w:lvlJc w:val="left"/>
      <w:pPr>
        <w:ind w:left="5684" w:hanging="360"/>
      </w:pPr>
    </w:lvl>
    <w:lvl w:ilvl="8" w:tplc="F1D639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037861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C22161E" w:tentative="1">
      <w:start w:val="1"/>
      <w:numFmt w:val="lowerLetter"/>
      <w:lvlText w:val="%2."/>
      <w:lvlJc w:val="left"/>
      <w:pPr>
        <w:ind w:left="1440" w:hanging="360"/>
      </w:pPr>
    </w:lvl>
    <w:lvl w:ilvl="2" w:tplc="BC94ECCC" w:tentative="1">
      <w:start w:val="1"/>
      <w:numFmt w:val="lowerRoman"/>
      <w:lvlText w:val="%3."/>
      <w:lvlJc w:val="right"/>
      <w:pPr>
        <w:ind w:left="2160" w:hanging="180"/>
      </w:pPr>
    </w:lvl>
    <w:lvl w:ilvl="3" w:tplc="E7B2478A" w:tentative="1">
      <w:start w:val="1"/>
      <w:numFmt w:val="decimal"/>
      <w:lvlText w:val="%4."/>
      <w:lvlJc w:val="left"/>
      <w:pPr>
        <w:ind w:left="2880" w:hanging="360"/>
      </w:pPr>
    </w:lvl>
    <w:lvl w:ilvl="4" w:tplc="F61EA706" w:tentative="1">
      <w:start w:val="1"/>
      <w:numFmt w:val="lowerLetter"/>
      <w:lvlText w:val="%5."/>
      <w:lvlJc w:val="left"/>
      <w:pPr>
        <w:ind w:left="3600" w:hanging="360"/>
      </w:pPr>
    </w:lvl>
    <w:lvl w:ilvl="5" w:tplc="06C2B9DE" w:tentative="1">
      <w:start w:val="1"/>
      <w:numFmt w:val="lowerRoman"/>
      <w:lvlText w:val="%6."/>
      <w:lvlJc w:val="right"/>
      <w:pPr>
        <w:ind w:left="4320" w:hanging="180"/>
      </w:pPr>
    </w:lvl>
    <w:lvl w:ilvl="6" w:tplc="1A2A3448" w:tentative="1">
      <w:start w:val="1"/>
      <w:numFmt w:val="decimal"/>
      <w:lvlText w:val="%7."/>
      <w:lvlJc w:val="left"/>
      <w:pPr>
        <w:ind w:left="5040" w:hanging="360"/>
      </w:pPr>
    </w:lvl>
    <w:lvl w:ilvl="7" w:tplc="3A30C8D6" w:tentative="1">
      <w:start w:val="1"/>
      <w:numFmt w:val="lowerLetter"/>
      <w:lvlText w:val="%8."/>
      <w:lvlJc w:val="left"/>
      <w:pPr>
        <w:ind w:left="5760" w:hanging="360"/>
      </w:pPr>
    </w:lvl>
    <w:lvl w:ilvl="8" w:tplc="44BA1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091003080">
    <w:abstractNumId w:val="19"/>
  </w:num>
  <w:num w:numId="2" w16cid:durableId="285934358">
    <w:abstractNumId w:val="6"/>
  </w:num>
  <w:num w:numId="3" w16cid:durableId="610863001">
    <w:abstractNumId w:val="10"/>
  </w:num>
  <w:num w:numId="4" w16cid:durableId="1780248370">
    <w:abstractNumId w:val="27"/>
  </w:num>
  <w:num w:numId="5" w16cid:durableId="41559477">
    <w:abstractNumId w:val="0"/>
  </w:num>
  <w:num w:numId="6" w16cid:durableId="800924227">
    <w:abstractNumId w:val="11"/>
  </w:num>
  <w:num w:numId="7" w16cid:durableId="1299992936">
    <w:abstractNumId w:val="28"/>
  </w:num>
  <w:num w:numId="8" w16cid:durableId="1295062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2205021">
    <w:abstractNumId w:val="1"/>
  </w:num>
  <w:num w:numId="10" w16cid:durableId="1383209623">
    <w:abstractNumId w:val="0"/>
    <w:lvlOverride w:ilvl="0">
      <w:startOverride w:val="1"/>
    </w:lvlOverride>
  </w:num>
  <w:num w:numId="11" w16cid:durableId="398984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5162434">
    <w:abstractNumId w:val="6"/>
  </w:num>
  <w:num w:numId="13" w16cid:durableId="2133093432">
    <w:abstractNumId w:val="27"/>
  </w:num>
  <w:num w:numId="14" w16cid:durableId="17214413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2248119">
    <w:abstractNumId w:val="20"/>
  </w:num>
  <w:num w:numId="16" w16cid:durableId="6718410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32056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2932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155104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110535">
    <w:abstractNumId w:val="24"/>
  </w:num>
  <w:num w:numId="21" w16cid:durableId="1181893202">
    <w:abstractNumId w:val="8"/>
  </w:num>
  <w:num w:numId="22" w16cid:durableId="1023164270">
    <w:abstractNumId w:val="31"/>
  </w:num>
  <w:num w:numId="23" w16cid:durableId="160581095">
    <w:abstractNumId w:val="34"/>
  </w:num>
  <w:num w:numId="24" w16cid:durableId="497310575">
    <w:abstractNumId w:val="32"/>
  </w:num>
  <w:num w:numId="25" w16cid:durableId="459957000">
    <w:abstractNumId w:val="12"/>
  </w:num>
  <w:num w:numId="26" w16cid:durableId="846671938">
    <w:abstractNumId w:val="33"/>
  </w:num>
  <w:num w:numId="27" w16cid:durableId="1271425459">
    <w:abstractNumId w:val="7"/>
  </w:num>
  <w:num w:numId="28" w16cid:durableId="972708912">
    <w:abstractNumId w:val="30"/>
  </w:num>
  <w:num w:numId="29" w16cid:durableId="1833907741">
    <w:abstractNumId w:val="16"/>
  </w:num>
  <w:num w:numId="30" w16cid:durableId="674068136">
    <w:abstractNumId w:val="2"/>
  </w:num>
  <w:num w:numId="31" w16cid:durableId="1676111550">
    <w:abstractNumId w:val="25"/>
  </w:num>
  <w:num w:numId="32" w16cid:durableId="604968824">
    <w:abstractNumId w:val="17"/>
  </w:num>
  <w:num w:numId="33" w16cid:durableId="415903347">
    <w:abstractNumId w:val="15"/>
  </w:num>
  <w:num w:numId="34" w16cid:durableId="982468185">
    <w:abstractNumId w:val="3"/>
  </w:num>
  <w:num w:numId="35" w16cid:durableId="327830645">
    <w:abstractNumId w:val="4"/>
  </w:num>
  <w:num w:numId="36" w16cid:durableId="626546125">
    <w:abstractNumId w:val="14"/>
  </w:num>
  <w:num w:numId="37" w16cid:durableId="1787845379">
    <w:abstractNumId w:val="9"/>
  </w:num>
  <w:num w:numId="38" w16cid:durableId="138959941">
    <w:abstractNumId w:val="13"/>
  </w:num>
  <w:num w:numId="39" w16cid:durableId="1477839734">
    <w:abstractNumId w:val="22"/>
  </w:num>
  <w:num w:numId="40" w16cid:durableId="366875235">
    <w:abstractNumId w:val="29"/>
  </w:num>
  <w:num w:numId="41" w16cid:durableId="887037401">
    <w:abstractNumId w:val="18"/>
  </w:num>
  <w:num w:numId="42" w16cid:durableId="640304130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5370"/>
    <w:rsid w:val="00057C8A"/>
    <w:rsid w:val="000632E5"/>
    <w:rsid w:val="000713F6"/>
    <w:rsid w:val="00077483"/>
    <w:rsid w:val="00081A75"/>
    <w:rsid w:val="000853DD"/>
    <w:rsid w:val="00087BCD"/>
    <w:rsid w:val="00093C61"/>
    <w:rsid w:val="000A0F4C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A37C7"/>
    <w:rsid w:val="001B118B"/>
    <w:rsid w:val="001B3880"/>
    <w:rsid w:val="001B6E3E"/>
    <w:rsid w:val="001B6F62"/>
    <w:rsid w:val="001C001F"/>
    <w:rsid w:val="001C4704"/>
    <w:rsid w:val="001D5D2B"/>
    <w:rsid w:val="001D6822"/>
    <w:rsid w:val="001E6404"/>
    <w:rsid w:val="001F0188"/>
    <w:rsid w:val="001F0C33"/>
    <w:rsid w:val="001F2AD6"/>
    <w:rsid w:val="001F6066"/>
    <w:rsid w:val="00200A31"/>
    <w:rsid w:val="002018B2"/>
    <w:rsid w:val="00201FF5"/>
    <w:rsid w:val="002044A7"/>
    <w:rsid w:val="002063E8"/>
    <w:rsid w:val="00213356"/>
    <w:rsid w:val="00220308"/>
    <w:rsid w:val="00220BB5"/>
    <w:rsid w:val="002220C6"/>
    <w:rsid w:val="00224C8B"/>
    <w:rsid w:val="00230642"/>
    <w:rsid w:val="0023288D"/>
    <w:rsid w:val="00247145"/>
    <w:rsid w:val="00252C47"/>
    <w:rsid w:val="002550B0"/>
    <w:rsid w:val="002552FB"/>
    <w:rsid w:val="002615A6"/>
    <w:rsid w:val="00263AC1"/>
    <w:rsid w:val="00274199"/>
    <w:rsid w:val="00275B86"/>
    <w:rsid w:val="00275BFE"/>
    <w:rsid w:val="00276165"/>
    <w:rsid w:val="00276E49"/>
    <w:rsid w:val="0028051B"/>
    <w:rsid w:val="00280F64"/>
    <w:rsid w:val="00280FB3"/>
    <w:rsid w:val="002811F9"/>
    <w:rsid w:val="00282D90"/>
    <w:rsid w:val="0028316F"/>
    <w:rsid w:val="00285850"/>
    <w:rsid w:val="002930DC"/>
    <w:rsid w:val="002A1E6C"/>
    <w:rsid w:val="002A489A"/>
    <w:rsid w:val="002A6B61"/>
    <w:rsid w:val="002A6E2B"/>
    <w:rsid w:val="002A6E35"/>
    <w:rsid w:val="002C0F95"/>
    <w:rsid w:val="002C4D9F"/>
    <w:rsid w:val="002C639B"/>
    <w:rsid w:val="002D1A1D"/>
    <w:rsid w:val="002E19AE"/>
    <w:rsid w:val="002E7799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5971"/>
    <w:rsid w:val="003773E0"/>
    <w:rsid w:val="003866A8"/>
    <w:rsid w:val="0038735E"/>
    <w:rsid w:val="0039107F"/>
    <w:rsid w:val="00391B34"/>
    <w:rsid w:val="00393123"/>
    <w:rsid w:val="0039387C"/>
    <w:rsid w:val="00393A65"/>
    <w:rsid w:val="00393E8A"/>
    <w:rsid w:val="00394BF7"/>
    <w:rsid w:val="003A2536"/>
    <w:rsid w:val="003A4129"/>
    <w:rsid w:val="003A6CC4"/>
    <w:rsid w:val="003B1C2A"/>
    <w:rsid w:val="003B5034"/>
    <w:rsid w:val="003B6F62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3037"/>
    <w:rsid w:val="003F5476"/>
    <w:rsid w:val="003F5C6D"/>
    <w:rsid w:val="003F5CB3"/>
    <w:rsid w:val="003F62F7"/>
    <w:rsid w:val="00401619"/>
    <w:rsid w:val="004046DA"/>
    <w:rsid w:val="00407E8B"/>
    <w:rsid w:val="00410F88"/>
    <w:rsid w:val="00412FA3"/>
    <w:rsid w:val="00420D51"/>
    <w:rsid w:val="00424E1E"/>
    <w:rsid w:val="004260C8"/>
    <w:rsid w:val="004274B3"/>
    <w:rsid w:val="00427B89"/>
    <w:rsid w:val="00430C54"/>
    <w:rsid w:val="0043122D"/>
    <w:rsid w:val="0043347D"/>
    <w:rsid w:val="00434A60"/>
    <w:rsid w:val="0043631E"/>
    <w:rsid w:val="00440E56"/>
    <w:rsid w:val="00441834"/>
    <w:rsid w:val="00441B72"/>
    <w:rsid w:val="00441EC1"/>
    <w:rsid w:val="00455F5B"/>
    <w:rsid w:val="004629F7"/>
    <w:rsid w:val="00462F1D"/>
    <w:rsid w:val="00463414"/>
    <w:rsid w:val="004660B7"/>
    <w:rsid w:val="004744E4"/>
    <w:rsid w:val="00475C05"/>
    <w:rsid w:val="004828D3"/>
    <w:rsid w:val="00483E39"/>
    <w:rsid w:val="0048782A"/>
    <w:rsid w:val="004A1BC0"/>
    <w:rsid w:val="004A7C78"/>
    <w:rsid w:val="004B103F"/>
    <w:rsid w:val="004B1193"/>
    <w:rsid w:val="004B3DCA"/>
    <w:rsid w:val="004C0EF3"/>
    <w:rsid w:val="004C3986"/>
    <w:rsid w:val="004C4CDA"/>
    <w:rsid w:val="004D6D1B"/>
    <w:rsid w:val="004E015E"/>
    <w:rsid w:val="004E416C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303E"/>
    <w:rsid w:val="005144C5"/>
    <w:rsid w:val="00516453"/>
    <w:rsid w:val="005168A7"/>
    <w:rsid w:val="00521AC9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5C21"/>
    <w:rsid w:val="00596001"/>
    <w:rsid w:val="00596AFF"/>
    <w:rsid w:val="005A1C09"/>
    <w:rsid w:val="005A4685"/>
    <w:rsid w:val="005A6FC4"/>
    <w:rsid w:val="005B5653"/>
    <w:rsid w:val="005C2F83"/>
    <w:rsid w:val="005C42F8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5F5ABC"/>
    <w:rsid w:val="00600956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384D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E42"/>
    <w:rsid w:val="006B6F5A"/>
    <w:rsid w:val="006C57C1"/>
    <w:rsid w:val="006D109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0E1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6087"/>
    <w:rsid w:val="00797573"/>
    <w:rsid w:val="007A046B"/>
    <w:rsid w:val="007B0551"/>
    <w:rsid w:val="007B30BA"/>
    <w:rsid w:val="007B76C1"/>
    <w:rsid w:val="007C0731"/>
    <w:rsid w:val="007C0F58"/>
    <w:rsid w:val="007C6273"/>
    <w:rsid w:val="007C7651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01B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662A"/>
    <w:rsid w:val="00857A3D"/>
    <w:rsid w:val="00860AC9"/>
    <w:rsid w:val="0086389C"/>
    <w:rsid w:val="00863E33"/>
    <w:rsid w:val="0086447E"/>
    <w:rsid w:val="00864AD8"/>
    <w:rsid w:val="00867228"/>
    <w:rsid w:val="008714CF"/>
    <w:rsid w:val="008735F9"/>
    <w:rsid w:val="00884BA1"/>
    <w:rsid w:val="008A1C92"/>
    <w:rsid w:val="008A6644"/>
    <w:rsid w:val="008B24BC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41EB"/>
    <w:rsid w:val="00915ACE"/>
    <w:rsid w:val="009205B3"/>
    <w:rsid w:val="009211AF"/>
    <w:rsid w:val="00927645"/>
    <w:rsid w:val="00930CB5"/>
    <w:rsid w:val="00931C3E"/>
    <w:rsid w:val="00937D53"/>
    <w:rsid w:val="0095682E"/>
    <w:rsid w:val="00961CF2"/>
    <w:rsid w:val="00962839"/>
    <w:rsid w:val="00963AE4"/>
    <w:rsid w:val="009659DC"/>
    <w:rsid w:val="00972C37"/>
    <w:rsid w:val="00981E45"/>
    <w:rsid w:val="00983A74"/>
    <w:rsid w:val="00996C0D"/>
    <w:rsid w:val="00997850"/>
    <w:rsid w:val="009A09FF"/>
    <w:rsid w:val="009A0C8D"/>
    <w:rsid w:val="009A17B4"/>
    <w:rsid w:val="009A272B"/>
    <w:rsid w:val="009A2C04"/>
    <w:rsid w:val="009B1ED5"/>
    <w:rsid w:val="009B22BD"/>
    <w:rsid w:val="009C0591"/>
    <w:rsid w:val="009C3F91"/>
    <w:rsid w:val="009E3439"/>
    <w:rsid w:val="009E574C"/>
    <w:rsid w:val="009E5CDA"/>
    <w:rsid w:val="009F07FA"/>
    <w:rsid w:val="009F2F75"/>
    <w:rsid w:val="009F353F"/>
    <w:rsid w:val="009F4848"/>
    <w:rsid w:val="009F7A9E"/>
    <w:rsid w:val="00A02830"/>
    <w:rsid w:val="00A07F8D"/>
    <w:rsid w:val="00A10D1E"/>
    <w:rsid w:val="00A118A4"/>
    <w:rsid w:val="00A11F6C"/>
    <w:rsid w:val="00A17FEC"/>
    <w:rsid w:val="00A21902"/>
    <w:rsid w:val="00A253A5"/>
    <w:rsid w:val="00A3429A"/>
    <w:rsid w:val="00A3453C"/>
    <w:rsid w:val="00A40E46"/>
    <w:rsid w:val="00A455F9"/>
    <w:rsid w:val="00A462EE"/>
    <w:rsid w:val="00A513B7"/>
    <w:rsid w:val="00A566E4"/>
    <w:rsid w:val="00A6165B"/>
    <w:rsid w:val="00A61C9C"/>
    <w:rsid w:val="00A6366E"/>
    <w:rsid w:val="00A74B70"/>
    <w:rsid w:val="00A778CC"/>
    <w:rsid w:val="00A81F0B"/>
    <w:rsid w:val="00A84D76"/>
    <w:rsid w:val="00A90BE2"/>
    <w:rsid w:val="00A95D3A"/>
    <w:rsid w:val="00A968BD"/>
    <w:rsid w:val="00A974C3"/>
    <w:rsid w:val="00A977DB"/>
    <w:rsid w:val="00A97956"/>
    <w:rsid w:val="00AA04D6"/>
    <w:rsid w:val="00AA06E3"/>
    <w:rsid w:val="00AA2040"/>
    <w:rsid w:val="00AA7654"/>
    <w:rsid w:val="00AB3CF0"/>
    <w:rsid w:val="00AB5F05"/>
    <w:rsid w:val="00AB7215"/>
    <w:rsid w:val="00AC0507"/>
    <w:rsid w:val="00AC3762"/>
    <w:rsid w:val="00AC6050"/>
    <w:rsid w:val="00AC7C1D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4C92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3A5C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BF6C3C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1B06"/>
    <w:rsid w:val="00C549B1"/>
    <w:rsid w:val="00C560F2"/>
    <w:rsid w:val="00C65E8B"/>
    <w:rsid w:val="00C72C82"/>
    <w:rsid w:val="00C72C95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0274"/>
    <w:rsid w:val="00CD3105"/>
    <w:rsid w:val="00CD44B2"/>
    <w:rsid w:val="00CD6653"/>
    <w:rsid w:val="00CD6F82"/>
    <w:rsid w:val="00CD75AA"/>
    <w:rsid w:val="00CE09FA"/>
    <w:rsid w:val="00CE4F10"/>
    <w:rsid w:val="00D032DD"/>
    <w:rsid w:val="00D05A6D"/>
    <w:rsid w:val="00D12379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882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24DA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4EB"/>
    <w:rsid w:val="00E80ECA"/>
    <w:rsid w:val="00E863F0"/>
    <w:rsid w:val="00E96C69"/>
    <w:rsid w:val="00EA2090"/>
    <w:rsid w:val="00EC2356"/>
    <w:rsid w:val="00EC36BE"/>
    <w:rsid w:val="00ED2160"/>
    <w:rsid w:val="00ED5C38"/>
    <w:rsid w:val="00EE37FE"/>
    <w:rsid w:val="00EE5206"/>
    <w:rsid w:val="00EE5710"/>
    <w:rsid w:val="00EF2FF1"/>
    <w:rsid w:val="00EF485F"/>
    <w:rsid w:val="00F000DD"/>
    <w:rsid w:val="00F03A7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1EEE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594D"/>
    <w:rsid w:val="00FB009F"/>
    <w:rsid w:val="00FB390E"/>
    <w:rsid w:val="00FB61FD"/>
    <w:rsid w:val="00FC2175"/>
    <w:rsid w:val="00FC3E92"/>
    <w:rsid w:val="00FD1CF3"/>
    <w:rsid w:val="00FD2635"/>
    <w:rsid w:val="00FD3F1E"/>
    <w:rsid w:val="00FD5393"/>
    <w:rsid w:val="00FD5AC9"/>
    <w:rsid w:val="00FE551C"/>
    <w:rsid w:val="00FE672E"/>
    <w:rsid w:val="00FE7EF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ACB5F8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40</cp:revision>
  <cp:lastPrinted>2024-03-12T14:19:00Z</cp:lastPrinted>
  <dcterms:created xsi:type="dcterms:W3CDTF">2024-02-15T14:56:00Z</dcterms:created>
  <dcterms:modified xsi:type="dcterms:W3CDTF">2024-08-30T11:31:00Z</dcterms:modified>
</cp:coreProperties>
</file>