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9EDA5A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E14C2">
        <w:rPr>
          <w:rFonts w:ascii="Times New Roman" w:hAnsi="Times New Roman"/>
          <w:szCs w:val="24"/>
        </w:rPr>
        <w:t>36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E65F1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E14C2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F4BBB6" w14:textId="2537D95E" w:rsidR="00E13930" w:rsidRPr="00E13930" w:rsidRDefault="005E14C2" w:rsidP="00E13930">
      <w:pPr>
        <w:tabs>
          <w:tab w:val="left" w:pos="4820"/>
        </w:tabs>
        <w:jc w:val="both"/>
        <w:rPr>
          <w:iCs/>
        </w:rPr>
      </w:pPr>
      <w:r>
        <w:rPr>
          <w:iCs/>
        </w:rPr>
        <w:t>À</w:t>
      </w:r>
      <w:r w:rsidR="00342D65">
        <w:rPr>
          <w:iCs/>
        </w:rPr>
        <w:t xml:space="preserve"> Empresa</w:t>
      </w:r>
    </w:p>
    <w:p w14:paraId="4BF10A45" w14:textId="77777777" w:rsidR="005E14C2" w:rsidRDefault="005E14C2" w:rsidP="00E13930">
      <w:pPr>
        <w:tabs>
          <w:tab w:val="left" w:pos="4820"/>
        </w:tabs>
        <w:jc w:val="both"/>
        <w:rPr>
          <w:b/>
          <w:iCs/>
        </w:rPr>
      </w:pPr>
      <w:r w:rsidRPr="005E14C2">
        <w:rPr>
          <w:b/>
          <w:iCs/>
        </w:rPr>
        <w:t>COSTA OESTE SERVIÇOS DE LIMPEZA EIRELI</w:t>
      </w:r>
    </w:p>
    <w:p w14:paraId="75BAF34F" w14:textId="77777777" w:rsidR="005E14C2" w:rsidRDefault="005E14C2" w:rsidP="00E13930">
      <w:pPr>
        <w:tabs>
          <w:tab w:val="left" w:pos="4820"/>
        </w:tabs>
        <w:jc w:val="both"/>
        <w:rPr>
          <w:bCs/>
          <w:iCs/>
        </w:rPr>
      </w:pPr>
      <w:r w:rsidRPr="005E14C2">
        <w:rPr>
          <w:bCs/>
          <w:iCs/>
        </w:rPr>
        <w:t>CNPJ nº 07.192.414/0001-09</w:t>
      </w:r>
    </w:p>
    <w:p w14:paraId="4DA9EA0A" w14:textId="77777777" w:rsidR="005E14C2" w:rsidRDefault="005E14C2" w:rsidP="00E13930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E</w:t>
      </w:r>
      <w:r w:rsidRPr="005E14C2">
        <w:rPr>
          <w:bCs/>
          <w:iCs/>
        </w:rPr>
        <w:t xml:space="preserve">ndereço </w:t>
      </w:r>
      <w:r>
        <w:rPr>
          <w:bCs/>
          <w:iCs/>
        </w:rPr>
        <w:t>E</w:t>
      </w:r>
      <w:r w:rsidRPr="005E14C2">
        <w:rPr>
          <w:bCs/>
          <w:iCs/>
        </w:rPr>
        <w:t>letrônico:</w:t>
      </w:r>
      <w:r>
        <w:rPr>
          <w:bCs/>
          <w:iCs/>
        </w:rPr>
        <w:t xml:space="preserve"> comercial@costaoesteserv.com.br</w:t>
      </w:r>
    </w:p>
    <w:p w14:paraId="5346BE4A" w14:textId="1997094C" w:rsidR="005E14C2" w:rsidRDefault="005E14C2" w:rsidP="00E13930">
      <w:pPr>
        <w:tabs>
          <w:tab w:val="left" w:pos="4820"/>
        </w:tabs>
        <w:jc w:val="both"/>
        <w:rPr>
          <w:bCs/>
          <w:iCs/>
        </w:rPr>
      </w:pPr>
      <w:r w:rsidRPr="005E14C2">
        <w:rPr>
          <w:bCs/>
          <w:iCs/>
        </w:rPr>
        <w:t xml:space="preserve">Rua Nossa Senhora do Rocio, 1901, </w:t>
      </w:r>
      <w:r>
        <w:rPr>
          <w:bCs/>
          <w:iCs/>
        </w:rPr>
        <w:t xml:space="preserve">Centro, </w:t>
      </w:r>
      <w:r w:rsidRPr="005E14C2">
        <w:rPr>
          <w:bCs/>
          <w:iCs/>
        </w:rPr>
        <w:t>85.900-180</w:t>
      </w:r>
    </w:p>
    <w:p w14:paraId="6009A057" w14:textId="6E1902CD" w:rsidR="005E14C2" w:rsidRDefault="005E14C2" w:rsidP="00E13930">
      <w:pPr>
        <w:tabs>
          <w:tab w:val="left" w:pos="4820"/>
        </w:tabs>
        <w:jc w:val="both"/>
        <w:rPr>
          <w:bCs/>
          <w:iCs/>
        </w:rPr>
      </w:pPr>
      <w:r w:rsidRPr="005E14C2">
        <w:rPr>
          <w:bCs/>
          <w:iCs/>
        </w:rPr>
        <w:t>Toledo</w:t>
      </w:r>
      <w:r>
        <w:rPr>
          <w:bCs/>
          <w:iCs/>
        </w:rPr>
        <w:t xml:space="preserve"> – </w:t>
      </w:r>
      <w:r w:rsidRPr="005E14C2">
        <w:rPr>
          <w:bCs/>
          <w:iCs/>
        </w:rPr>
        <w:t>PR</w:t>
      </w:r>
      <w:r>
        <w:rPr>
          <w:bCs/>
          <w:iCs/>
        </w:rPr>
        <w:t xml:space="preserve"> </w:t>
      </w:r>
    </w:p>
    <w:p w14:paraId="2F1A67E9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0D8DF343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</w:t>
      </w:r>
      <w:r w:rsidR="005E14C2">
        <w:rPr>
          <w:iCs/>
        </w:rPr>
        <w:t>es</w:t>
      </w:r>
      <w:r w:rsidRPr="00F8503C">
        <w:rPr>
          <w:iCs/>
        </w:rP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E86B66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5E14C2">
        <w:rPr>
          <w:iCs/>
          <w:color w:val="000000"/>
        </w:rPr>
        <w:t>6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E14C2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5E14C2">
        <w:rPr>
          <w:iCs/>
        </w:rPr>
        <w:t>26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75C8" w14:textId="77777777" w:rsidR="001815A5" w:rsidRDefault="001815A5">
      <w:r>
        <w:separator/>
      </w:r>
    </w:p>
  </w:endnote>
  <w:endnote w:type="continuationSeparator" w:id="0">
    <w:p w14:paraId="505A74CC" w14:textId="77777777" w:rsidR="001815A5" w:rsidRDefault="001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90CD" w14:textId="77777777" w:rsidR="001815A5" w:rsidRDefault="001815A5">
      <w:r>
        <w:separator/>
      </w:r>
    </w:p>
  </w:footnote>
  <w:footnote w:type="continuationSeparator" w:id="0">
    <w:p w14:paraId="5F7F79BF" w14:textId="77777777" w:rsidR="001815A5" w:rsidRDefault="0018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F5A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51005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0DE4C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ECAE1E" w:tentative="1">
      <w:start w:val="1"/>
      <w:numFmt w:val="lowerLetter"/>
      <w:lvlText w:val="%2."/>
      <w:lvlJc w:val="left"/>
      <w:pPr>
        <w:ind w:left="1440" w:hanging="360"/>
      </w:pPr>
    </w:lvl>
    <w:lvl w:ilvl="2" w:tplc="4FA4BDBA" w:tentative="1">
      <w:start w:val="1"/>
      <w:numFmt w:val="lowerRoman"/>
      <w:lvlText w:val="%3."/>
      <w:lvlJc w:val="right"/>
      <w:pPr>
        <w:ind w:left="2160" w:hanging="180"/>
      </w:pPr>
    </w:lvl>
    <w:lvl w:ilvl="3" w:tplc="28605870" w:tentative="1">
      <w:start w:val="1"/>
      <w:numFmt w:val="decimal"/>
      <w:lvlText w:val="%4."/>
      <w:lvlJc w:val="left"/>
      <w:pPr>
        <w:ind w:left="2880" w:hanging="360"/>
      </w:pPr>
    </w:lvl>
    <w:lvl w:ilvl="4" w:tplc="3BB88C0E" w:tentative="1">
      <w:start w:val="1"/>
      <w:numFmt w:val="lowerLetter"/>
      <w:lvlText w:val="%5."/>
      <w:lvlJc w:val="left"/>
      <w:pPr>
        <w:ind w:left="3600" w:hanging="360"/>
      </w:pPr>
    </w:lvl>
    <w:lvl w:ilvl="5" w:tplc="8C285CA6" w:tentative="1">
      <w:start w:val="1"/>
      <w:numFmt w:val="lowerRoman"/>
      <w:lvlText w:val="%6."/>
      <w:lvlJc w:val="right"/>
      <w:pPr>
        <w:ind w:left="4320" w:hanging="180"/>
      </w:pPr>
    </w:lvl>
    <w:lvl w:ilvl="6" w:tplc="B05AF106" w:tentative="1">
      <w:start w:val="1"/>
      <w:numFmt w:val="decimal"/>
      <w:lvlText w:val="%7."/>
      <w:lvlJc w:val="left"/>
      <w:pPr>
        <w:ind w:left="5040" w:hanging="360"/>
      </w:pPr>
    </w:lvl>
    <w:lvl w:ilvl="7" w:tplc="316C4822" w:tentative="1">
      <w:start w:val="1"/>
      <w:numFmt w:val="lowerLetter"/>
      <w:lvlText w:val="%8."/>
      <w:lvlJc w:val="left"/>
      <w:pPr>
        <w:ind w:left="5760" w:hanging="360"/>
      </w:pPr>
    </w:lvl>
    <w:lvl w:ilvl="8" w:tplc="D0D8A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FC4D0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D0499AA" w:tentative="1">
      <w:start w:val="1"/>
      <w:numFmt w:val="lowerLetter"/>
      <w:lvlText w:val="%2."/>
      <w:lvlJc w:val="left"/>
      <w:pPr>
        <w:ind w:left="1440" w:hanging="360"/>
      </w:pPr>
    </w:lvl>
    <w:lvl w:ilvl="2" w:tplc="9C12F252" w:tentative="1">
      <w:start w:val="1"/>
      <w:numFmt w:val="lowerRoman"/>
      <w:lvlText w:val="%3."/>
      <w:lvlJc w:val="right"/>
      <w:pPr>
        <w:ind w:left="2160" w:hanging="180"/>
      </w:pPr>
    </w:lvl>
    <w:lvl w:ilvl="3" w:tplc="D10C4656" w:tentative="1">
      <w:start w:val="1"/>
      <w:numFmt w:val="decimal"/>
      <w:lvlText w:val="%4."/>
      <w:lvlJc w:val="left"/>
      <w:pPr>
        <w:ind w:left="2880" w:hanging="360"/>
      </w:pPr>
    </w:lvl>
    <w:lvl w:ilvl="4" w:tplc="AD0AC432" w:tentative="1">
      <w:start w:val="1"/>
      <w:numFmt w:val="lowerLetter"/>
      <w:lvlText w:val="%5."/>
      <w:lvlJc w:val="left"/>
      <w:pPr>
        <w:ind w:left="3600" w:hanging="360"/>
      </w:pPr>
    </w:lvl>
    <w:lvl w:ilvl="5" w:tplc="3D401A08" w:tentative="1">
      <w:start w:val="1"/>
      <w:numFmt w:val="lowerRoman"/>
      <w:lvlText w:val="%6."/>
      <w:lvlJc w:val="right"/>
      <w:pPr>
        <w:ind w:left="4320" w:hanging="180"/>
      </w:pPr>
    </w:lvl>
    <w:lvl w:ilvl="6" w:tplc="19009F4E" w:tentative="1">
      <w:start w:val="1"/>
      <w:numFmt w:val="decimal"/>
      <w:lvlText w:val="%7."/>
      <w:lvlJc w:val="left"/>
      <w:pPr>
        <w:ind w:left="5040" w:hanging="360"/>
      </w:pPr>
    </w:lvl>
    <w:lvl w:ilvl="7" w:tplc="FB94F1CC" w:tentative="1">
      <w:start w:val="1"/>
      <w:numFmt w:val="lowerLetter"/>
      <w:lvlText w:val="%8."/>
      <w:lvlJc w:val="left"/>
      <w:pPr>
        <w:ind w:left="5760" w:hanging="360"/>
      </w:pPr>
    </w:lvl>
    <w:lvl w:ilvl="8" w:tplc="B42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7FA5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920E14" w:tentative="1">
      <w:start w:val="1"/>
      <w:numFmt w:val="lowerLetter"/>
      <w:lvlText w:val="%2."/>
      <w:lvlJc w:val="left"/>
      <w:pPr>
        <w:ind w:left="1440" w:hanging="360"/>
      </w:pPr>
    </w:lvl>
    <w:lvl w:ilvl="2" w:tplc="98FA3ACA" w:tentative="1">
      <w:start w:val="1"/>
      <w:numFmt w:val="lowerRoman"/>
      <w:lvlText w:val="%3."/>
      <w:lvlJc w:val="right"/>
      <w:pPr>
        <w:ind w:left="2160" w:hanging="180"/>
      </w:pPr>
    </w:lvl>
    <w:lvl w:ilvl="3" w:tplc="B546D880" w:tentative="1">
      <w:start w:val="1"/>
      <w:numFmt w:val="decimal"/>
      <w:lvlText w:val="%4."/>
      <w:lvlJc w:val="left"/>
      <w:pPr>
        <w:ind w:left="2880" w:hanging="360"/>
      </w:pPr>
    </w:lvl>
    <w:lvl w:ilvl="4" w:tplc="4F46AF30" w:tentative="1">
      <w:start w:val="1"/>
      <w:numFmt w:val="lowerLetter"/>
      <w:lvlText w:val="%5."/>
      <w:lvlJc w:val="left"/>
      <w:pPr>
        <w:ind w:left="3600" w:hanging="360"/>
      </w:pPr>
    </w:lvl>
    <w:lvl w:ilvl="5" w:tplc="56243C94" w:tentative="1">
      <w:start w:val="1"/>
      <w:numFmt w:val="lowerRoman"/>
      <w:lvlText w:val="%6."/>
      <w:lvlJc w:val="right"/>
      <w:pPr>
        <w:ind w:left="4320" w:hanging="180"/>
      </w:pPr>
    </w:lvl>
    <w:lvl w:ilvl="6" w:tplc="8C70230E" w:tentative="1">
      <w:start w:val="1"/>
      <w:numFmt w:val="decimal"/>
      <w:lvlText w:val="%7."/>
      <w:lvlJc w:val="left"/>
      <w:pPr>
        <w:ind w:left="5040" w:hanging="360"/>
      </w:pPr>
    </w:lvl>
    <w:lvl w:ilvl="7" w:tplc="2FE6D15C" w:tentative="1">
      <w:start w:val="1"/>
      <w:numFmt w:val="lowerLetter"/>
      <w:lvlText w:val="%8."/>
      <w:lvlJc w:val="left"/>
      <w:pPr>
        <w:ind w:left="5760" w:hanging="360"/>
      </w:pPr>
    </w:lvl>
    <w:lvl w:ilvl="8" w:tplc="748A5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0C6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C0BC18" w:tentative="1">
      <w:start w:val="1"/>
      <w:numFmt w:val="lowerLetter"/>
      <w:lvlText w:val="%2."/>
      <w:lvlJc w:val="left"/>
      <w:pPr>
        <w:ind w:left="1440" w:hanging="360"/>
      </w:pPr>
    </w:lvl>
    <w:lvl w:ilvl="2" w:tplc="65E45B44" w:tentative="1">
      <w:start w:val="1"/>
      <w:numFmt w:val="lowerRoman"/>
      <w:lvlText w:val="%3."/>
      <w:lvlJc w:val="right"/>
      <w:pPr>
        <w:ind w:left="2160" w:hanging="180"/>
      </w:pPr>
    </w:lvl>
    <w:lvl w:ilvl="3" w:tplc="B8DC4444" w:tentative="1">
      <w:start w:val="1"/>
      <w:numFmt w:val="decimal"/>
      <w:lvlText w:val="%4."/>
      <w:lvlJc w:val="left"/>
      <w:pPr>
        <w:ind w:left="2880" w:hanging="360"/>
      </w:pPr>
    </w:lvl>
    <w:lvl w:ilvl="4" w:tplc="53F2D68A" w:tentative="1">
      <w:start w:val="1"/>
      <w:numFmt w:val="lowerLetter"/>
      <w:lvlText w:val="%5."/>
      <w:lvlJc w:val="left"/>
      <w:pPr>
        <w:ind w:left="3600" w:hanging="360"/>
      </w:pPr>
    </w:lvl>
    <w:lvl w:ilvl="5" w:tplc="ED569294" w:tentative="1">
      <w:start w:val="1"/>
      <w:numFmt w:val="lowerRoman"/>
      <w:lvlText w:val="%6."/>
      <w:lvlJc w:val="right"/>
      <w:pPr>
        <w:ind w:left="4320" w:hanging="180"/>
      </w:pPr>
    </w:lvl>
    <w:lvl w:ilvl="6" w:tplc="A3F8FDAA" w:tentative="1">
      <w:start w:val="1"/>
      <w:numFmt w:val="decimal"/>
      <w:lvlText w:val="%7."/>
      <w:lvlJc w:val="left"/>
      <w:pPr>
        <w:ind w:left="5040" w:hanging="360"/>
      </w:pPr>
    </w:lvl>
    <w:lvl w:ilvl="7" w:tplc="E8A6D46A" w:tentative="1">
      <w:start w:val="1"/>
      <w:numFmt w:val="lowerLetter"/>
      <w:lvlText w:val="%8."/>
      <w:lvlJc w:val="left"/>
      <w:pPr>
        <w:ind w:left="5760" w:hanging="360"/>
      </w:pPr>
    </w:lvl>
    <w:lvl w:ilvl="8" w:tplc="8594E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B1EE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A26FE" w:tentative="1">
      <w:start w:val="1"/>
      <w:numFmt w:val="lowerLetter"/>
      <w:lvlText w:val="%2."/>
      <w:lvlJc w:val="left"/>
      <w:pPr>
        <w:ind w:left="1440" w:hanging="360"/>
      </w:pPr>
    </w:lvl>
    <w:lvl w:ilvl="2" w:tplc="27FEBB46" w:tentative="1">
      <w:start w:val="1"/>
      <w:numFmt w:val="lowerRoman"/>
      <w:lvlText w:val="%3."/>
      <w:lvlJc w:val="right"/>
      <w:pPr>
        <w:ind w:left="2160" w:hanging="180"/>
      </w:pPr>
    </w:lvl>
    <w:lvl w:ilvl="3" w:tplc="13C615CC" w:tentative="1">
      <w:start w:val="1"/>
      <w:numFmt w:val="decimal"/>
      <w:lvlText w:val="%4."/>
      <w:lvlJc w:val="left"/>
      <w:pPr>
        <w:ind w:left="2880" w:hanging="360"/>
      </w:pPr>
    </w:lvl>
    <w:lvl w:ilvl="4" w:tplc="A92C9FF0" w:tentative="1">
      <w:start w:val="1"/>
      <w:numFmt w:val="lowerLetter"/>
      <w:lvlText w:val="%5."/>
      <w:lvlJc w:val="left"/>
      <w:pPr>
        <w:ind w:left="3600" w:hanging="360"/>
      </w:pPr>
    </w:lvl>
    <w:lvl w:ilvl="5" w:tplc="5ECC1170" w:tentative="1">
      <w:start w:val="1"/>
      <w:numFmt w:val="lowerRoman"/>
      <w:lvlText w:val="%6."/>
      <w:lvlJc w:val="right"/>
      <w:pPr>
        <w:ind w:left="4320" w:hanging="180"/>
      </w:pPr>
    </w:lvl>
    <w:lvl w:ilvl="6" w:tplc="47EA52B8" w:tentative="1">
      <w:start w:val="1"/>
      <w:numFmt w:val="decimal"/>
      <w:lvlText w:val="%7."/>
      <w:lvlJc w:val="left"/>
      <w:pPr>
        <w:ind w:left="5040" w:hanging="360"/>
      </w:pPr>
    </w:lvl>
    <w:lvl w:ilvl="7" w:tplc="E5822750" w:tentative="1">
      <w:start w:val="1"/>
      <w:numFmt w:val="lowerLetter"/>
      <w:lvlText w:val="%8."/>
      <w:lvlJc w:val="left"/>
      <w:pPr>
        <w:ind w:left="5760" w:hanging="360"/>
      </w:pPr>
    </w:lvl>
    <w:lvl w:ilvl="8" w:tplc="AA4CB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BD8D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84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C4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2B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E2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46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45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2A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8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7EC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CF518" w:tentative="1">
      <w:start w:val="1"/>
      <w:numFmt w:val="lowerLetter"/>
      <w:lvlText w:val="%2."/>
      <w:lvlJc w:val="left"/>
      <w:pPr>
        <w:ind w:left="1440" w:hanging="360"/>
      </w:pPr>
    </w:lvl>
    <w:lvl w:ilvl="2" w:tplc="1C9A985C" w:tentative="1">
      <w:start w:val="1"/>
      <w:numFmt w:val="lowerRoman"/>
      <w:lvlText w:val="%3."/>
      <w:lvlJc w:val="right"/>
      <w:pPr>
        <w:ind w:left="2160" w:hanging="180"/>
      </w:pPr>
    </w:lvl>
    <w:lvl w:ilvl="3" w:tplc="AB4E3A20" w:tentative="1">
      <w:start w:val="1"/>
      <w:numFmt w:val="decimal"/>
      <w:lvlText w:val="%4."/>
      <w:lvlJc w:val="left"/>
      <w:pPr>
        <w:ind w:left="2880" w:hanging="360"/>
      </w:pPr>
    </w:lvl>
    <w:lvl w:ilvl="4" w:tplc="646E3A9C" w:tentative="1">
      <w:start w:val="1"/>
      <w:numFmt w:val="lowerLetter"/>
      <w:lvlText w:val="%5."/>
      <w:lvlJc w:val="left"/>
      <w:pPr>
        <w:ind w:left="3600" w:hanging="360"/>
      </w:pPr>
    </w:lvl>
    <w:lvl w:ilvl="5" w:tplc="D0FAA962" w:tentative="1">
      <w:start w:val="1"/>
      <w:numFmt w:val="lowerRoman"/>
      <w:lvlText w:val="%6."/>
      <w:lvlJc w:val="right"/>
      <w:pPr>
        <w:ind w:left="4320" w:hanging="180"/>
      </w:pPr>
    </w:lvl>
    <w:lvl w:ilvl="6" w:tplc="C39A8C74" w:tentative="1">
      <w:start w:val="1"/>
      <w:numFmt w:val="decimal"/>
      <w:lvlText w:val="%7."/>
      <w:lvlJc w:val="left"/>
      <w:pPr>
        <w:ind w:left="5040" w:hanging="360"/>
      </w:pPr>
    </w:lvl>
    <w:lvl w:ilvl="7" w:tplc="EAB241F0" w:tentative="1">
      <w:start w:val="1"/>
      <w:numFmt w:val="lowerLetter"/>
      <w:lvlText w:val="%8."/>
      <w:lvlJc w:val="left"/>
      <w:pPr>
        <w:ind w:left="5760" w:hanging="360"/>
      </w:pPr>
    </w:lvl>
    <w:lvl w:ilvl="8" w:tplc="0B901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25A1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F81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A3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2F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C1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6E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C9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87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468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C5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EC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E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0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F6AD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0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82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54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100AE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4A4C29E">
      <w:start w:val="1"/>
      <w:numFmt w:val="lowerLetter"/>
      <w:lvlText w:val="%2."/>
      <w:lvlJc w:val="left"/>
      <w:pPr>
        <w:ind w:left="1364" w:hanging="360"/>
      </w:pPr>
    </w:lvl>
    <w:lvl w:ilvl="2" w:tplc="DF321552">
      <w:start w:val="1"/>
      <w:numFmt w:val="lowerRoman"/>
      <w:lvlText w:val="%3."/>
      <w:lvlJc w:val="right"/>
      <w:pPr>
        <w:ind w:left="2084" w:hanging="180"/>
      </w:pPr>
    </w:lvl>
    <w:lvl w:ilvl="3" w:tplc="33FA5E3A">
      <w:start w:val="1"/>
      <w:numFmt w:val="decimal"/>
      <w:lvlText w:val="%4."/>
      <w:lvlJc w:val="left"/>
      <w:pPr>
        <w:ind w:left="2804" w:hanging="360"/>
      </w:pPr>
    </w:lvl>
    <w:lvl w:ilvl="4" w:tplc="37B8EB88">
      <w:start w:val="1"/>
      <w:numFmt w:val="lowerLetter"/>
      <w:lvlText w:val="%5."/>
      <w:lvlJc w:val="left"/>
      <w:pPr>
        <w:ind w:left="3524" w:hanging="360"/>
      </w:pPr>
    </w:lvl>
    <w:lvl w:ilvl="5" w:tplc="52B43686">
      <w:start w:val="1"/>
      <w:numFmt w:val="lowerRoman"/>
      <w:lvlText w:val="%6."/>
      <w:lvlJc w:val="right"/>
      <w:pPr>
        <w:ind w:left="4244" w:hanging="180"/>
      </w:pPr>
    </w:lvl>
    <w:lvl w:ilvl="6" w:tplc="23D03068">
      <w:start w:val="1"/>
      <w:numFmt w:val="decimal"/>
      <w:lvlText w:val="%7."/>
      <w:lvlJc w:val="left"/>
      <w:pPr>
        <w:ind w:left="4964" w:hanging="360"/>
      </w:pPr>
    </w:lvl>
    <w:lvl w:ilvl="7" w:tplc="689ED634">
      <w:start w:val="1"/>
      <w:numFmt w:val="lowerLetter"/>
      <w:lvlText w:val="%8."/>
      <w:lvlJc w:val="left"/>
      <w:pPr>
        <w:ind w:left="5684" w:hanging="360"/>
      </w:pPr>
    </w:lvl>
    <w:lvl w:ilvl="8" w:tplc="3060443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11609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966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26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6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4B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0D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C4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6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AB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0CCA1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78680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2E18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FADB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F4F6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8826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FE26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8CBC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8263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5ECFCF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154D5B0" w:tentative="1">
      <w:start w:val="1"/>
      <w:numFmt w:val="lowerLetter"/>
      <w:lvlText w:val="%2."/>
      <w:lvlJc w:val="left"/>
      <w:pPr>
        <w:ind w:left="1440" w:hanging="360"/>
      </w:pPr>
    </w:lvl>
    <w:lvl w:ilvl="2" w:tplc="5478DA7E" w:tentative="1">
      <w:start w:val="1"/>
      <w:numFmt w:val="lowerRoman"/>
      <w:lvlText w:val="%3."/>
      <w:lvlJc w:val="right"/>
      <w:pPr>
        <w:ind w:left="2160" w:hanging="180"/>
      </w:pPr>
    </w:lvl>
    <w:lvl w:ilvl="3" w:tplc="C52EF0EE" w:tentative="1">
      <w:start w:val="1"/>
      <w:numFmt w:val="decimal"/>
      <w:lvlText w:val="%4."/>
      <w:lvlJc w:val="left"/>
      <w:pPr>
        <w:ind w:left="2880" w:hanging="360"/>
      </w:pPr>
    </w:lvl>
    <w:lvl w:ilvl="4" w:tplc="9A9CB8DC" w:tentative="1">
      <w:start w:val="1"/>
      <w:numFmt w:val="lowerLetter"/>
      <w:lvlText w:val="%5."/>
      <w:lvlJc w:val="left"/>
      <w:pPr>
        <w:ind w:left="3600" w:hanging="360"/>
      </w:pPr>
    </w:lvl>
    <w:lvl w:ilvl="5" w:tplc="44E22414" w:tentative="1">
      <w:start w:val="1"/>
      <w:numFmt w:val="lowerRoman"/>
      <w:lvlText w:val="%6."/>
      <w:lvlJc w:val="right"/>
      <w:pPr>
        <w:ind w:left="4320" w:hanging="180"/>
      </w:pPr>
    </w:lvl>
    <w:lvl w:ilvl="6" w:tplc="615C6BF2" w:tentative="1">
      <w:start w:val="1"/>
      <w:numFmt w:val="decimal"/>
      <w:lvlText w:val="%7."/>
      <w:lvlJc w:val="left"/>
      <w:pPr>
        <w:ind w:left="5040" w:hanging="360"/>
      </w:pPr>
    </w:lvl>
    <w:lvl w:ilvl="7" w:tplc="9D3EEC4E" w:tentative="1">
      <w:start w:val="1"/>
      <w:numFmt w:val="lowerLetter"/>
      <w:lvlText w:val="%8."/>
      <w:lvlJc w:val="left"/>
      <w:pPr>
        <w:ind w:left="5760" w:hanging="360"/>
      </w:pPr>
    </w:lvl>
    <w:lvl w:ilvl="8" w:tplc="34424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E9A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00F7C4" w:tentative="1">
      <w:start w:val="1"/>
      <w:numFmt w:val="lowerLetter"/>
      <w:lvlText w:val="%2."/>
      <w:lvlJc w:val="left"/>
      <w:pPr>
        <w:ind w:left="1440" w:hanging="360"/>
      </w:pPr>
    </w:lvl>
    <w:lvl w:ilvl="2" w:tplc="D98E9662" w:tentative="1">
      <w:start w:val="1"/>
      <w:numFmt w:val="lowerRoman"/>
      <w:lvlText w:val="%3."/>
      <w:lvlJc w:val="right"/>
      <w:pPr>
        <w:ind w:left="2160" w:hanging="180"/>
      </w:pPr>
    </w:lvl>
    <w:lvl w:ilvl="3" w:tplc="AB08E898" w:tentative="1">
      <w:start w:val="1"/>
      <w:numFmt w:val="decimal"/>
      <w:lvlText w:val="%4."/>
      <w:lvlJc w:val="left"/>
      <w:pPr>
        <w:ind w:left="2880" w:hanging="360"/>
      </w:pPr>
    </w:lvl>
    <w:lvl w:ilvl="4" w:tplc="C046E5F8" w:tentative="1">
      <w:start w:val="1"/>
      <w:numFmt w:val="lowerLetter"/>
      <w:lvlText w:val="%5."/>
      <w:lvlJc w:val="left"/>
      <w:pPr>
        <w:ind w:left="3600" w:hanging="360"/>
      </w:pPr>
    </w:lvl>
    <w:lvl w:ilvl="5" w:tplc="09FC5312" w:tentative="1">
      <w:start w:val="1"/>
      <w:numFmt w:val="lowerRoman"/>
      <w:lvlText w:val="%6."/>
      <w:lvlJc w:val="right"/>
      <w:pPr>
        <w:ind w:left="4320" w:hanging="180"/>
      </w:pPr>
    </w:lvl>
    <w:lvl w:ilvl="6" w:tplc="55D2CB66" w:tentative="1">
      <w:start w:val="1"/>
      <w:numFmt w:val="decimal"/>
      <w:lvlText w:val="%7."/>
      <w:lvlJc w:val="left"/>
      <w:pPr>
        <w:ind w:left="5040" w:hanging="360"/>
      </w:pPr>
    </w:lvl>
    <w:lvl w:ilvl="7" w:tplc="C616DE2C" w:tentative="1">
      <w:start w:val="1"/>
      <w:numFmt w:val="lowerLetter"/>
      <w:lvlText w:val="%8."/>
      <w:lvlJc w:val="left"/>
      <w:pPr>
        <w:ind w:left="5760" w:hanging="360"/>
      </w:pPr>
    </w:lvl>
    <w:lvl w:ilvl="8" w:tplc="E0F21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83215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EACDEA" w:tentative="1">
      <w:start w:val="1"/>
      <w:numFmt w:val="lowerLetter"/>
      <w:lvlText w:val="%2."/>
      <w:lvlJc w:val="left"/>
      <w:pPr>
        <w:ind w:left="1440" w:hanging="360"/>
      </w:pPr>
    </w:lvl>
    <w:lvl w:ilvl="2" w:tplc="0A1C2FA4" w:tentative="1">
      <w:start w:val="1"/>
      <w:numFmt w:val="lowerRoman"/>
      <w:lvlText w:val="%3."/>
      <w:lvlJc w:val="right"/>
      <w:pPr>
        <w:ind w:left="2160" w:hanging="180"/>
      </w:pPr>
    </w:lvl>
    <w:lvl w:ilvl="3" w:tplc="0E227302" w:tentative="1">
      <w:start w:val="1"/>
      <w:numFmt w:val="decimal"/>
      <w:lvlText w:val="%4."/>
      <w:lvlJc w:val="left"/>
      <w:pPr>
        <w:ind w:left="2880" w:hanging="360"/>
      </w:pPr>
    </w:lvl>
    <w:lvl w:ilvl="4" w:tplc="9564B3FC" w:tentative="1">
      <w:start w:val="1"/>
      <w:numFmt w:val="lowerLetter"/>
      <w:lvlText w:val="%5."/>
      <w:lvlJc w:val="left"/>
      <w:pPr>
        <w:ind w:left="3600" w:hanging="360"/>
      </w:pPr>
    </w:lvl>
    <w:lvl w:ilvl="5" w:tplc="7C7880EC" w:tentative="1">
      <w:start w:val="1"/>
      <w:numFmt w:val="lowerRoman"/>
      <w:lvlText w:val="%6."/>
      <w:lvlJc w:val="right"/>
      <w:pPr>
        <w:ind w:left="4320" w:hanging="180"/>
      </w:pPr>
    </w:lvl>
    <w:lvl w:ilvl="6" w:tplc="3E164920" w:tentative="1">
      <w:start w:val="1"/>
      <w:numFmt w:val="decimal"/>
      <w:lvlText w:val="%7."/>
      <w:lvlJc w:val="left"/>
      <w:pPr>
        <w:ind w:left="5040" w:hanging="360"/>
      </w:pPr>
    </w:lvl>
    <w:lvl w:ilvl="7" w:tplc="AA921268" w:tentative="1">
      <w:start w:val="1"/>
      <w:numFmt w:val="lowerLetter"/>
      <w:lvlText w:val="%8."/>
      <w:lvlJc w:val="left"/>
      <w:pPr>
        <w:ind w:left="5760" w:hanging="360"/>
      </w:pPr>
    </w:lvl>
    <w:lvl w:ilvl="8" w:tplc="8C341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090AF8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81CA0F4" w:tentative="1">
      <w:start w:val="1"/>
      <w:numFmt w:val="lowerLetter"/>
      <w:lvlText w:val="%2."/>
      <w:lvlJc w:val="left"/>
      <w:pPr>
        <w:ind w:left="1364" w:hanging="360"/>
      </w:pPr>
    </w:lvl>
    <w:lvl w:ilvl="2" w:tplc="2208F9A0" w:tentative="1">
      <w:start w:val="1"/>
      <w:numFmt w:val="lowerRoman"/>
      <w:lvlText w:val="%3."/>
      <w:lvlJc w:val="right"/>
      <w:pPr>
        <w:ind w:left="2084" w:hanging="180"/>
      </w:pPr>
    </w:lvl>
    <w:lvl w:ilvl="3" w:tplc="1C9285DE" w:tentative="1">
      <w:start w:val="1"/>
      <w:numFmt w:val="decimal"/>
      <w:lvlText w:val="%4."/>
      <w:lvlJc w:val="left"/>
      <w:pPr>
        <w:ind w:left="2804" w:hanging="360"/>
      </w:pPr>
    </w:lvl>
    <w:lvl w:ilvl="4" w:tplc="30103C44" w:tentative="1">
      <w:start w:val="1"/>
      <w:numFmt w:val="lowerLetter"/>
      <w:lvlText w:val="%5."/>
      <w:lvlJc w:val="left"/>
      <w:pPr>
        <w:ind w:left="3524" w:hanging="360"/>
      </w:pPr>
    </w:lvl>
    <w:lvl w:ilvl="5" w:tplc="4F362A0E" w:tentative="1">
      <w:start w:val="1"/>
      <w:numFmt w:val="lowerRoman"/>
      <w:lvlText w:val="%6."/>
      <w:lvlJc w:val="right"/>
      <w:pPr>
        <w:ind w:left="4244" w:hanging="180"/>
      </w:pPr>
    </w:lvl>
    <w:lvl w:ilvl="6" w:tplc="AB30E93E" w:tentative="1">
      <w:start w:val="1"/>
      <w:numFmt w:val="decimal"/>
      <w:lvlText w:val="%7."/>
      <w:lvlJc w:val="left"/>
      <w:pPr>
        <w:ind w:left="4964" w:hanging="360"/>
      </w:pPr>
    </w:lvl>
    <w:lvl w:ilvl="7" w:tplc="9168D5F6" w:tentative="1">
      <w:start w:val="1"/>
      <w:numFmt w:val="lowerLetter"/>
      <w:lvlText w:val="%8."/>
      <w:lvlJc w:val="left"/>
      <w:pPr>
        <w:ind w:left="5684" w:hanging="360"/>
      </w:pPr>
    </w:lvl>
    <w:lvl w:ilvl="8" w:tplc="EC5641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04A9F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326888" w:tentative="1">
      <w:start w:val="1"/>
      <w:numFmt w:val="lowerLetter"/>
      <w:lvlText w:val="%2."/>
      <w:lvlJc w:val="left"/>
      <w:pPr>
        <w:ind w:left="1440" w:hanging="360"/>
      </w:pPr>
    </w:lvl>
    <w:lvl w:ilvl="2" w:tplc="C7D612CA" w:tentative="1">
      <w:start w:val="1"/>
      <w:numFmt w:val="lowerRoman"/>
      <w:lvlText w:val="%3."/>
      <w:lvlJc w:val="right"/>
      <w:pPr>
        <w:ind w:left="2160" w:hanging="180"/>
      </w:pPr>
    </w:lvl>
    <w:lvl w:ilvl="3" w:tplc="4254260A" w:tentative="1">
      <w:start w:val="1"/>
      <w:numFmt w:val="decimal"/>
      <w:lvlText w:val="%4."/>
      <w:lvlJc w:val="left"/>
      <w:pPr>
        <w:ind w:left="2880" w:hanging="360"/>
      </w:pPr>
    </w:lvl>
    <w:lvl w:ilvl="4" w:tplc="905E0768" w:tentative="1">
      <w:start w:val="1"/>
      <w:numFmt w:val="lowerLetter"/>
      <w:lvlText w:val="%5."/>
      <w:lvlJc w:val="left"/>
      <w:pPr>
        <w:ind w:left="3600" w:hanging="360"/>
      </w:pPr>
    </w:lvl>
    <w:lvl w:ilvl="5" w:tplc="91CA5B30" w:tentative="1">
      <w:start w:val="1"/>
      <w:numFmt w:val="lowerRoman"/>
      <w:lvlText w:val="%6."/>
      <w:lvlJc w:val="right"/>
      <w:pPr>
        <w:ind w:left="4320" w:hanging="180"/>
      </w:pPr>
    </w:lvl>
    <w:lvl w:ilvl="6" w:tplc="AD94B302" w:tentative="1">
      <w:start w:val="1"/>
      <w:numFmt w:val="decimal"/>
      <w:lvlText w:val="%7."/>
      <w:lvlJc w:val="left"/>
      <w:pPr>
        <w:ind w:left="5040" w:hanging="360"/>
      </w:pPr>
    </w:lvl>
    <w:lvl w:ilvl="7" w:tplc="EEF2602A" w:tentative="1">
      <w:start w:val="1"/>
      <w:numFmt w:val="lowerLetter"/>
      <w:lvlText w:val="%8."/>
      <w:lvlJc w:val="left"/>
      <w:pPr>
        <w:ind w:left="5760" w:hanging="360"/>
      </w:pPr>
    </w:lvl>
    <w:lvl w:ilvl="8" w:tplc="C3C02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9203533">
    <w:abstractNumId w:val="19"/>
  </w:num>
  <w:num w:numId="2" w16cid:durableId="829830486">
    <w:abstractNumId w:val="6"/>
  </w:num>
  <w:num w:numId="3" w16cid:durableId="1870799841">
    <w:abstractNumId w:val="10"/>
  </w:num>
  <w:num w:numId="4" w16cid:durableId="1352688025">
    <w:abstractNumId w:val="27"/>
  </w:num>
  <w:num w:numId="5" w16cid:durableId="335696749">
    <w:abstractNumId w:val="0"/>
  </w:num>
  <w:num w:numId="6" w16cid:durableId="1752312583">
    <w:abstractNumId w:val="11"/>
  </w:num>
  <w:num w:numId="7" w16cid:durableId="740715296">
    <w:abstractNumId w:val="28"/>
  </w:num>
  <w:num w:numId="8" w16cid:durableId="259458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7734895">
    <w:abstractNumId w:val="1"/>
  </w:num>
  <w:num w:numId="10" w16cid:durableId="1625037264">
    <w:abstractNumId w:val="0"/>
    <w:lvlOverride w:ilvl="0">
      <w:startOverride w:val="1"/>
    </w:lvlOverride>
  </w:num>
  <w:num w:numId="11" w16cid:durableId="2003846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9350761">
    <w:abstractNumId w:val="6"/>
  </w:num>
  <w:num w:numId="13" w16cid:durableId="437912526">
    <w:abstractNumId w:val="27"/>
  </w:num>
  <w:num w:numId="14" w16cid:durableId="1703901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629423">
    <w:abstractNumId w:val="20"/>
  </w:num>
  <w:num w:numId="16" w16cid:durableId="2817640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170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664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8437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0901444">
    <w:abstractNumId w:val="24"/>
  </w:num>
  <w:num w:numId="21" w16cid:durableId="291248437">
    <w:abstractNumId w:val="8"/>
  </w:num>
  <w:num w:numId="22" w16cid:durableId="1719865165">
    <w:abstractNumId w:val="31"/>
  </w:num>
  <w:num w:numId="23" w16cid:durableId="2051567398">
    <w:abstractNumId w:val="34"/>
  </w:num>
  <w:num w:numId="24" w16cid:durableId="361587723">
    <w:abstractNumId w:val="32"/>
  </w:num>
  <w:num w:numId="25" w16cid:durableId="1410081383">
    <w:abstractNumId w:val="12"/>
  </w:num>
  <w:num w:numId="26" w16cid:durableId="1708482204">
    <w:abstractNumId w:val="33"/>
  </w:num>
  <w:num w:numId="27" w16cid:durableId="637762346">
    <w:abstractNumId w:val="7"/>
  </w:num>
  <w:num w:numId="28" w16cid:durableId="1207839600">
    <w:abstractNumId w:val="30"/>
  </w:num>
  <w:num w:numId="29" w16cid:durableId="1262764619">
    <w:abstractNumId w:val="16"/>
  </w:num>
  <w:num w:numId="30" w16cid:durableId="110633561">
    <w:abstractNumId w:val="2"/>
  </w:num>
  <w:num w:numId="31" w16cid:durableId="383991313">
    <w:abstractNumId w:val="25"/>
  </w:num>
  <w:num w:numId="32" w16cid:durableId="1740253516">
    <w:abstractNumId w:val="17"/>
  </w:num>
  <w:num w:numId="33" w16cid:durableId="733043084">
    <w:abstractNumId w:val="15"/>
  </w:num>
  <w:num w:numId="34" w16cid:durableId="1643921426">
    <w:abstractNumId w:val="3"/>
  </w:num>
  <w:num w:numId="35" w16cid:durableId="2043094702">
    <w:abstractNumId w:val="4"/>
  </w:num>
  <w:num w:numId="36" w16cid:durableId="118187497">
    <w:abstractNumId w:val="14"/>
  </w:num>
  <w:num w:numId="37" w16cid:durableId="1556233100">
    <w:abstractNumId w:val="9"/>
  </w:num>
  <w:num w:numId="38" w16cid:durableId="643320399">
    <w:abstractNumId w:val="13"/>
  </w:num>
  <w:num w:numId="39" w16cid:durableId="918172161">
    <w:abstractNumId w:val="22"/>
  </w:num>
  <w:num w:numId="40" w16cid:durableId="1665355890">
    <w:abstractNumId w:val="29"/>
  </w:num>
  <w:num w:numId="41" w16cid:durableId="2087411282">
    <w:abstractNumId w:val="18"/>
  </w:num>
  <w:num w:numId="42" w16cid:durableId="141231447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047CD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49C5"/>
    <w:rsid w:val="00146F2A"/>
    <w:rsid w:val="00147BAC"/>
    <w:rsid w:val="00147C56"/>
    <w:rsid w:val="00152113"/>
    <w:rsid w:val="001525E9"/>
    <w:rsid w:val="00152E28"/>
    <w:rsid w:val="00157519"/>
    <w:rsid w:val="0015763A"/>
    <w:rsid w:val="00160DB3"/>
    <w:rsid w:val="00167EBD"/>
    <w:rsid w:val="00170495"/>
    <w:rsid w:val="0017073D"/>
    <w:rsid w:val="00174F50"/>
    <w:rsid w:val="001815A5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0478A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2D65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73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14C2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C65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9F0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57A05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DE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4CC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207F1"/>
    <w:rsid w:val="00E23AB9"/>
    <w:rsid w:val="00E33A86"/>
    <w:rsid w:val="00E34A06"/>
    <w:rsid w:val="00E35218"/>
    <w:rsid w:val="00E41491"/>
    <w:rsid w:val="00E42444"/>
    <w:rsid w:val="00E5690E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39F3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B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2A3C4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MenoPendente">
    <w:name w:val="Unresolved Mention"/>
    <w:basedOn w:val="Fontepargpadro"/>
    <w:rsid w:val="005E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2024-06-03T15:30:00Z</cp:lastPrinted>
  <dcterms:created xsi:type="dcterms:W3CDTF">2024-02-15T14:56:00Z</dcterms:created>
  <dcterms:modified xsi:type="dcterms:W3CDTF">2024-08-30T12:01:00Z</dcterms:modified>
</cp:coreProperties>
</file>