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283401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32DF9">
        <w:rPr>
          <w:rFonts w:ascii="Times New Roman" w:hAnsi="Times New Roman"/>
          <w:szCs w:val="24"/>
        </w:rPr>
        <w:t>3</w:t>
      </w:r>
      <w:r w:rsidR="004C14FF">
        <w:rPr>
          <w:rFonts w:ascii="Times New Roman" w:hAnsi="Times New Roman"/>
          <w:szCs w:val="24"/>
        </w:rPr>
        <w:t>4</w:t>
      </w:r>
      <w:r w:rsidR="00C05502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A8C8C3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05502">
        <w:rPr>
          <w:rFonts w:ascii="Times New Roman" w:hAnsi="Times New Roman"/>
          <w:szCs w:val="24"/>
        </w:rPr>
        <w:t>1</w:t>
      </w:r>
      <w:r w:rsidR="004C14FF">
        <w:rPr>
          <w:rFonts w:ascii="Times New Roman" w:hAnsi="Times New Roman"/>
          <w:szCs w:val="24"/>
        </w:rPr>
        <w:t>0</w:t>
      </w:r>
      <w:r w:rsidRPr="002A1E6C">
        <w:rPr>
          <w:rFonts w:ascii="Times New Roman" w:hAnsi="Times New Roman"/>
          <w:szCs w:val="24"/>
        </w:rPr>
        <w:t xml:space="preserve"> de </w:t>
      </w:r>
      <w:r w:rsidR="00B407EC">
        <w:rPr>
          <w:rFonts w:ascii="Times New Roman" w:hAnsi="Times New Roman"/>
          <w:szCs w:val="24"/>
        </w:rPr>
        <w:t>setembro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4B02801C" w:rsidR="005E162F" w:rsidRDefault="00000000" w:rsidP="005F2E98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 w:rsidR="005F2E98">
        <w:rPr>
          <w:iCs/>
        </w:rPr>
        <w:tab/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233BCC5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38B1575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9A2C04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32DF9">
        <w:rPr>
          <w:iCs/>
          <w:color w:val="000000"/>
        </w:rPr>
        <w:t>7</w:t>
      </w:r>
      <w:r w:rsidR="00C05502">
        <w:rPr>
          <w:iCs/>
          <w:color w:val="000000"/>
        </w:rPr>
        <w:t>57</w:t>
      </w:r>
      <w:r w:rsidR="00FE7EFE">
        <w:rPr>
          <w:iCs/>
          <w:color w:val="000000"/>
        </w:rPr>
        <w:t>/2024</w:t>
      </w:r>
      <w:r w:rsidR="00AA06E3">
        <w:rPr>
          <w:iCs/>
          <w:color w:val="000000"/>
        </w:rPr>
        <w:t xml:space="preserve"> a </w:t>
      </w:r>
      <w:r w:rsidR="00C32DF9">
        <w:rPr>
          <w:iCs/>
          <w:color w:val="000000"/>
        </w:rPr>
        <w:t>7</w:t>
      </w:r>
      <w:r w:rsidR="00C05502">
        <w:rPr>
          <w:iCs/>
          <w:color w:val="000000"/>
        </w:rPr>
        <w:t>63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C05502">
        <w:rPr>
          <w:iCs/>
        </w:rPr>
        <w:t>30</w:t>
      </w:r>
      <w:r>
        <w:rPr>
          <w:iCs/>
        </w:rPr>
        <w:t xml:space="preserve">ª Sessão Ordinária do ano de 2024 da Câmara Municipal de Sorriso, realizada em </w:t>
      </w:r>
      <w:r w:rsidR="00C05502">
        <w:rPr>
          <w:iCs/>
        </w:rPr>
        <w:t>9</w:t>
      </w:r>
      <w:r>
        <w:rPr>
          <w:iCs/>
        </w:rPr>
        <w:t xml:space="preserve"> de </w:t>
      </w:r>
      <w:r w:rsidR="0095721D">
        <w:rPr>
          <w:iCs/>
        </w:rPr>
        <w:t>setembro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90BE4CC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40386F6A" w14:textId="6E4FF9FB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4E53F5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392B4" w14:textId="77777777" w:rsidR="004B0F5B" w:rsidRDefault="004B0F5B">
      <w:r>
        <w:separator/>
      </w:r>
    </w:p>
  </w:endnote>
  <w:endnote w:type="continuationSeparator" w:id="0">
    <w:p w14:paraId="7E9B4B83" w14:textId="77777777" w:rsidR="004B0F5B" w:rsidRDefault="004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7F262" w14:textId="77777777" w:rsidR="004B0F5B" w:rsidRDefault="004B0F5B">
      <w:r>
        <w:separator/>
      </w:r>
    </w:p>
  </w:footnote>
  <w:footnote w:type="continuationSeparator" w:id="0">
    <w:p w14:paraId="7DF52A7E" w14:textId="77777777" w:rsidR="004B0F5B" w:rsidRDefault="004B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64F6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746230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2F4E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AAA4DA" w:tentative="1">
      <w:start w:val="1"/>
      <w:numFmt w:val="lowerLetter"/>
      <w:lvlText w:val="%2."/>
      <w:lvlJc w:val="left"/>
      <w:pPr>
        <w:ind w:left="1440" w:hanging="360"/>
      </w:pPr>
    </w:lvl>
    <w:lvl w:ilvl="2" w:tplc="DBCCDEC6" w:tentative="1">
      <w:start w:val="1"/>
      <w:numFmt w:val="lowerRoman"/>
      <w:lvlText w:val="%3."/>
      <w:lvlJc w:val="right"/>
      <w:pPr>
        <w:ind w:left="2160" w:hanging="180"/>
      </w:pPr>
    </w:lvl>
    <w:lvl w:ilvl="3" w:tplc="050E4CAC" w:tentative="1">
      <w:start w:val="1"/>
      <w:numFmt w:val="decimal"/>
      <w:lvlText w:val="%4."/>
      <w:lvlJc w:val="left"/>
      <w:pPr>
        <w:ind w:left="2880" w:hanging="360"/>
      </w:pPr>
    </w:lvl>
    <w:lvl w:ilvl="4" w:tplc="F9306C2C" w:tentative="1">
      <w:start w:val="1"/>
      <w:numFmt w:val="lowerLetter"/>
      <w:lvlText w:val="%5."/>
      <w:lvlJc w:val="left"/>
      <w:pPr>
        <w:ind w:left="3600" w:hanging="360"/>
      </w:pPr>
    </w:lvl>
    <w:lvl w:ilvl="5" w:tplc="769844B2" w:tentative="1">
      <w:start w:val="1"/>
      <w:numFmt w:val="lowerRoman"/>
      <w:lvlText w:val="%6."/>
      <w:lvlJc w:val="right"/>
      <w:pPr>
        <w:ind w:left="4320" w:hanging="180"/>
      </w:pPr>
    </w:lvl>
    <w:lvl w:ilvl="6" w:tplc="B4F21E00" w:tentative="1">
      <w:start w:val="1"/>
      <w:numFmt w:val="decimal"/>
      <w:lvlText w:val="%7."/>
      <w:lvlJc w:val="left"/>
      <w:pPr>
        <w:ind w:left="5040" w:hanging="360"/>
      </w:pPr>
    </w:lvl>
    <w:lvl w:ilvl="7" w:tplc="616AA464" w:tentative="1">
      <w:start w:val="1"/>
      <w:numFmt w:val="lowerLetter"/>
      <w:lvlText w:val="%8."/>
      <w:lvlJc w:val="left"/>
      <w:pPr>
        <w:ind w:left="5760" w:hanging="360"/>
      </w:pPr>
    </w:lvl>
    <w:lvl w:ilvl="8" w:tplc="04941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350FF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39A68C2" w:tentative="1">
      <w:start w:val="1"/>
      <w:numFmt w:val="lowerLetter"/>
      <w:lvlText w:val="%2."/>
      <w:lvlJc w:val="left"/>
      <w:pPr>
        <w:ind w:left="1440" w:hanging="360"/>
      </w:pPr>
    </w:lvl>
    <w:lvl w:ilvl="2" w:tplc="68C27B98" w:tentative="1">
      <w:start w:val="1"/>
      <w:numFmt w:val="lowerRoman"/>
      <w:lvlText w:val="%3."/>
      <w:lvlJc w:val="right"/>
      <w:pPr>
        <w:ind w:left="2160" w:hanging="180"/>
      </w:pPr>
    </w:lvl>
    <w:lvl w:ilvl="3" w:tplc="D44E72F2" w:tentative="1">
      <w:start w:val="1"/>
      <w:numFmt w:val="decimal"/>
      <w:lvlText w:val="%4."/>
      <w:lvlJc w:val="left"/>
      <w:pPr>
        <w:ind w:left="2880" w:hanging="360"/>
      </w:pPr>
    </w:lvl>
    <w:lvl w:ilvl="4" w:tplc="45AC3B9A" w:tentative="1">
      <w:start w:val="1"/>
      <w:numFmt w:val="lowerLetter"/>
      <w:lvlText w:val="%5."/>
      <w:lvlJc w:val="left"/>
      <w:pPr>
        <w:ind w:left="3600" w:hanging="360"/>
      </w:pPr>
    </w:lvl>
    <w:lvl w:ilvl="5" w:tplc="F370B404" w:tentative="1">
      <w:start w:val="1"/>
      <w:numFmt w:val="lowerRoman"/>
      <w:lvlText w:val="%6."/>
      <w:lvlJc w:val="right"/>
      <w:pPr>
        <w:ind w:left="4320" w:hanging="180"/>
      </w:pPr>
    </w:lvl>
    <w:lvl w:ilvl="6" w:tplc="7A128434" w:tentative="1">
      <w:start w:val="1"/>
      <w:numFmt w:val="decimal"/>
      <w:lvlText w:val="%7."/>
      <w:lvlJc w:val="left"/>
      <w:pPr>
        <w:ind w:left="5040" w:hanging="360"/>
      </w:pPr>
    </w:lvl>
    <w:lvl w:ilvl="7" w:tplc="24E25D06" w:tentative="1">
      <w:start w:val="1"/>
      <w:numFmt w:val="lowerLetter"/>
      <w:lvlText w:val="%8."/>
      <w:lvlJc w:val="left"/>
      <w:pPr>
        <w:ind w:left="5760" w:hanging="360"/>
      </w:pPr>
    </w:lvl>
    <w:lvl w:ilvl="8" w:tplc="4ACCE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7D64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8697B8" w:tentative="1">
      <w:start w:val="1"/>
      <w:numFmt w:val="lowerLetter"/>
      <w:lvlText w:val="%2."/>
      <w:lvlJc w:val="left"/>
      <w:pPr>
        <w:ind w:left="1440" w:hanging="360"/>
      </w:pPr>
    </w:lvl>
    <w:lvl w:ilvl="2" w:tplc="12F24AF8" w:tentative="1">
      <w:start w:val="1"/>
      <w:numFmt w:val="lowerRoman"/>
      <w:lvlText w:val="%3."/>
      <w:lvlJc w:val="right"/>
      <w:pPr>
        <w:ind w:left="2160" w:hanging="180"/>
      </w:pPr>
    </w:lvl>
    <w:lvl w:ilvl="3" w:tplc="9E4430B4" w:tentative="1">
      <w:start w:val="1"/>
      <w:numFmt w:val="decimal"/>
      <w:lvlText w:val="%4."/>
      <w:lvlJc w:val="left"/>
      <w:pPr>
        <w:ind w:left="2880" w:hanging="360"/>
      </w:pPr>
    </w:lvl>
    <w:lvl w:ilvl="4" w:tplc="BD145C92" w:tentative="1">
      <w:start w:val="1"/>
      <w:numFmt w:val="lowerLetter"/>
      <w:lvlText w:val="%5."/>
      <w:lvlJc w:val="left"/>
      <w:pPr>
        <w:ind w:left="3600" w:hanging="360"/>
      </w:pPr>
    </w:lvl>
    <w:lvl w:ilvl="5" w:tplc="D408F838" w:tentative="1">
      <w:start w:val="1"/>
      <w:numFmt w:val="lowerRoman"/>
      <w:lvlText w:val="%6."/>
      <w:lvlJc w:val="right"/>
      <w:pPr>
        <w:ind w:left="4320" w:hanging="180"/>
      </w:pPr>
    </w:lvl>
    <w:lvl w:ilvl="6" w:tplc="4442E6CA" w:tentative="1">
      <w:start w:val="1"/>
      <w:numFmt w:val="decimal"/>
      <w:lvlText w:val="%7."/>
      <w:lvlJc w:val="left"/>
      <w:pPr>
        <w:ind w:left="5040" w:hanging="360"/>
      </w:pPr>
    </w:lvl>
    <w:lvl w:ilvl="7" w:tplc="65FE5418" w:tentative="1">
      <w:start w:val="1"/>
      <w:numFmt w:val="lowerLetter"/>
      <w:lvlText w:val="%8."/>
      <w:lvlJc w:val="left"/>
      <w:pPr>
        <w:ind w:left="5760" w:hanging="360"/>
      </w:pPr>
    </w:lvl>
    <w:lvl w:ilvl="8" w:tplc="841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BB4C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00E07C" w:tentative="1">
      <w:start w:val="1"/>
      <w:numFmt w:val="lowerLetter"/>
      <w:lvlText w:val="%2."/>
      <w:lvlJc w:val="left"/>
      <w:pPr>
        <w:ind w:left="1440" w:hanging="360"/>
      </w:pPr>
    </w:lvl>
    <w:lvl w:ilvl="2" w:tplc="753038B6" w:tentative="1">
      <w:start w:val="1"/>
      <w:numFmt w:val="lowerRoman"/>
      <w:lvlText w:val="%3."/>
      <w:lvlJc w:val="right"/>
      <w:pPr>
        <w:ind w:left="2160" w:hanging="180"/>
      </w:pPr>
    </w:lvl>
    <w:lvl w:ilvl="3" w:tplc="F4F2A166" w:tentative="1">
      <w:start w:val="1"/>
      <w:numFmt w:val="decimal"/>
      <w:lvlText w:val="%4."/>
      <w:lvlJc w:val="left"/>
      <w:pPr>
        <w:ind w:left="2880" w:hanging="360"/>
      </w:pPr>
    </w:lvl>
    <w:lvl w:ilvl="4" w:tplc="4F9EB6E6" w:tentative="1">
      <w:start w:val="1"/>
      <w:numFmt w:val="lowerLetter"/>
      <w:lvlText w:val="%5."/>
      <w:lvlJc w:val="left"/>
      <w:pPr>
        <w:ind w:left="3600" w:hanging="360"/>
      </w:pPr>
    </w:lvl>
    <w:lvl w:ilvl="5" w:tplc="3162D8D0" w:tentative="1">
      <w:start w:val="1"/>
      <w:numFmt w:val="lowerRoman"/>
      <w:lvlText w:val="%6."/>
      <w:lvlJc w:val="right"/>
      <w:pPr>
        <w:ind w:left="4320" w:hanging="180"/>
      </w:pPr>
    </w:lvl>
    <w:lvl w:ilvl="6" w:tplc="5224BB4A" w:tentative="1">
      <w:start w:val="1"/>
      <w:numFmt w:val="decimal"/>
      <w:lvlText w:val="%7."/>
      <w:lvlJc w:val="left"/>
      <w:pPr>
        <w:ind w:left="5040" w:hanging="360"/>
      </w:pPr>
    </w:lvl>
    <w:lvl w:ilvl="7" w:tplc="7D5CD96C" w:tentative="1">
      <w:start w:val="1"/>
      <w:numFmt w:val="lowerLetter"/>
      <w:lvlText w:val="%8."/>
      <w:lvlJc w:val="left"/>
      <w:pPr>
        <w:ind w:left="5760" w:hanging="360"/>
      </w:pPr>
    </w:lvl>
    <w:lvl w:ilvl="8" w:tplc="C5E69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CC4B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6F072" w:tentative="1">
      <w:start w:val="1"/>
      <w:numFmt w:val="lowerLetter"/>
      <w:lvlText w:val="%2."/>
      <w:lvlJc w:val="left"/>
      <w:pPr>
        <w:ind w:left="1440" w:hanging="360"/>
      </w:pPr>
    </w:lvl>
    <w:lvl w:ilvl="2" w:tplc="FD72AADC" w:tentative="1">
      <w:start w:val="1"/>
      <w:numFmt w:val="lowerRoman"/>
      <w:lvlText w:val="%3."/>
      <w:lvlJc w:val="right"/>
      <w:pPr>
        <w:ind w:left="2160" w:hanging="180"/>
      </w:pPr>
    </w:lvl>
    <w:lvl w:ilvl="3" w:tplc="5D2CD2FA" w:tentative="1">
      <w:start w:val="1"/>
      <w:numFmt w:val="decimal"/>
      <w:lvlText w:val="%4."/>
      <w:lvlJc w:val="left"/>
      <w:pPr>
        <w:ind w:left="2880" w:hanging="360"/>
      </w:pPr>
    </w:lvl>
    <w:lvl w:ilvl="4" w:tplc="3AD0ABB4" w:tentative="1">
      <w:start w:val="1"/>
      <w:numFmt w:val="lowerLetter"/>
      <w:lvlText w:val="%5."/>
      <w:lvlJc w:val="left"/>
      <w:pPr>
        <w:ind w:left="3600" w:hanging="360"/>
      </w:pPr>
    </w:lvl>
    <w:lvl w:ilvl="5" w:tplc="846A431C" w:tentative="1">
      <w:start w:val="1"/>
      <w:numFmt w:val="lowerRoman"/>
      <w:lvlText w:val="%6."/>
      <w:lvlJc w:val="right"/>
      <w:pPr>
        <w:ind w:left="4320" w:hanging="180"/>
      </w:pPr>
    </w:lvl>
    <w:lvl w:ilvl="6" w:tplc="EAC667AA" w:tentative="1">
      <w:start w:val="1"/>
      <w:numFmt w:val="decimal"/>
      <w:lvlText w:val="%7."/>
      <w:lvlJc w:val="left"/>
      <w:pPr>
        <w:ind w:left="5040" w:hanging="360"/>
      </w:pPr>
    </w:lvl>
    <w:lvl w:ilvl="7" w:tplc="6C28B2E8" w:tentative="1">
      <w:start w:val="1"/>
      <w:numFmt w:val="lowerLetter"/>
      <w:lvlText w:val="%8."/>
      <w:lvlJc w:val="left"/>
      <w:pPr>
        <w:ind w:left="5760" w:hanging="360"/>
      </w:pPr>
    </w:lvl>
    <w:lvl w:ilvl="8" w:tplc="EA8CA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872D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24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28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46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C8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4E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87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E4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6E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2A6F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CC0070" w:tentative="1">
      <w:start w:val="1"/>
      <w:numFmt w:val="lowerLetter"/>
      <w:lvlText w:val="%2."/>
      <w:lvlJc w:val="left"/>
      <w:pPr>
        <w:ind w:left="1440" w:hanging="360"/>
      </w:pPr>
    </w:lvl>
    <w:lvl w:ilvl="2" w:tplc="24042930" w:tentative="1">
      <w:start w:val="1"/>
      <w:numFmt w:val="lowerRoman"/>
      <w:lvlText w:val="%3."/>
      <w:lvlJc w:val="right"/>
      <w:pPr>
        <w:ind w:left="2160" w:hanging="180"/>
      </w:pPr>
    </w:lvl>
    <w:lvl w:ilvl="3" w:tplc="8A320EB4" w:tentative="1">
      <w:start w:val="1"/>
      <w:numFmt w:val="decimal"/>
      <w:lvlText w:val="%4."/>
      <w:lvlJc w:val="left"/>
      <w:pPr>
        <w:ind w:left="2880" w:hanging="360"/>
      </w:pPr>
    </w:lvl>
    <w:lvl w:ilvl="4" w:tplc="8DF0DD22" w:tentative="1">
      <w:start w:val="1"/>
      <w:numFmt w:val="lowerLetter"/>
      <w:lvlText w:val="%5."/>
      <w:lvlJc w:val="left"/>
      <w:pPr>
        <w:ind w:left="3600" w:hanging="360"/>
      </w:pPr>
    </w:lvl>
    <w:lvl w:ilvl="5" w:tplc="16C87264" w:tentative="1">
      <w:start w:val="1"/>
      <w:numFmt w:val="lowerRoman"/>
      <w:lvlText w:val="%6."/>
      <w:lvlJc w:val="right"/>
      <w:pPr>
        <w:ind w:left="4320" w:hanging="180"/>
      </w:pPr>
    </w:lvl>
    <w:lvl w:ilvl="6" w:tplc="07DAB158" w:tentative="1">
      <w:start w:val="1"/>
      <w:numFmt w:val="decimal"/>
      <w:lvlText w:val="%7."/>
      <w:lvlJc w:val="left"/>
      <w:pPr>
        <w:ind w:left="5040" w:hanging="360"/>
      </w:pPr>
    </w:lvl>
    <w:lvl w:ilvl="7" w:tplc="EC8664AA" w:tentative="1">
      <w:start w:val="1"/>
      <w:numFmt w:val="lowerLetter"/>
      <w:lvlText w:val="%8."/>
      <w:lvlJc w:val="left"/>
      <w:pPr>
        <w:ind w:left="5760" w:hanging="360"/>
      </w:pPr>
    </w:lvl>
    <w:lvl w:ilvl="8" w:tplc="23085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A46F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EE8F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243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04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65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A7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7EA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E5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8A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E88C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2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3204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81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8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02D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CB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49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6B68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D56E1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C2407FC">
      <w:start w:val="1"/>
      <w:numFmt w:val="lowerLetter"/>
      <w:lvlText w:val="%2."/>
      <w:lvlJc w:val="left"/>
      <w:pPr>
        <w:ind w:left="1364" w:hanging="360"/>
      </w:pPr>
    </w:lvl>
    <w:lvl w:ilvl="2" w:tplc="CFACA732">
      <w:start w:val="1"/>
      <w:numFmt w:val="lowerRoman"/>
      <w:lvlText w:val="%3."/>
      <w:lvlJc w:val="right"/>
      <w:pPr>
        <w:ind w:left="2084" w:hanging="180"/>
      </w:pPr>
    </w:lvl>
    <w:lvl w:ilvl="3" w:tplc="B0E6DA1E">
      <w:start w:val="1"/>
      <w:numFmt w:val="decimal"/>
      <w:lvlText w:val="%4."/>
      <w:lvlJc w:val="left"/>
      <w:pPr>
        <w:ind w:left="2804" w:hanging="360"/>
      </w:pPr>
    </w:lvl>
    <w:lvl w:ilvl="4" w:tplc="30160494">
      <w:start w:val="1"/>
      <w:numFmt w:val="lowerLetter"/>
      <w:lvlText w:val="%5."/>
      <w:lvlJc w:val="left"/>
      <w:pPr>
        <w:ind w:left="3524" w:hanging="360"/>
      </w:pPr>
    </w:lvl>
    <w:lvl w:ilvl="5" w:tplc="1BD2C0D6">
      <w:start w:val="1"/>
      <w:numFmt w:val="lowerRoman"/>
      <w:lvlText w:val="%6."/>
      <w:lvlJc w:val="right"/>
      <w:pPr>
        <w:ind w:left="4244" w:hanging="180"/>
      </w:pPr>
    </w:lvl>
    <w:lvl w:ilvl="6" w:tplc="7BF01B78">
      <w:start w:val="1"/>
      <w:numFmt w:val="decimal"/>
      <w:lvlText w:val="%7."/>
      <w:lvlJc w:val="left"/>
      <w:pPr>
        <w:ind w:left="4964" w:hanging="360"/>
      </w:pPr>
    </w:lvl>
    <w:lvl w:ilvl="7" w:tplc="1F78BB60">
      <w:start w:val="1"/>
      <w:numFmt w:val="lowerLetter"/>
      <w:lvlText w:val="%8."/>
      <w:lvlJc w:val="left"/>
      <w:pPr>
        <w:ind w:left="5684" w:hanging="360"/>
      </w:pPr>
    </w:lvl>
    <w:lvl w:ilvl="8" w:tplc="00FAE19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B2CF8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4E8F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C8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CD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6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05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643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EC1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42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D983E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F0624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3B046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2EAA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526B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E4AA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9041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000E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8A62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2E45D3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228A3FA" w:tentative="1">
      <w:start w:val="1"/>
      <w:numFmt w:val="lowerLetter"/>
      <w:lvlText w:val="%2."/>
      <w:lvlJc w:val="left"/>
      <w:pPr>
        <w:ind w:left="1440" w:hanging="360"/>
      </w:pPr>
    </w:lvl>
    <w:lvl w:ilvl="2" w:tplc="48C2AFA0" w:tentative="1">
      <w:start w:val="1"/>
      <w:numFmt w:val="lowerRoman"/>
      <w:lvlText w:val="%3."/>
      <w:lvlJc w:val="right"/>
      <w:pPr>
        <w:ind w:left="2160" w:hanging="180"/>
      </w:pPr>
    </w:lvl>
    <w:lvl w:ilvl="3" w:tplc="38102034" w:tentative="1">
      <w:start w:val="1"/>
      <w:numFmt w:val="decimal"/>
      <w:lvlText w:val="%4."/>
      <w:lvlJc w:val="left"/>
      <w:pPr>
        <w:ind w:left="2880" w:hanging="360"/>
      </w:pPr>
    </w:lvl>
    <w:lvl w:ilvl="4" w:tplc="E2B276EC" w:tentative="1">
      <w:start w:val="1"/>
      <w:numFmt w:val="lowerLetter"/>
      <w:lvlText w:val="%5."/>
      <w:lvlJc w:val="left"/>
      <w:pPr>
        <w:ind w:left="3600" w:hanging="360"/>
      </w:pPr>
    </w:lvl>
    <w:lvl w:ilvl="5" w:tplc="97C0216E" w:tentative="1">
      <w:start w:val="1"/>
      <w:numFmt w:val="lowerRoman"/>
      <w:lvlText w:val="%6."/>
      <w:lvlJc w:val="right"/>
      <w:pPr>
        <w:ind w:left="4320" w:hanging="180"/>
      </w:pPr>
    </w:lvl>
    <w:lvl w:ilvl="6" w:tplc="E336482A" w:tentative="1">
      <w:start w:val="1"/>
      <w:numFmt w:val="decimal"/>
      <w:lvlText w:val="%7."/>
      <w:lvlJc w:val="left"/>
      <w:pPr>
        <w:ind w:left="5040" w:hanging="360"/>
      </w:pPr>
    </w:lvl>
    <w:lvl w:ilvl="7" w:tplc="C70E0952" w:tentative="1">
      <w:start w:val="1"/>
      <w:numFmt w:val="lowerLetter"/>
      <w:lvlText w:val="%8."/>
      <w:lvlJc w:val="left"/>
      <w:pPr>
        <w:ind w:left="5760" w:hanging="360"/>
      </w:pPr>
    </w:lvl>
    <w:lvl w:ilvl="8" w:tplc="CCEAC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F2A29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AADBB4" w:tentative="1">
      <w:start w:val="1"/>
      <w:numFmt w:val="lowerLetter"/>
      <w:lvlText w:val="%2."/>
      <w:lvlJc w:val="left"/>
      <w:pPr>
        <w:ind w:left="1440" w:hanging="360"/>
      </w:pPr>
    </w:lvl>
    <w:lvl w:ilvl="2" w:tplc="3C142D7E" w:tentative="1">
      <w:start w:val="1"/>
      <w:numFmt w:val="lowerRoman"/>
      <w:lvlText w:val="%3."/>
      <w:lvlJc w:val="right"/>
      <w:pPr>
        <w:ind w:left="2160" w:hanging="180"/>
      </w:pPr>
    </w:lvl>
    <w:lvl w:ilvl="3" w:tplc="A078CE04" w:tentative="1">
      <w:start w:val="1"/>
      <w:numFmt w:val="decimal"/>
      <w:lvlText w:val="%4."/>
      <w:lvlJc w:val="left"/>
      <w:pPr>
        <w:ind w:left="2880" w:hanging="360"/>
      </w:pPr>
    </w:lvl>
    <w:lvl w:ilvl="4" w:tplc="FFE6A282" w:tentative="1">
      <w:start w:val="1"/>
      <w:numFmt w:val="lowerLetter"/>
      <w:lvlText w:val="%5."/>
      <w:lvlJc w:val="left"/>
      <w:pPr>
        <w:ind w:left="3600" w:hanging="360"/>
      </w:pPr>
    </w:lvl>
    <w:lvl w:ilvl="5" w:tplc="EA321454" w:tentative="1">
      <w:start w:val="1"/>
      <w:numFmt w:val="lowerRoman"/>
      <w:lvlText w:val="%6."/>
      <w:lvlJc w:val="right"/>
      <w:pPr>
        <w:ind w:left="4320" w:hanging="180"/>
      </w:pPr>
    </w:lvl>
    <w:lvl w:ilvl="6" w:tplc="22B4A42E" w:tentative="1">
      <w:start w:val="1"/>
      <w:numFmt w:val="decimal"/>
      <w:lvlText w:val="%7."/>
      <w:lvlJc w:val="left"/>
      <w:pPr>
        <w:ind w:left="5040" w:hanging="360"/>
      </w:pPr>
    </w:lvl>
    <w:lvl w:ilvl="7" w:tplc="1518B7B2" w:tentative="1">
      <w:start w:val="1"/>
      <w:numFmt w:val="lowerLetter"/>
      <w:lvlText w:val="%8."/>
      <w:lvlJc w:val="left"/>
      <w:pPr>
        <w:ind w:left="5760" w:hanging="360"/>
      </w:pPr>
    </w:lvl>
    <w:lvl w:ilvl="8" w:tplc="ABA68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77E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E211B4" w:tentative="1">
      <w:start w:val="1"/>
      <w:numFmt w:val="lowerLetter"/>
      <w:lvlText w:val="%2."/>
      <w:lvlJc w:val="left"/>
      <w:pPr>
        <w:ind w:left="1440" w:hanging="360"/>
      </w:pPr>
    </w:lvl>
    <w:lvl w:ilvl="2" w:tplc="82BCF79C" w:tentative="1">
      <w:start w:val="1"/>
      <w:numFmt w:val="lowerRoman"/>
      <w:lvlText w:val="%3."/>
      <w:lvlJc w:val="right"/>
      <w:pPr>
        <w:ind w:left="2160" w:hanging="180"/>
      </w:pPr>
    </w:lvl>
    <w:lvl w:ilvl="3" w:tplc="A3649BCA" w:tentative="1">
      <w:start w:val="1"/>
      <w:numFmt w:val="decimal"/>
      <w:lvlText w:val="%4."/>
      <w:lvlJc w:val="left"/>
      <w:pPr>
        <w:ind w:left="2880" w:hanging="360"/>
      </w:pPr>
    </w:lvl>
    <w:lvl w:ilvl="4" w:tplc="17C08590" w:tentative="1">
      <w:start w:val="1"/>
      <w:numFmt w:val="lowerLetter"/>
      <w:lvlText w:val="%5."/>
      <w:lvlJc w:val="left"/>
      <w:pPr>
        <w:ind w:left="3600" w:hanging="360"/>
      </w:pPr>
    </w:lvl>
    <w:lvl w:ilvl="5" w:tplc="48EE5DF0" w:tentative="1">
      <w:start w:val="1"/>
      <w:numFmt w:val="lowerRoman"/>
      <w:lvlText w:val="%6."/>
      <w:lvlJc w:val="right"/>
      <w:pPr>
        <w:ind w:left="4320" w:hanging="180"/>
      </w:pPr>
    </w:lvl>
    <w:lvl w:ilvl="6" w:tplc="3CC22F7C" w:tentative="1">
      <w:start w:val="1"/>
      <w:numFmt w:val="decimal"/>
      <w:lvlText w:val="%7."/>
      <w:lvlJc w:val="left"/>
      <w:pPr>
        <w:ind w:left="5040" w:hanging="360"/>
      </w:pPr>
    </w:lvl>
    <w:lvl w:ilvl="7" w:tplc="36BC5058" w:tentative="1">
      <w:start w:val="1"/>
      <w:numFmt w:val="lowerLetter"/>
      <w:lvlText w:val="%8."/>
      <w:lvlJc w:val="left"/>
      <w:pPr>
        <w:ind w:left="5760" w:hanging="360"/>
      </w:pPr>
    </w:lvl>
    <w:lvl w:ilvl="8" w:tplc="CCA43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590723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E001AD8" w:tentative="1">
      <w:start w:val="1"/>
      <w:numFmt w:val="lowerLetter"/>
      <w:lvlText w:val="%2."/>
      <w:lvlJc w:val="left"/>
      <w:pPr>
        <w:ind w:left="1364" w:hanging="360"/>
      </w:pPr>
    </w:lvl>
    <w:lvl w:ilvl="2" w:tplc="35A43D36" w:tentative="1">
      <w:start w:val="1"/>
      <w:numFmt w:val="lowerRoman"/>
      <w:lvlText w:val="%3."/>
      <w:lvlJc w:val="right"/>
      <w:pPr>
        <w:ind w:left="2084" w:hanging="180"/>
      </w:pPr>
    </w:lvl>
    <w:lvl w:ilvl="3" w:tplc="D504B718" w:tentative="1">
      <w:start w:val="1"/>
      <w:numFmt w:val="decimal"/>
      <w:lvlText w:val="%4."/>
      <w:lvlJc w:val="left"/>
      <w:pPr>
        <w:ind w:left="2804" w:hanging="360"/>
      </w:pPr>
    </w:lvl>
    <w:lvl w:ilvl="4" w:tplc="B8E25F34" w:tentative="1">
      <w:start w:val="1"/>
      <w:numFmt w:val="lowerLetter"/>
      <w:lvlText w:val="%5."/>
      <w:lvlJc w:val="left"/>
      <w:pPr>
        <w:ind w:left="3524" w:hanging="360"/>
      </w:pPr>
    </w:lvl>
    <w:lvl w:ilvl="5" w:tplc="B5F63B16" w:tentative="1">
      <w:start w:val="1"/>
      <w:numFmt w:val="lowerRoman"/>
      <w:lvlText w:val="%6."/>
      <w:lvlJc w:val="right"/>
      <w:pPr>
        <w:ind w:left="4244" w:hanging="180"/>
      </w:pPr>
    </w:lvl>
    <w:lvl w:ilvl="6" w:tplc="3B00B86A" w:tentative="1">
      <w:start w:val="1"/>
      <w:numFmt w:val="decimal"/>
      <w:lvlText w:val="%7."/>
      <w:lvlJc w:val="left"/>
      <w:pPr>
        <w:ind w:left="4964" w:hanging="360"/>
      </w:pPr>
    </w:lvl>
    <w:lvl w:ilvl="7" w:tplc="47E22B16" w:tentative="1">
      <w:start w:val="1"/>
      <w:numFmt w:val="lowerLetter"/>
      <w:lvlText w:val="%8."/>
      <w:lvlJc w:val="left"/>
      <w:pPr>
        <w:ind w:left="5684" w:hanging="360"/>
      </w:pPr>
    </w:lvl>
    <w:lvl w:ilvl="8" w:tplc="42A078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A808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FED250" w:tentative="1">
      <w:start w:val="1"/>
      <w:numFmt w:val="lowerLetter"/>
      <w:lvlText w:val="%2."/>
      <w:lvlJc w:val="left"/>
      <w:pPr>
        <w:ind w:left="1440" w:hanging="360"/>
      </w:pPr>
    </w:lvl>
    <w:lvl w:ilvl="2" w:tplc="E6EA3192" w:tentative="1">
      <w:start w:val="1"/>
      <w:numFmt w:val="lowerRoman"/>
      <w:lvlText w:val="%3."/>
      <w:lvlJc w:val="right"/>
      <w:pPr>
        <w:ind w:left="2160" w:hanging="180"/>
      </w:pPr>
    </w:lvl>
    <w:lvl w:ilvl="3" w:tplc="FDDA5A88" w:tentative="1">
      <w:start w:val="1"/>
      <w:numFmt w:val="decimal"/>
      <w:lvlText w:val="%4."/>
      <w:lvlJc w:val="left"/>
      <w:pPr>
        <w:ind w:left="2880" w:hanging="360"/>
      </w:pPr>
    </w:lvl>
    <w:lvl w:ilvl="4" w:tplc="78E2138C" w:tentative="1">
      <w:start w:val="1"/>
      <w:numFmt w:val="lowerLetter"/>
      <w:lvlText w:val="%5."/>
      <w:lvlJc w:val="left"/>
      <w:pPr>
        <w:ind w:left="3600" w:hanging="360"/>
      </w:pPr>
    </w:lvl>
    <w:lvl w:ilvl="5" w:tplc="595A6B96" w:tentative="1">
      <w:start w:val="1"/>
      <w:numFmt w:val="lowerRoman"/>
      <w:lvlText w:val="%6."/>
      <w:lvlJc w:val="right"/>
      <w:pPr>
        <w:ind w:left="4320" w:hanging="180"/>
      </w:pPr>
    </w:lvl>
    <w:lvl w:ilvl="6" w:tplc="B8CE33B6" w:tentative="1">
      <w:start w:val="1"/>
      <w:numFmt w:val="decimal"/>
      <w:lvlText w:val="%7."/>
      <w:lvlJc w:val="left"/>
      <w:pPr>
        <w:ind w:left="5040" w:hanging="360"/>
      </w:pPr>
    </w:lvl>
    <w:lvl w:ilvl="7" w:tplc="47EA30DE" w:tentative="1">
      <w:start w:val="1"/>
      <w:numFmt w:val="lowerLetter"/>
      <w:lvlText w:val="%8."/>
      <w:lvlJc w:val="left"/>
      <w:pPr>
        <w:ind w:left="5760" w:hanging="360"/>
      </w:pPr>
    </w:lvl>
    <w:lvl w:ilvl="8" w:tplc="10A85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39828317">
    <w:abstractNumId w:val="19"/>
  </w:num>
  <w:num w:numId="2" w16cid:durableId="545726778">
    <w:abstractNumId w:val="6"/>
  </w:num>
  <w:num w:numId="3" w16cid:durableId="594022430">
    <w:abstractNumId w:val="10"/>
  </w:num>
  <w:num w:numId="4" w16cid:durableId="547912640">
    <w:abstractNumId w:val="27"/>
  </w:num>
  <w:num w:numId="5" w16cid:durableId="207955307">
    <w:abstractNumId w:val="0"/>
  </w:num>
  <w:num w:numId="6" w16cid:durableId="278680212">
    <w:abstractNumId w:val="11"/>
  </w:num>
  <w:num w:numId="7" w16cid:durableId="1689795217">
    <w:abstractNumId w:val="28"/>
  </w:num>
  <w:num w:numId="8" w16cid:durableId="13322980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9570661">
    <w:abstractNumId w:val="1"/>
  </w:num>
  <w:num w:numId="10" w16cid:durableId="427704232">
    <w:abstractNumId w:val="0"/>
    <w:lvlOverride w:ilvl="0">
      <w:startOverride w:val="1"/>
    </w:lvlOverride>
  </w:num>
  <w:num w:numId="11" w16cid:durableId="1474447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807354">
    <w:abstractNumId w:val="6"/>
  </w:num>
  <w:num w:numId="13" w16cid:durableId="663507091">
    <w:abstractNumId w:val="27"/>
  </w:num>
  <w:num w:numId="14" w16cid:durableId="11610469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8790773">
    <w:abstractNumId w:val="20"/>
  </w:num>
  <w:num w:numId="16" w16cid:durableId="5319154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20918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8813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0841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101425">
    <w:abstractNumId w:val="24"/>
  </w:num>
  <w:num w:numId="21" w16cid:durableId="631405072">
    <w:abstractNumId w:val="8"/>
  </w:num>
  <w:num w:numId="22" w16cid:durableId="63990171">
    <w:abstractNumId w:val="31"/>
  </w:num>
  <w:num w:numId="23" w16cid:durableId="665088929">
    <w:abstractNumId w:val="34"/>
  </w:num>
  <w:num w:numId="24" w16cid:durableId="53936792">
    <w:abstractNumId w:val="32"/>
  </w:num>
  <w:num w:numId="25" w16cid:durableId="273366371">
    <w:abstractNumId w:val="12"/>
  </w:num>
  <w:num w:numId="26" w16cid:durableId="795174118">
    <w:abstractNumId w:val="33"/>
  </w:num>
  <w:num w:numId="27" w16cid:durableId="2055812336">
    <w:abstractNumId w:val="7"/>
  </w:num>
  <w:num w:numId="28" w16cid:durableId="156771004">
    <w:abstractNumId w:val="30"/>
  </w:num>
  <w:num w:numId="29" w16cid:durableId="239028615">
    <w:abstractNumId w:val="16"/>
  </w:num>
  <w:num w:numId="30" w16cid:durableId="2011985266">
    <w:abstractNumId w:val="2"/>
  </w:num>
  <w:num w:numId="31" w16cid:durableId="601449960">
    <w:abstractNumId w:val="25"/>
  </w:num>
  <w:num w:numId="32" w16cid:durableId="1904169645">
    <w:abstractNumId w:val="17"/>
  </w:num>
  <w:num w:numId="33" w16cid:durableId="1973977062">
    <w:abstractNumId w:val="15"/>
  </w:num>
  <w:num w:numId="34" w16cid:durableId="562328013">
    <w:abstractNumId w:val="3"/>
  </w:num>
  <w:num w:numId="35" w16cid:durableId="587814007">
    <w:abstractNumId w:val="4"/>
  </w:num>
  <w:num w:numId="36" w16cid:durableId="1255213625">
    <w:abstractNumId w:val="14"/>
  </w:num>
  <w:num w:numId="37" w16cid:durableId="224024025">
    <w:abstractNumId w:val="9"/>
  </w:num>
  <w:num w:numId="38" w16cid:durableId="983580741">
    <w:abstractNumId w:val="13"/>
  </w:num>
  <w:num w:numId="39" w16cid:durableId="345253819">
    <w:abstractNumId w:val="22"/>
  </w:num>
  <w:num w:numId="40" w16cid:durableId="695155723">
    <w:abstractNumId w:val="29"/>
  </w:num>
  <w:num w:numId="41" w16cid:durableId="1399863715">
    <w:abstractNumId w:val="18"/>
  </w:num>
  <w:num w:numId="42" w16cid:durableId="1009531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1A100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46</cp:revision>
  <cp:lastPrinted>2024-09-10T12:27:00Z</cp:lastPrinted>
  <dcterms:created xsi:type="dcterms:W3CDTF">2024-02-15T14:56:00Z</dcterms:created>
  <dcterms:modified xsi:type="dcterms:W3CDTF">2024-09-10T12:32:00Z</dcterms:modified>
</cp:coreProperties>
</file>