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00BF0B3" w:rsidR="002A1E6C" w:rsidRPr="002A1E6C" w:rsidRDefault="007E2625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343/2024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434B693B" w14:textId="77777777" w:rsidR="002A1E6C" w:rsidRPr="002A1E6C" w:rsidRDefault="007E2625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7E2625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9 de setembro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E37EF13" w14:textId="77777777" w:rsidR="008A6E13" w:rsidRDefault="008A6E13" w:rsidP="008A6E13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30D26631" w14:textId="77777777" w:rsidR="008A6E13" w:rsidRDefault="008A6E13" w:rsidP="008A6E13">
      <w:pPr>
        <w:tabs>
          <w:tab w:val="left" w:pos="4820"/>
        </w:tabs>
        <w:rPr>
          <w:bCs/>
          <w:iCs/>
        </w:rPr>
      </w:pPr>
      <w:r>
        <w:rPr>
          <w:bCs/>
          <w:iCs/>
        </w:rPr>
        <w:t>Ao Senhor</w:t>
      </w:r>
    </w:p>
    <w:p w14:paraId="12A73860" w14:textId="09AE37EA" w:rsidR="008A6E13" w:rsidRDefault="008A6E13" w:rsidP="008A6E13">
      <w:pPr>
        <w:tabs>
          <w:tab w:val="left" w:pos="4820"/>
        </w:tabs>
        <w:rPr>
          <w:b/>
          <w:iCs/>
        </w:rPr>
      </w:pPr>
      <w:r>
        <w:rPr>
          <w:b/>
          <w:iCs/>
        </w:rPr>
        <w:t>JOSÉ HILTON DE ALMEIDA JERÔNIMO</w:t>
      </w:r>
    </w:p>
    <w:p w14:paraId="342A74CC" w14:textId="00D956EA" w:rsidR="008A6E13" w:rsidRDefault="00E77A28" w:rsidP="008A6E13">
      <w:pPr>
        <w:tabs>
          <w:tab w:val="left" w:pos="4820"/>
        </w:tabs>
        <w:rPr>
          <w:bCs/>
          <w:iCs/>
        </w:rPr>
      </w:pPr>
      <w:r>
        <w:rPr>
          <w:bCs/>
          <w:iCs/>
        </w:rPr>
        <w:t>Coordenador de Recursos Humanos</w:t>
      </w:r>
    </w:p>
    <w:p w14:paraId="416B3623" w14:textId="77777777" w:rsidR="008A6E13" w:rsidRDefault="008A6E13" w:rsidP="008A6E13">
      <w:pPr>
        <w:tabs>
          <w:tab w:val="left" w:pos="4820"/>
        </w:tabs>
        <w:rPr>
          <w:bCs/>
          <w:iCs/>
        </w:rPr>
      </w:pPr>
      <w:r>
        <w:rPr>
          <w:bCs/>
          <w:iCs/>
        </w:rPr>
        <w:t>Nesta.</w:t>
      </w:r>
    </w:p>
    <w:p w14:paraId="4908A4CC" w14:textId="77777777" w:rsidR="008A6E13" w:rsidRDefault="008A6E13" w:rsidP="008A6E13">
      <w:pPr>
        <w:tabs>
          <w:tab w:val="left" w:pos="4820"/>
        </w:tabs>
        <w:rPr>
          <w:iCs/>
        </w:rPr>
      </w:pPr>
    </w:p>
    <w:p w14:paraId="6BA6F5E8" w14:textId="77777777" w:rsidR="008A6E13" w:rsidRDefault="008A6E13" w:rsidP="008A6E13">
      <w:pPr>
        <w:tabs>
          <w:tab w:val="left" w:pos="4820"/>
        </w:tabs>
        <w:rPr>
          <w:iCs/>
        </w:rPr>
      </w:pPr>
    </w:p>
    <w:p w14:paraId="7F34B046" w14:textId="3A06DF9D" w:rsidR="008A6E13" w:rsidRDefault="008A6E13" w:rsidP="008A6E13">
      <w:pPr>
        <w:tabs>
          <w:tab w:val="left" w:pos="4820"/>
        </w:tabs>
        <w:ind w:left="1134" w:hanging="1134"/>
        <w:jc w:val="both"/>
        <w:rPr>
          <w:b/>
          <w:bCs/>
          <w:iCs/>
        </w:rPr>
      </w:pPr>
      <w:r>
        <w:rPr>
          <w:b/>
          <w:bCs/>
          <w:iCs/>
        </w:rPr>
        <w:t xml:space="preserve">Assunto: </w:t>
      </w:r>
      <w:r w:rsidR="00E77A28">
        <w:rPr>
          <w:b/>
          <w:bCs/>
          <w:iCs/>
        </w:rPr>
        <w:t>Solicita investigação preliminar</w:t>
      </w:r>
      <w:r>
        <w:rPr>
          <w:b/>
          <w:bCs/>
          <w:iCs/>
        </w:rPr>
        <w:t>.</w:t>
      </w:r>
    </w:p>
    <w:p w14:paraId="235B7C52" w14:textId="77777777" w:rsidR="008A6E13" w:rsidRDefault="008A6E13" w:rsidP="008A6E13">
      <w:pPr>
        <w:tabs>
          <w:tab w:val="left" w:pos="4820"/>
        </w:tabs>
        <w:rPr>
          <w:b/>
          <w:bCs/>
          <w:iCs/>
        </w:rPr>
      </w:pPr>
    </w:p>
    <w:p w14:paraId="07BD1841" w14:textId="77777777" w:rsidR="008A6E13" w:rsidRDefault="008A6E13" w:rsidP="008A6E13">
      <w:pPr>
        <w:tabs>
          <w:tab w:val="left" w:pos="4820"/>
        </w:tabs>
        <w:rPr>
          <w:b/>
          <w:bCs/>
          <w:iCs/>
        </w:rPr>
      </w:pPr>
    </w:p>
    <w:p w14:paraId="7C582D82" w14:textId="240D3B4E" w:rsidR="008A6E13" w:rsidRDefault="008A6E13" w:rsidP="008A6E13">
      <w:pPr>
        <w:tabs>
          <w:tab w:val="left" w:pos="4820"/>
        </w:tabs>
        <w:ind w:firstLine="1418"/>
        <w:rPr>
          <w:bCs/>
          <w:iCs/>
        </w:rPr>
      </w:pPr>
      <w:r>
        <w:rPr>
          <w:bCs/>
          <w:iCs/>
        </w:rPr>
        <w:t>Senhor</w:t>
      </w:r>
      <w:r w:rsidR="00E77A28">
        <w:rPr>
          <w:bCs/>
          <w:iCs/>
        </w:rPr>
        <w:t xml:space="preserve"> Coordenador</w:t>
      </w:r>
      <w:r>
        <w:rPr>
          <w:bCs/>
          <w:iCs/>
        </w:rPr>
        <w:t>,</w:t>
      </w:r>
    </w:p>
    <w:p w14:paraId="5DD6C165" w14:textId="5026EBD3" w:rsidR="008A6E13" w:rsidRDefault="008A6E13" w:rsidP="008A6E13">
      <w:pPr>
        <w:tabs>
          <w:tab w:val="left" w:pos="4820"/>
        </w:tabs>
        <w:ind w:firstLine="1418"/>
        <w:rPr>
          <w:bCs/>
          <w:iCs/>
        </w:rPr>
      </w:pPr>
    </w:p>
    <w:p w14:paraId="12C6328F" w14:textId="77777777" w:rsidR="008A6E13" w:rsidRDefault="008A6E13" w:rsidP="008A6E13">
      <w:pPr>
        <w:tabs>
          <w:tab w:val="left" w:pos="4820"/>
        </w:tabs>
        <w:ind w:firstLine="1418"/>
        <w:rPr>
          <w:bCs/>
          <w:iCs/>
        </w:rPr>
      </w:pPr>
    </w:p>
    <w:p w14:paraId="588E5CE2" w14:textId="48145A46" w:rsidR="008A6E13" w:rsidRDefault="00E77A28" w:rsidP="008A6E13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 xml:space="preserve">Ao </w:t>
      </w:r>
      <w:r w:rsidR="00E12570">
        <w:rPr>
          <w:bCs/>
          <w:iCs/>
        </w:rPr>
        <w:t>cumprimentá-lo,</w:t>
      </w:r>
      <w:r>
        <w:rPr>
          <w:bCs/>
          <w:iCs/>
        </w:rPr>
        <w:t xml:space="preserve"> cordialmente, aproveito para solicitar a Vossa Senhoria, informações sobre</w:t>
      </w:r>
      <w:r w:rsidR="00D01900">
        <w:rPr>
          <w:bCs/>
          <w:iCs/>
        </w:rPr>
        <w:t xml:space="preserve"> o registro de ponto das servidoras abaixo relacionadas, </w:t>
      </w:r>
      <w:r w:rsidR="001B431D">
        <w:rPr>
          <w:bCs/>
          <w:iCs/>
        </w:rPr>
        <w:t>referente a</w:t>
      </w:r>
      <w:r w:rsidR="00E5713A">
        <w:rPr>
          <w:bCs/>
          <w:iCs/>
        </w:rPr>
        <w:t>os dias 6 e 9 de setembro</w:t>
      </w:r>
      <w:r w:rsidR="00E12570">
        <w:rPr>
          <w:bCs/>
          <w:iCs/>
        </w:rPr>
        <w:t xml:space="preserve"> de 2024</w:t>
      </w:r>
      <w:r w:rsidR="00D01900">
        <w:rPr>
          <w:bCs/>
          <w:iCs/>
        </w:rPr>
        <w:t>:</w:t>
      </w:r>
    </w:p>
    <w:p w14:paraId="73D8A8BE" w14:textId="59CE70F7" w:rsidR="00D01900" w:rsidRDefault="00D01900" w:rsidP="008A6E13">
      <w:pPr>
        <w:tabs>
          <w:tab w:val="left" w:pos="4820"/>
        </w:tabs>
        <w:ind w:firstLine="1418"/>
        <w:jc w:val="both"/>
        <w:rPr>
          <w:bCs/>
          <w:iCs/>
        </w:rPr>
      </w:pPr>
    </w:p>
    <w:tbl>
      <w:tblPr>
        <w:tblStyle w:val="Tabelacomgrade"/>
        <w:tblW w:w="0" w:type="auto"/>
        <w:tblInd w:w="2572" w:type="dxa"/>
        <w:tblLook w:val="04A0" w:firstRow="1" w:lastRow="0" w:firstColumn="1" w:lastColumn="0" w:noHBand="0" w:noVBand="1"/>
      </w:tblPr>
      <w:tblGrid>
        <w:gridCol w:w="4086"/>
      </w:tblGrid>
      <w:tr w:rsidR="00D01900" w14:paraId="4B595D91" w14:textId="77777777" w:rsidTr="001B431D">
        <w:trPr>
          <w:trHeight w:val="452"/>
        </w:trPr>
        <w:tc>
          <w:tcPr>
            <w:tcW w:w="4086" w:type="dxa"/>
          </w:tcPr>
          <w:p w14:paraId="0AF74687" w14:textId="1DECB6D4" w:rsidR="00D01900" w:rsidRPr="001B431D" w:rsidRDefault="00D01900" w:rsidP="00D01900">
            <w:pPr>
              <w:tabs>
                <w:tab w:val="left" w:pos="4820"/>
              </w:tabs>
              <w:rPr>
                <w:b/>
                <w:bCs/>
                <w:iCs/>
              </w:rPr>
            </w:pPr>
            <w:r w:rsidRPr="001B431D">
              <w:rPr>
                <w:b/>
              </w:rPr>
              <w:t xml:space="preserve">Lauren </w:t>
            </w:r>
            <w:proofErr w:type="spellStart"/>
            <w:r w:rsidRPr="001B431D">
              <w:rPr>
                <w:b/>
              </w:rPr>
              <w:t>Ines</w:t>
            </w:r>
            <w:proofErr w:type="spellEnd"/>
            <w:r w:rsidRPr="001B431D">
              <w:rPr>
                <w:b/>
              </w:rPr>
              <w:t xml:space="preserve"> </w:t>
            </w:r>
            <w:proofErr w:type="spellStart"/>
            <w:r w:rsidRPr="001B431D">
              <w:rPr>
                <w:b/>
              </w:rPr>
              <w:t>Petry</w:t>
            </w:r>
            <w:proofErr w:type="spellEnd"/>
            <w:r w:rsidRPr="001B431D">
              <w:rPr>
                <w:b/>
              </w:rPr>
              <w:t xml:space="preserve"> </w:t>
            </w:r>
            <w:proofErr w:type="spellStart"/>
            <w:r w:rsidRPr="001B431D">
              <w:rPr>
                <w:b/>
              </w:rPr>
              <w:t>Nichele</w:t>
            </w:r>
            <w:proofErr w:type="spellEnd"/>
            <w:r w:rsidRPr="001B431D">
              <w:rPr>
                <w:b/>
              </w:rPr>
              <w:t xml:space="preserve"> dos Santos</w:t>
            </w:r>
          </w:p>
        </w:tc>
      </w:tr>
      <w:tr w:rsidR="00D01900" w14:paraId="20612CC5" w14:textId="77777777" w:rsidTr="001B431D">
        <w:tc>
          <w:tcPr>
            <w:tcW w:w="4086" w:type="dxa"/>
          </w:tcPr>
          <w:p w14:paraId="3E676A2E" w14:textId="5C4098F1" w:rsidR="00E12570" w:rsidRPr="001B431D" w:rsidRDefault="00D01900" w:rsidP="00E12570">
            <w:pPr>
              <w:tabs>
                <w:tab w:val="left" w:pos="4820"/>
              </w:tabs>
              <w:jc w:val="center"/>
              <w:rPr>
                <w:b/>
                <w:bCs/>
                <w:iCs/>
              </w:rPr>
            </w:pPr>
            <w:r w:rsidRPr="001B431D">
              <w:rPr>
                <w:b/>
                <w:bCs/>
                <w:iCs/>
              </w:rPr>
              <w:t>Veridiana Santos</w:t>
            </w:r>
          </w:p>
        </w:tc>
      </w:tr>
    </w:tbl>
    <w:p w14:paraId="5FD09BF4" w14:textId="77777777" w:rsidR="00D01900" w:rsidRDefault="00D01900" w:rsidP="008A6E13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38EDB7A5" w14:textId="3B54DA88" w:rsidR="00E77A28" w:rsidRDefault="001B431D" w:rsidP="008A6E13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>A Solicitação em questão se dá por denúncias chegadas a esta presidência, sobre a realização, por parte das servidoras citadas, de atividades político/partidárias durante o expediente da Câmara Municipal.</w:t>
      </w:r>
    </w:p>
    <w:p w14:paraId="2BDA4D0D" w14:textId="70CAA81D" w:rsidR="001B431D" w:rsidRDefault="001B431D" w:rsidP="008A6E13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29A049D0" w14:textId="32565AB2" w:rsidR="001B431D" w:rsidRDefault="001B431D" w:rsidP="008A6E13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>Desta forma, solicito que investigação preliminar, por parte desta Coordenadoria, seja realizada com a maior brevidade possível e em caso de irregularidade, que sejam tomadas as me</w:t>
      </w:r>
      <w:r w:rsidR="00E5713A">
        <w:rPr>
          <w:bCs/>
          <w:iCs/>
        </w:rPr>
        <w:t>didas legais e cabíveis ao caso, bem como informar a esta presidência sobre to</w:t>
      </w:r>
      <w:r w:rsidR="00833C10">
        <w:rPr>
          <w:bCs/>
          <w:iCs/>
        </w:rPr>
        <w:t>dos os procedimentos adotados.</w:t>
      </w:r>
      <w:r w:rsidR="00E12570">
        <w:rPr>
          <w:bCs/>
          <w:iCs/>
        </w:rPr>
        <w:t xml:space="preserve"> </w:t>
      </w:r>
    </w:p>
    <w:p w14:paraId="4273607A" w14:textId="77777777" w:rsidR="00E12570" w:rsidRDefault="00E12570" w:rsidP="008A6E13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0C976B15" w14:textId="708FEB3E" w:rsidR="00E12570" w:rsidRDefault="00E12570" w:rsidP="008A6E13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>Solicito, ainda, discrição quanto ao teor do presente ofício, preservando os nomes dos envolvidos durante o processo investigatório.</w:t>
      </w:r>
    </w:p>
    <w:p w14:paraId="3CEE02DA" w14:textId="11F03AEB" w:rsidR="001B431D" w:rsidRDefault="001B431D" w:rsidP="008A6E13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4810F50E" w14:textId="7FB84528" w:rsidR="001B431D" w:rsidRDefault="001B431D" w:rsidP="008A6E13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>Sendo o que tinha para o momento, reitero votos de estima e consideração.</w:t>
      </w:r>
    </w:p>
    <w:p w14:paraId="776F9CCF" w14:textId="4E188A74" w:rsidR="008A6E13" w:rsidRDefault="008A6E13" w:rsidP="008A6E1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 </w:t>
      </w:r>
    </w:p>
    <w:p w14:paraId="0FDFB72D" w14:textId="77777777" w:rsidR="008A6E13" w:rsidRDefault="008A6E13" w:rsidP="008A6E13">
      <w:pPr>
        <w:tabs>
          <w:tab w:val="left" w:pos="1418"/>
        </w:tabs>
        <w:jc w:val="both"/>
        <w:rPr>
          <w:iCs/>
        </w:rPr>
      </w:pPr>
    </w:p>
    <w:p w14:paraId="1482E422" w14:textId="77777777" w:rsidR="008A6E13" w:rsidRDefault="008A6E13" w:rsidP="008A6E1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7C76BB53" w14:textId="77777777" w:rsidR="008A6E13" w:rsidRDefault="008A6E13" w:rsidP="008A6E13">
      <w:pPr>
        <w:tabs>
          <w:tab w:val="left" w:pos="4820"/>
        </w:tabs>
        <w:jc w:val="both"/>
        <w:rPr>
          <w:iCs/>
        </w:rPr>
      </w:pPr>
    </w:p>
    <w:p w14:paraId="71FD4A39" w14:textId="77777777" w:rsidR="008A6E13" w:rsidRDefault="008A6E13" w:rsidP="008A6E13">
      <w:pPr>
        <w:tabs>
          <w:tab w:val="left" w:pos="4820"/>
        </w:tabs>
        <w:jc w:val="both"/>
        <w:rPr>
          <w:iCs/>
        </w:rPr>
      </w:pPr>
    </w:p>
    <w:p w14:paraId="2AD920F6" w14:textId="77777777" w:rsidR="008A6E13" w:rsidRDefault="008A6E13" w:rsidP="008A6E13">
      <w:pPr>
        <w:tabs>
          <w:tab w:val="left" w:pos="1701"/>
          <w:tab w:val="left" w:pos="4820"/>
        </w:tabs>
        <w:jc w:val="center"/>
        <w:rPr>
          <w:iCs/>
        </w:rPr>
      </w:pPr>
    </w:p>
    <w:p w14:paraId="66D24107" w14:textId="77777777" w:rsidR="008A6E13" w:rsidRDefault="008A6E13" w:rsidP="008A6E13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MARLON ZANELLA</w:t>
      </w:r>
    </w:p>
    <w:p w14:paraId="2B158435" w14:textId="77777777" w:rsidR="008A6E13" w:rsidRDefault="008A6E13" w:rsidP="008A6E13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 em Exercício</w:t>
      </w:r>
    </w:p>
    <w:sectPr w:rsidR="008A6E13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33C8F" w14:textId="77777777" w:rsidR="006A3A18" w:rsidRDefault="006A3A18">
      <w:r>
        <w:separator/>
      </w:r>
    </w:p>
  </w:endnote>
  <w:endnote w:type="continuationSeparator" w:id="0">
    <w:p w14:paraId="492EED80" w14:textId="77777777" w:rsidR="006A3A18" w:rsidRDefault="006A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7E2625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7E2625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7E2625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7E2625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83798" w14:textId="77777777" w:rsidR="006A3A18" w:rsidRDefault="006A3A18">
      <w:r>
        <w:separator/>
      </w:r>
    </w:p>
  </w:footnote>
  <w:footnote w:type="continuationSeparator" w:id="0">
    <w:p w14:paraId="14D2A480" w14:textId="77777777" w:rsidR="006A3A18" w:rsidRDefault="006A3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18343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7467764" r:id="rId2"/>
      </w:object>
    </w:r>
    <w:r w:rsidR="007E2625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7E2625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7E2625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7E2625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7E2625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C1A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8FE2062" w:tentative="1">
      <w:start w:val="1"/>
      <w:numFmt w:val="lowerLetter"/>
      <w:lvlText w:val="%2."/>
      <w:lvlJc w:val="left"/>
      <w:pPr>
        <w:ind w:left="1440" w:hanging="360"/>
      </w:pPr>
    </w:lvl>
    <w:lvl w:ilvl="2" w:tplc="AAB69248" w:tentative="1">
      <w:start w:val="1"/>
      <w:numFmt w:val="lowerRoman"/>
      <w:lvlText w:val="%3."/>
      <w:lvlJc w:val="right"/>
      <w:pPr>
        <w:ind w:left="2160" w:hanging="180"/>
      </w:pPr>
    </w:lvl>
    <w:lvl w:ilvl="3" w:tplc="81B21D16" w:tentative="1">
      <w:start w:val="1"/>
      <w:numFmt w:val="decimal"/>
      <w:lvlText w:val="%4."/>
      <w:lvlJc w:val="left"/>
      <w:pPr>
        <w:ind w:left="2880" w:hanging="360"/>
      </w:pPr>
    </w:lvl>
    <w:lvl w:ilvl="4" w:tplc="14788046" w:tentative="1">
      <w:start w:val="1"/>
      <w:numFmt w:val="lowerLetter"/>
      <w:lvlText w:val="%5."/>
      <w:lvlJc w:val="left"/>
      <w:pPr>
        <w:ind w:left="3600" w:hanging="360"/>
      </w:pPr>
    </w:lvl>
    <w:lvl w:ilvl="5" w:tplc="5E2419EA" w:tentative="1">
      <w:start w:val="1"/>
      <w:numFmt w:val="lowerRoman"/>
      <w:lvlText w:val="%6."/>
      <w:lvlJc w:val="right"/>
      <w:pPr>
        <w:ind w:left="4320" w:hanging="180"/>
      </w:pPr>
    </w:lvl>
    <w:lvl w:ilvl="6" w:tplc="68A27CAA" w:tentative="1">
      <w:start w:val="1"/>
      <w:numFmt w:val="decimal"/>
      <w:lvlText w:val="%7."/>
      <w:lvlJc w:val="left"/>
      <w:pPr>
        <w:ind w:left="5040" w:hanging="360"/>
      </w:pPr>
    </w:lvl>
    <w:lvl w:ilvl="7" w:tplc="2C2C17DA" w:tentative="1">
      <w:start w:val="1"/>
      <w:numFmt w:val="lowerLetter"/>
      <w:lvlText w:val="%8."/>
      <w:lvlJc w:val="left"/>
      <w:pPr>
        <w:ind w:left="5760" w:hanging="360"/>
      </w:pPr>
    </w:lvl>
    <w:lvl w:ilvl="8" w:tplc="68C6E7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EC2D0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B6CC7EA" w:tentative="1">
      <w:start w:val="1"/>
      <w:numFmt w:val="lowerLetter"/>
      <w:lvlText w:val="%2."/>
      <w:lvlJc w:val="left"/>
      <w:pPr>
        <w:ind w:left="1440" w:hanging="360"/>
      </w:pPr>
    </w:lvl>
    <w:lvl w:ilvl="2" w:tplc="F7E84C00" w:tentative="1">
      <w:start w:val="1"/>
      <w:numFmt w:val="lowerRoman"/>
      <w:lvlText w:val="%3."/>
      <w:lvlJc w:val="right"/>
      <w:pPr>
        <w:ind w:left="2160" w:hanging="180"/>
      </w:pPr>
    </w:lvl>
    <w:lvl w:ilvl="3" w:tplc="027C9D02" w:tentative="1">
      <w:start w:val="1"/>
      <w:numFmt w:val="decimal"/>
      <w:lvlText w:val="%4."/>
      <w:lvlJc w:val="left"/>
      <w:pPr>
        <w:ind w:left="2880" w:hanging="360"/>
      </w:pPr>
    </w:lvl>
    <w:lvl w:ilvl="4" w:tplc="C45EF554" w:tentative="1">
      <w:start w:val="1"/>
      <w:numFmt w:val="lowerLetter"/>
      <w:lvlText w:val="%5."/>
      <w:lvlJc w:val="left"/>
      <w:pPr>
        <w:ind w:left="3600" w:hanging="360"/>
      </w:pPr>
    </w:lvl>
    <w:lvl w:ilvl="5" w:tplc="405EA0A0" w:tentative="1">
      <w:start w:val="1"/>
      <w:numFmt w:val="lowerRoman"/>
      <w:lvlText w:val="%6."/>
      <w:lvlJc w:val="right"/>
      <w:pPr>
        <w:ind w:left="4320" w:hanging="180"/>
      </w:pPr>
    </w:lvl>
    <w:lvl w:ilvl="6" w:tplc="B89E2480" w:tentative="1">
      <w:start w:val="1"/>
      <w:numFmt w:val="decimal"/>
      <w:lvlText w:val="%7."/>
      <w:lvlJc w:val="left"/>
      <w:pPr>
        <w:ind w:left="5040" w:hanging="360"/>
      </w:pPr>
    </w:lvl>
    <w:lvl w:ilvl="7" w:tplc="A8A68A2E" w:tentative="1">
      <w:start w:val="1"/>
      <w:numFmt w:val="lowerLetter"/>
      <w:lvlText w:val="%8."/>
      <w:lvlJc w:val="left"/>
      <w:pPr>
        <w:ind w:left="5760" w:hanging="360"/>
      </w:pPr>
    </w:lvl>
    <w:lvl w:ilvl="8" w:tplc="98440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E70FC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E6A7806" w:tentative="1">
      <w:start w:val="1"/>
      <w:numFmt w:val="lowerLetter"/>
      <w:lvlText w:val="%2."/>
      <w:lvlJc w:val="left"/>
      <w:pPr>
        <w:ind w:left="1440" w:hanging="360"/>
      </w:pPr>
    </w:lvl>
    <w:lvl w:ilvl="2" w:tplc="03DEC8CE" w:tentative="1">
      <w:start w:val="1"/>
      <w:numFmt w:val="lowerRoman"/>
      <w:lvlText w:val="%3."/>
      <w:lvlJc w:val="right"/>
      <w:pPr>
        <w:ind w:left="2160" w:hanging="180"/>
      </w:pPr>
    </w:lvl>
    <w:lvl w:ilvl="3" w:tplc="0C58D44A" w:tentative="1">
      <w:start w:val="1"/>
      <w:numFmt w:val="decimal"/>
      <w:lvlText w:val="%4."/>
      <w:lvlJc w:val="left"/>
      <w:pPr>
        <w:ind w:left="2880" w:hanging="360"/>
      </w:pPr>
    </w:lvl>
    <w:lvl w:ilvl="4" w:tplc="BC7EB44A" w:tentative="1">
      <w:start w:val="1"/>
      <w:numFmt w:val="lowerLetter"/>
      <w:lvlText w:val="%5."/>
      <w:lvlJc w:val="left"/>
      <w:pPr>
        <w:ind w:left="3600" w:hanging="360"/>
      </w:pPr>
    </w:lvl>
    <w:lvl w:ilvl="5" w:tplc="1B084602" w:tentative="1">
      <w:start w:val="1"/>
      <w:numFmt w:val="lowerRoman"/>
      <w:lvlText w:val="%6."/>
      <w:lvlJc w:val="right"/>
      <w:pPr>
        <w:ind w:left="4320" w:hanging="180"/>
      </w:pPr>
    </w:lvl>
    <w:lvl w:ilvl="6" w:tplc="0E8EAD6C" w:tentative="1">
      <w:start w:val="1"/>
      <w:numFmt w:val="decimal"/>
      <w:lvlText w:val="%7."/>
      <w:lvlJc w:val="left"/>
      <w:pPr>
        <w:ind w:left="5040" w:hanging="360"/>
      </w:pPr>
    </w:lvl>
    <w:lvl w:ilvl="7" w:tplc="94621314" w:tentative="1">
      <w:start w:val="1"/>
      <w:numFmt w:val="lowerLetter"/>
      <w:lvlText w:val="%8."/>
      <w:lvlJc w:val="left"/>
      <w:pPr>
        <w:ind w:left="5760" w:hanging="360"/>
      </w:pPr>
    </w:lvl>
    <w:lvl w:ilvl="8" w:tplc="3984E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89485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4703B52" w:tentative="1">
      <w:start w:val="1"/>
      <w:numFmt w:val="lowerLetter"/>
      <w:lvlText w:val="%2."/>
      <w:lvlJc w:val="left"/>
      <w:pPr>
        <w:ind w:left="1440" w:hanging="360"/>
      </w:pPr>
    </w:lvl>
    <w:lvl w:ilvl="2" w:tplc="077A3CC2" w:tentative="1">
      <w:start w:val="1"/>
      <w:numFmt w:val="lowerRoman"/>
      <w:lvlText w:val="%3."/>
      <w:lvlJc w:val="right"/>
      <w:pPr>
        <w:ind w:left="2160" w:hanging="180"/>
      </w:pPr>
    </w:lvl>
    <w:lvl w:ilvl="3" w:tplc="6AF0E186" w:tentative="1">
      <w:start w:val="1"/>
      <w:numFmt w:val="decimal"/>
      <w:lvlText w:val="%4."/>
      <w:lvlJc w:val="left"/>
      <w:pPr>
        <w:ind w:left="2880" w:hanging="360"/>
      </w:pPr>
    </w:lvl>
    <w:lvl w:ilvl="4" w:tplc="777095EE" w:tentative="1">
      <w:start w:val="1"/>
      <w:numFmt w:val="lowerLetter"/>
      <w:lvlText w:val="%5."/>
      <w:lvlJc w:val="left"/>
      <w:pPr>
        <w:ind w:left="3600" w:hanging="360"/>
      </w:pPr>
    </w:lvl>
    <w:lvl w:ilvl="5" w:tplc="73DE73D2" w:tentative="1">
      <w:start w:val="1"/>
      <w:numFmt w:val="lowerRoman"/>
      <w:lvlText w:val="%6."/>
      <w:lvlJc w:val="right"/>
      <w:pPr>
        <w:ind w:left="4320" w:hanging="180"/>
      </w:pPr>
    </w:lvl>
    <w:lvl w:ilvl="6" w:tplc="C7C6A832" w:tentative="1">
      <w:start w:val="1"/>
      <w:numFmt w:val="decimal"/>
      <w:lvlText w:val="%7."/>
      <w:lvlJc w:val="left"/>
      <w:pPr>
        <w:ind w:left="5040" w:hanging="360"/>
      </w:pPr>
    </w:lvl>
    <w:lvl w:ilvl="7" w:tplc="36BE9D04" w:tentative="1">
      <w:start w:val="1"/>
      <w:numFmt w:val="lowerLetter"/>
      <w:lvlText w:val="%8."/>
      <w:lvlJc w:val="left"/>
      <w:pPr>
        <w:ind w:left="5760" w:hanging="360"/>
      </w:pPr>
    </w:lvl>
    <w:lvl w:ilvl="8" w:tplc="4C8C2A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260E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4EF0A6" w:tentative="1">
      <w:start w:val="1"/>
      <w:numFmt w:val="lowerLetter"/>
      <w:lvlText w:val="%2."/>
      <w:lvlJc w:val="left"/>
      <w:pPr>
        <w:ind w:left="1440" w:hanging="360"/>
      </w:pPr>
    </w:lvl>
    <w:lvl w:ilvl="2" w:tplc="8F98608C" w:tentative="1">
      <w:start w:val="1"/>
      <w:numFmt w:val="lowerRoman"/>
      <w:lvlText w:val="%3."/>
      <w:lvlJc w:val="right"/>
      <w:pPr>
        <w:ind w:left="2160" w:hanging="180"/>
      </w:pPr>
    </w:lvl>
    <w:lvl w:ilvl="3" w:tplc="3E329436" w:tentative="1">
      <w:start w:val="1"/>
      <w:numFmt w:val="decimal"/>
      <w:lvlText w:val="%4."/>
      <w:lvlJc w:val="left"/>
      <w:pPr>
        <w:ind w:left="2880" w:hanging="360"/>
      </w:pPr>
    </w:lvl>
    <w:lvl w:ilvl="4" w:tplc="6DE465BC" w:tentative="1">
      <w:start w:val="1"/>
      <w:numFmt w:val="lowerLetter"/>
      <w:lvlText w:val="%5."/>
      <w:lvlJc w:val="left"/>
      <w:pPr>
        <w:ind w:left="3600" w:hanging="360"/>
      </w:pPr>
    </w:lvl>
    <w:lvl w:ilvl="5" w:tplc="4E769CC2" w:tentative="1">
      <w:start w:val="1"/>
      <w:numFmt w:val="lowerRoman"/>
      <w:lvlText w:val="%6."/>
      <w:lvlJc w:val="right"/>
      <w:pPr>
        <w:ind w:left="4320" w:hanging="180"/>
      </w:pPr>
    </w:lvl>
    <w:lvl w:ilvl="6" w:tplc="68AE3530" w:tentative="1">
      <w:start w:val="1"/>
      <w:numFmt w:val="decimal"/>
      <w:lvlText w:val="%7."/>
      <w:lvlJc w:val="left"/>
      <w:pPr>
        <w:ind w:left="5040" w:hanging="360"/>
      </w:pPr>
    </w:lvl>
    <w:lvl w:ilvl="7" w:tplc="01DEF148" w:tentative="1">
      <w:start w:val="1"/>
      <w:numFmt w:val="lowerLetter"/>
      <w:lvlText w:val="%8."/>
      <w:lvlJc w:val="left"/>
      <w:pPr>
        <w:ind w:left="5760" w:hanging="360"/>
      </w:pPr>
    </w:lvl>
    <w:lvl w:ilvl="8" w:tplc="E42C0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36DC1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2632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54EC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8B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2F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6495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884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61D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A8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F5C3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163892" w:tentative="1">
      <w:start w:val="1"/>
      <w:numFmt w:val="lowerLetter"/>
      <w:lvlText w:val="%2."/>
      <w:lvlJc w:val="left"/>
      <w:pPr>
        <w:ind w:left="1440" w:hanging="360"/>
      </w:pPr>
    </w:lvl>
    <w:lvl w:ilvl="2" w:tplc="A8B6F11E" w:tentative="1">
      <w:start w:val="1"/>
      <w:numFmt w:val="lowerRoman"/>
      <w:lvlText w:val="%3."/>
      <w:lvlJc w:val="right"/>
      <w:pPr>
        <w:ind w:left="2160" w:hanging="180"/>
      </w:pPr>
    </w:lvl>
    <w:lvl w:ilvl="3" w:tplc="AF98C9C2" w:tentative="1">
      <w:start w:val="1"/>
      <w:numFmt w:val="decimal"/>
      <w:lvlText w:val="%4."/>
      <w:lvlJc w:val="left"/>
      <w:pPr>
        <w:ind w:left="2880" w:hanging="360"/>
      </w:pPr>
    </w:lvl>
    <w:lvl w:ilvl="4" w:tplc="952EADB2" w:tentative="1">
      <w:start w:val="1"/>
      <w:numFmt w:val="lowerLetter"/>
      <w:lvlText w:val="%5."/>
      <w:lvlJc w:val="left"/>
      <w:pPr>
        <w:ind w:left="3600" w:hanging="360"/>
      </w:pPr>
    </w:lvl>
    <w:lvl w:ilvl="5" w:tplc="03067A54" w:tentative="1">
      <w:start w:val="1"/>
      <w:numFmt w:val="lowerRoman"/>
      <w:lvlText w:val="%6."/>
      <w:lvlJc w:val="right"/>
      <w:pPr>
        <w:ind w:left="4320" w:hanging="180"/>
      </w:pPr>
    </w:lvl>
    <w:lvl w:ilvl="6" w:tplc="4B988156" w:tentative="1">
      <w:start w:val="1"/>
      <w:numFmt w:val="decimal"/>
      <w:lvlText w:val="%7."/>
      <w:lvlJc w:val="left"/>
      <w:pPr>
        <w:ind w:left="5040" w:hanging="360"/>
      </w:pPr>
    </w:lvl>
    <w:lvl w:ilvl="7" w:tplc="2A209A70" w:tentative="1">
      <w:start w:val="1"/>
      <w:numFmt w:val="lowerLetter"/>
      <w:lvlText w:val="%8."/>
      <w:lvlJc w:val="left"/>
      <w:pPr>
        <w:ind w:left="5760" w:hanging="360"/>
      </w:pPr>
    </w:lvl>
    <w:lvl w:ilvl="8" w:tplc="3EACC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8889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A6AA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526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F21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36FF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F45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E61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E6B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1C4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D163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EB5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104E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69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1239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E205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4DC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65E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F3C7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DC01D9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056E9A8">
      <w:start w:val="1"/>
      <w:numFmt w:val="lowerLetter"/>
      <w:lvlText w:val="%2."/>
      <w:lvlJc w:val="left"/>
      <w:pPr>
        <w:ind w:left="1364" w:hanging="360"/>
      </w:pPr>
    </w:lvl>
    <w:lvl w:ilvl="2" w:tplc="5B320D02">
      <w:start w:val="1"/>
      <w:numFmt w:val="lowerRoman"/>
      <w:lvlText w:val="%3."/>
      <w:lvlJc w:val="right"/>
      <w:pPr>
        <w:ind w:left="2084" w:hanging="180"/>
      </w:pPr>
    </w:lvl>
    <w:lvl w:ilvl="3" w:tplc="4906F934">
      <w:start w:val="1"/>
      <w:numFmt w:val="decimal"/>
      <w:lvlText w:val="%4."/>
      <w:lvlJc w:val="left"/>
      <w:pPr>
        <w:ind w:left="2804" w:hanging="360"/>
      </w:pPr>
    </w:lvl>
    <w:lvl w:ilvl="4" w:tplc="ED300CF0">
      <w:start w:val="1"/>
      <w:numFmt w:val="lowerLetter"/>
      <w:lvlText w:val="%5."/>
      <w:lvlJc w:val="left"/>
      <w:pPr>
        <w:ind w:left="3524" w:hanging="360"/>
      </w:pPr>
    </w:lvl>
    <w:lvl w:ilvl="5" w:tplc="C81C76EC">
      <w:start w:val="1"/>
      <w:numFmt w:val="lowerRoman"/>
      <w:lvlText w:val="%6."/>
      <w:lvlJc w:val="right"/>
      <w:pPr>
        <w:ind w:left="4244" w:hanging="180"/>
      </w:pPr>
    </w:lvl>
    <w:lvl w:ilvl="6" w:tplc="C4544F9A">
      <w:start w:val="1"/>
      <w:numFmt w:val="decimal"/>
      <w:lvlText w:val="%7."/>
      <w:lvlJc w:val="left"/>
      <w:pPr>
        <w:ind w:left="4964" w:hanging="360"/>
      </w:pPr>
    </w:lvl>
    <w:lvl w:ilvl="7" w:tplc="60E461DA">
      <w:start w:val="1"/>
      <w:numFmt w:val="lowerLetter"/>
      <w:lvlText w:val="%8."/>
      <w:lvlJc w:val="left"/>
      <w:pPr>
        <w:ind w:left="5684" w:hanging="360"/>
      </w:pPr>
    </w:lvl>
    <w:lvl w:ilvl="8" w:tplc="5052CAD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F04126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5405A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1461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68E9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E8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5411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88FB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A1B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1821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730B14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8429BB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69C50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F7EB7F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B9072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A4FA3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74068A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6B660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B9AE1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4748A6"/>
    <w:multiLevelType w:val="hybridMultilevel"/>
    <w:tmpl w:val="74763C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59CC5D9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D40CB28" w:tentative="1">
      <w:start w:val="1"/>
      <w:numFmt w:val="lowerLetter"/>
      <w:lvlText w:val="%2."/>
      <w:lvlJc w:val="left"/>
      <w:pPr>
        <w:ind w:left="1440" w:hanging="360"/>
      </w:pPr>
    </w:lvl>
    <w:lvl w:ilvl="2" w:tplc="4D38B658" w:tentative="1">
      <w:start w:val="1"/>
      <w:numFmt w:val="lowerRoman"/>
      <w:lvlText w:val="%3."/>
      <w:lvlJc w:val="right"/>
      <w:pPr>
        <w:ind w:left="2160" w:hanging="180"/>
      </w:pPr>
    </w:lvl>
    <w:lvl w:ilvl="3" w:tplc="EAD21C34" w:tentative="1">
      <w:start w:val="1"/>
      <w:numFmt w:val="decimal"/>
      <w:lvlText w:val="%4."/>
      <w:lvlJc w:val="left"/>
      <w:pPr>
        <w:ind w:left="2880" w:hanging="360"/>
      </w:pPr>
    </w:lvl>
    <w:lvl w:ilvl="4" w:tplc="38487E80" w:tentative="1">
      <w:start w:val="1"/>
      <w:numFmt w:val="lowerLetter"/>
      <w:lvlText w:val="%5."/>
      <w:lvlJc w:val="left"/>
      <w:pPr>
        <w:ind w:left="3600" w:hanging="360"/>
      </w:pPr>
    </w:lvl>
    <w:lvl w:ilvl="5" w:tplc="5F7A6540" w:tentative="1">
      <w:start w:val="1"/>
      <w:numFmt w:val="lowerRoman"/>
      <w:lvlText w:val="%6."/>
      <w:lvlJc w:val="right"/>
      <w:pPr>
        <w:ind w:left="4320" w:hanging="180"/>
      </w:pPr>
    </w:lvl>
    <w:lvl w:ilvl="6" w:tplc="AAE819C6" w:tentative="1">
      <w:start w:val="1"/>
      <w:numFmt w:val="decimal"/>
      <w:lvlText w:val="%7."/>
      <w:lvlJc w:val="left"/>
      <w:pPr>
        <w:ind w:left="5040" w:hanging="360"/>
      </w:pPr>
    </w:lvl>
    <w:lvl w:ilvl="7" w:tplc="29B6B1BE" w:tentative="1">
      <w:start w:val="1"/>
      <w:numFmt w:val="lowerLetter"/>
      <w:lvlText w:val="%8."/>
      <w:lvlJc w:val="left"/>
      <w:pPr>
        <w:ind w:left="5760" w:hanging="360"/>
      </w:pPr>
    </w:lvl>
    <w:lvl w:ilvl="8" w:tplc="70B67B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5C221B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90605CA" w:tentative="1">
      <w:start w:val="1"/>
      <w:numFmt w:val="lowerLetter"/>
      <w:lvlText w:val="%2."/>
      <w:lvlJc w:val="left"/>
      <w:pPr>
        <w:ind w:left="1440" w:hanging="360"/>
      </w:pPr>
    </w:lvl>
    <w:lvl w:ilvl="2" w:tplc="50FC5438" w:tentative="1">
      <w:start w:val="1"/>
      <w:numFmt w:val="lowerRoman"/>
      <w:lvlText w:val="%3."/>
      <w:lvlJc w:val="right"/>
      <w:pPr>
        <w:ind w:left="2160" w:hanging="180"/>
      </w:pPr>
    </w:lvl>
    <w:lvl w:ilvl="3" w:tplc="58E81018" w:tentative="1">
      <w:start w:val="1"/>
      <w:numFmt w:val="decimal"/>
      <w:lvlText w:val="%4."/>
      <w:lvlJc w:val="left"/>
      <w:pPr>
        <w:ind w:left="2880" w:hanging="360"/>
      </w:pPr>
    </w:lvl>
    <w:lvl w:ilvl="4" w:tplc="D4401A48" w:tentative="1">
      <w:start w:val="1"/>
      <w:numFmt w:val="lowerLetter"/>
      <w:lvlText w:val="%5."/>
      <w:lvlJc w:val="left"/>
      <w:pPr>
        <w:ind w:left="3600" w:hanging="360"/>
      </w:pPr>
    </w:lvl>
    <w:lvl w:ilvl="5" w:tplc="C024A3A2" w:tentative="1">
      <w:start w:val="1"/>
      <w:numFmt w:val="lowerRoman"/>
      <w:lvlText w:val="%6."/>
      <w:lvlJc w:val="right"/>
      <w:pPr>
        <w:ind w:left="4320" w:hanging="180"/>
      </w:pPr>
    </w:lvl>
    <w:lvl w:ilvl="6" w:tplc="202C84EE" w:tentative="1">
      <w:start w:val="1"/>
      <w:numFmt w:val="decimal"/>
      <w:lvlText w:val="%7."/>
      <w:lvlJc w:val="left"/>
      <w:pPr>
        <w:ind w:left="5040" w:hanging="360"/>
      </w:pPr>
    </w:lvl>
    <w:lvl w:ilvl="7" w:tplc="3372F296" w:tentative="1">
      <w:start w:val="1"/>
      <w:numFmt w:val="lowerLetter"/>
      <w:lvlText w:val="%8."/>
      <w:lvlJc w:val="left"/>
      <w:pPr>
        <w:ind w:left="5760" w:hanging="360"/>
      </w:pPr>
    </w:lvl>
    <w:lvl w:ilvl="8" w:tplc="EB64E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DC0C62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7A05184" w:tentative="1">
      <w:start w:val="1"/>
      <w:numFmt w:val="lowerLetter"/>
      <w:lvlText w:val="%2."/>
      <w:lvlJc w:val="left"/>
      <w:pPr>
        <w:ind w:left="1440" w:hanging="360"/>
      </w:pPr>
    </w:lvl>
    <w:lvl w:ilvl="2" w:tplc="B77CA400" w:tentative="1">
      <w:start w:val="1"/>
      <w:numFmt w:val="lowerRoman"/>
      <w:lvlText w:val="%3."/>
      <w:lvlJc w:val="right"/>
      <w:pPr>
        <w:ind w:left="2160" w:hanging="180"/>
      </w:pPr>
    </w:lvl>
    <w:lvl w:ilvl="3" w:tplc="0A8012AE" w:tentative="1">
      <w:start w:val="1"/>
      <w:numFmt w:val="decimal"/>
      <w:lvlText w:val="%4."/>
      <w:lvlJc w:val="left"/>
      <w:pPr>
        <w:ind w:left="2880" w:hanging="360"/>
      </w:pPr>
    </w:lvl>
    <w:lvl w:ilvl="4" w:tplc="F6BAEAC2" w:tentative="1">
      <w:start w:val="1"/>
      <w:numFmt w:val="lowerLetter"/>
      <w:lvlText w:val="%5."/>
      <w:lvlJc w:val="left"/>
      <w:pPr>
        <w:ind w:left="3600" w:hanging="360"/>
      </w:pPr>
    </w:lvl>
    <w:lvl w:ilvl="5" w:tplc="AA40DB38" w:tentative="1">
      <w:start w:val="1"/>
      <w:numFmt w:val="lowerRoman"/>
      <w:lvlText w:val="%6."/>
      <w:lvlJc w:val="right"/>
      <w:pPr>
        <w:ind w:left="4320" w:hanging="180"/>
      </w:pPr>
    </w:lvl>
    <w:lvl w:ilvl="6" w:tplc="9260D1EA" w:tentative="1">
      <w:start w:val="1"/>
      <w:numFmt w:val="decimal"/>
      <w:lvlText w:val="%7."/>
      <w:lvlJc w:val="left"/>
      <w:pPr>
        <w:ind w:left="5040" w:hanging="360"/>
      </w:pPr>
    </w:lvl>
    <w:lvl w:ilvl="7" w:tplc="7480F2CE" w:tentative="1">
      <w:start w:val="1"/>
      <w:numFmt w:val="lowerLetter"/>
      <w:lvlText w:val="%8."/>
      <w:lvlJc w:val="left"/>
      <w:pPr>
        <w:ind w:left="5760" w:hanging="360"/>
      </w:pPr>
    </w:lvl>
    <w:lvl w:ilvl="8" w:tplc="5AA28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C42EBE7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B963C3E" w:tentative="1">
      <w:start w:val="1"/>
      <w:numFmt w:val="lowerLetter"/>
      <w:lvlText w:val="%2."/>
      <w:lvlJc w:val="left"/>
      <w:pPr>
        <w:ind w:left="1364" w:hanging="360"/>
      </w:pPr>
    </w:lvl>
    <w:lvl w:ilvl="2" w:tplc="765C11FE" w:tentative="1">
      <w:start w:val="1"/>
      <w:numFmt w:val="lowerRoman"/>
      <w:lvlText w:val="%3."/>
      <w:lvlJc w:val="right"/>
      <w:pPr>
        <w:ind w:left="2084" w:hanging="180"/>
      </w:pPr>
    </w:lvl>
    <w:lvl w:ilvl="3" w:tplc="9CD65EE8" w:tentative="1">
      <w:start w:val="1"/>
      <w:numFmt w:val="decimal"/>
      <w:lvlText w:val="%4."/>
      <w:lvlJc w:val="left"/>
      <w:pPr>
        <w:ind w:left="2804" w:hanging="360"/>
      </w:pPr>
    </w:lvl>
    <w:lvl w:ilvl="4" w:tplc="449C981A" w:tentative="1">
      <w:start w:val="1"/>
      <w:numFmt w:val="lowerLetter"/>
      <w:lvlText w:val="%5."/>
      <w:lvlJc w:val="left"/>
      <w:pPr>
        <w:ind w:left="3524" w:hanging="360"/>
      </w:pPr>
    </w:lvl>
    <w:lvl w:ilvl="5" w:tplc="B7E2FEBE" w:tentative="1">
      <w:start w:val="1"/>
      <w:numFmt w:val="lowerRoman"/>
      <w:lvlText w:val="%6."/>
      <w:lvlJc w:val="right"/>
      <w:pPr>
        <w:ind w:left="4244" w:hanging="180"/>
      </w:pPr>
    </w:lvl>
    <w:lvl w:ilvl="6" w:tplc="7CF8CDC2" w:tentative="1">
      <w:start w:val="1"/>
      <w:numFmt w:val="decimal"/>
      <w:lvlText w:val="%7."/>
      <w:lvlJc w:val="left"/>
      <w:pPr>
        <w:ind w:left="4964" w:hanging="360"/>
      </w:pPr>
    </w:lvl>
    <w:lvl w:ilvl="7" w:tplc="1C9AB628" w:tentative="1">
      <w:start w:val="1"/>
      <w:numFmt w:val="lowerLetter"/>
      <w:lvlText w:val="%8."/>
      <w:lvlJc w:val="left"/>
      <w:pPr>
        <w:ind w:left="5684" w:hanging="360"/>
      </w:pPr>
    </w:lvl>
    <w:lvl w:ilvl="8" w:tplc="8A30DD9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6ABC4E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7CC5CA8" w:tentative="1">
      <w:start w:val="1"/>
      <w:numFmt w:val="lowerLetter"/>
      <w:lvlText w:val="%2."/>
      <w:lvlJc w:val="left"/>
      <w:pPr>
        <w:ind w:left="1440" w:hanging="360"/>
      </w:pPr>
    </w:lvl>
    <w:lvl w:ilvl="2" w:tplc="15A48334" w:tentative="1">
      <w:start w:val="1"/>
      <w:numFmt w:val="lowerRoman"/>
      <w:lvlText w:val="%3."/>
      <w:lvlJc w:val="right"/>
      <w:pPr>
        <w:ind w:left="2160" w:hanging="180"/>
      </w:pPr>
    </w:lvl>
    <w:lvl w:ilvl="3" w:tplc="077EBC36" w:tentative="1">
      <w:start w:val="1"/>
      <w:numFmt w:val="decimal"/>
      <w:lvlText w:val="%4."/>
      <w:lvlJc w:val="left"/>
      <w:pPr>
        <w:ind w:left="2880" w:hanging="360"/>
      </w:pPr>
    </w:lvl>
    <w:lvl w:ilvl="4" w:tplc="DDD021D2" w:tentative="1">
      <w:start w:val="1"/>
      <w:numFmt w:val="lowerLetter"/>
      <w:lvlText w:val="%5."/>
      <w:lvlJc w:val="left"/>
      <w:pPr>
        <w:ind w:left="3600" w:hanging="360"/>
      </w:pPr>
    </w:lvl>
    <w:lvl w:ilvl="5" w:tplc="B77219E0" w:tentative="1">
      <w:start w:val="1"/>
      <w:numFmt w:val="lowerRoman"/>
      <w:lvlText w:val="%6."/>
      <w:lvlJc w:val="right"/>
      <w:pPr>
        <w:ind w:left="4320" w:hanging="180"/>
      </w:pPr>
    </w:lvl>
    <w:lvl w:ilvl="6" w:tplc="2B409A0E" w:tentative="1">
      <w:start w:val="1"/>
      <w:numFmt w:val="decimal"/>
      <w:lvlText w:val="%7."/>
      <w:lvlJc w:val="left"/>
      <w:pPr>
        <w:ind w:left="5040" w:hanging="360"/>
      </w:pPr>
    </w:lvl>
    <w:lvl w:ilvl="7" w:tplc="710C7626" w:tentative="1">
      <w:start w:val="1"/>
      <w:numFmt w:val="lowerLetter"/>
      <w:lvlText w:val="%8."/>
      <w:lvlJc w:val="left"/>
      <w:pPr>
        <w:ind w:left="5760" w:hanging="360"/>
      </w:pPr>
    </w:lvl>
    <w:lvl w:ilvl="8" w:tplc="078A8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52607685">
    <w:abstractNumId w:val="19"/>
  </w:num>
  <w:num w:numId="2" w16cid:durableId="720250958">
    <w:abstractNumId w:val="6"/>
  </w:num>
  <w:num w:numId="3" w16cid:durableId="946159815">
    <w:abstractNumId w:val="10"/>
  </w:num>
  <w:num w:numId="4" w16cid:durableId="1779370233">
    <w:abstractNumId w:val="28"/>
  </w:num>
  <w:num w:numId="5" w16cid:durableId="1245534315">
    <w:abstractNumId w:val="0"/>
  </w:num>
  <w:num w:numId="6" w16cid:durableId="2123987755">
    <w:abstractNumId w:val="11"/>
  </w:num>
  <w:num w:numId="7" w16cid:durableId="1710691065">
    <w:abstractNumId w:val="29"/>
  </w:num>
  <w:num w:numId="8" w16cid:durableId="9798441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5380761">
    <w:abstractNumId w:val="1"/>
  </w:num>
  <w:num w:numId="10" w16cid:durableId="24984318">
    <w:abstractNumId w:val="0"/>
    <w:lvlOverride w:ilvl="0">
      <w:startOverride w:val="1"/>
    </w:lvlOverride>
  </w:num>
  <w:num w:numId="11" w16cid:durableId="12115279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6212584">
    <w:abstractNumId w:val="6"/>
  </w:num>
  <w:num w:numId="13" w16cid:durableId="1806922259">
    <w:abstractNumId w:val="28"/>
  </w:num>
  <w:num w:numId="14" w16cid:durableId="6517136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7749850">
    <w:abstractNumId w:val="20"/>
  </w:num>
  <w:num w:numId="16" w16cid:durableId="9382917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75855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79221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78320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40752464">
    <w:abstractNumId w:val="24"/>
  </w:num>
  <w:num w:numId="21" w16cid:durableId="1113279820">
    <w:abstractNumId w:val="8"/>
  </w:num>
  <w:num w:numId="22" w16cid:durableId="899940683">
    <w:abstractNumId w:val="32"/>
  </w:num>
  <w:num w:numId="23" w16cid:durableId="873924495">
    <w:abstractNumId w:val="35"/>
  </w:num>
  <w:num w:numId="24" w16cid:durableId="476148079">
    <w:abstractNumId w:val="33"/>
  </w:num>
  <w:num w:numId="25" w16cid:durableId="835609343">
    <w:abstractNumId w:val="12"/>
  </w:num>
  <w:num w:numId="26" w16cid:durableId="1813255861">
    <w:abstractNumId w:val="34"/>
  </w:num>
  <w:num w:numId="27" w16cid:durableId="1874269665">
    <w:abstractNumId w:val="7"/>
  </w:num>
  <w:num w:numId="28" w16cid:durableId="666664956">
    <w:abstractNumId w:val="31"/>
  </w:num>
  <w:num w:numId="29" w16cid:durableId="1867598534">
    <w:abstractNumId w:val="16"/>
  </w:num>
  <w:num w:numId="30" w16cid:durableId="766922410">
    <w:abstractNumId w:val="2"/>
  </w:num>
  <w:num w:numId="31" w16cid:durableId="654645640">
    <w:abstractNumId w:val="25"/>
  </w:num>
  <w:num w:numId="32" w16cid:durableId="311493240">
    <w:abstractNumId w:val="17"/>
  </w:num>
  <w:num w:numId="33" w16cid:durableId="1928271254">
    <w:abstractNumId w:val="15"/>
  </w:num>
  <w:num w:numId="34" w16cid:durableId="809446177">
    <w:abstractNumId w:val="3"/>
  </w:num>
  <w:num w:numId="35" w16cid:durableId="1747150281">
    <w:abstractNumId w:val="4"/>
  </w:num>
  <w:num w:numId="36" w16cid:durableId="1447506649">
    <w:abstractNumId w:val="14"/>
  </w:num>
  <w:num w:numId="37" w16cid:durableId="75444567">
    <w:abstractNumId w:val="9"/>
  </w:num>
  <w:num w:numId="38" w16cid:durableId="1570190887">
    <w:abstractNumId w:val="13"/>
  </w:num>
  <w:num w:numId="39" w16cid:durableId="702362789">
    <w:abstractNumId w:val="22"/>
  </w:num>
  <w:num w:numId="40" w16cid:durableId="583883795">
    <w:abstractNumId w:val="30"/>
  </w:num>
  <w:num w:numId="41" w16cid:durableId="63991861">
    <w:abstractNumId w:val="18"/>
  </w:num>
  <w:num w:numId="42" w16cid:durableId="1880624862">
    <w:abstractNumId w:val="23"/>
  </w:num>
  <w:num w:numId="43" w16cid:durableId="17134564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4329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0E9D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D5352"/>
    <w:rsid w:val="000F0ED6"/>
    <w:rsid w:val="000F38A8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328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431D"/>
    <w:rsid w:val="001B6E3E"/>
    <w:rsid w:val="001C001F"/>
    <w:rsid w:val="001C4704"/>
    <w:rsid w:val="001D5D2B"/>
    <w:rsid w:val="001D6822"/>
    <w:rsid w:val="001E507B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976B6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A18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2625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3C10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A6E13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190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570"/>
    <w:rsid w:val="00E207F1"/>
    <w:rsid w:val="00E23AB9"/>
    <w:rsid w:val="00E33A86"/>
    <w:rsid w:val="00E34A06"/>
    <w:rsid w:val="00E35218"/>
    <w:rsid w:val="00E41491"/>
    <w:rsid w:val="00E42444"/>
    <w:rsid w:val="00E57084"/>
    <w:rsid w:val="00E5713A"/>
    <w:rsid w:val="00E601E0"/>
    <w:rsid w:val="00E601E2"/>
    <w:rsid w:val="00E6049C"/>
    <w:rsid w:val="00E63509"/>
    <w:rsid w:val="00E64DAF"/>
    <w:rsid w:val="00E76F75"/>
    <w:rsid w:val="00E77A28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65DBCE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1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B9B01-4326-4C4C-9E5F-67CCA9DA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Camara gabinete3</cp:lastModifiedBy>
  <cp:revision>4</cp:revision>
  <cp:lastPrinted>2024-09-10T13:54:00Z</cp:lastPrinted>
  <dcterms:created xsi:type="dcterms:W3CDTF">2024-09-09T16:49:00Z</dcterms:created>
  <dcterms:modified xsi:type="dcterms:W3CDTF">2024-09-10T14:03:00Z</dcterms:modified>
</cp:coreProperties>
</file>