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7C8543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B46E66">
        <w:rPr>
          <w:rFonts w:ascii="Times New Roman" w:hAnsi="Times New Roman"/>
          <w:szCs w:val="24"/>
        </w:rPr>
        <w:t>4</w:t>
      </w:r>
      <w:r w:rsidR="00CF36C0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BECC70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F0F05">
        <w:rPr>
          <w:rFonts w:ascii="Times New Roman" w:hAnsi="Times New Roman"/>
          <w:szCs w:val="24"/>
        </w:rPr>
        <w:t>1</w:t>
      </w:r>
      <w:r w:rsidR="00655541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B46E66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39197485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 xml:space="preserve">Assunto: Encaminha Autógrafo de </w:t>
      </w:r>
      <w:r w:rsidR="005F0F05">
        <w:rPr>
          <w:b/>
          <w:bCs/>
          <w:iCs/>
        </w:rPr>
        <w:t>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1849435E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F0F05">
        <w:rPr>
          <w:iCs/>
        </w:rPr>
        <w:t xml:space="preserve"> Autógrafo de Lei</w:t>
      </w:r>
      <w:r w:rsidR="00CF36C0">
        <w:rPr>
          <w:iCs/>
        </w:rPr>
        <w:t xml:space="preserve"> nº</w:t>
      </w:r>
      <w:r w:rsidR="005066AB">
        <w:rPr>
          <w:iCs/>
        </w:rPr>
        <w:t xml:space="preserve"> </w:t>
      </w:r>
      <w:r w:rsidR="005F0F05">
        <w:rPr>
          <w:iCs/>
        </w:rPr>
        <w:t>9</w:t>
      </w:r>
      <w:r w:rsidR="00CF36C0">
        <w:rPr>
          <w:iCs/>
        </w:rPr>
        <w:t>3</w:t>
      </w:r>
      <w:r w:rsidR="00526999">
        <w:rPr>
          <w:iCs/>
        </w:rPr>
        <w:t>/</w:t>
      </w:r>
      <w:r w:rsidR="005066AB">
        <w:rPr>
          <w:iCs/>
        </w:rPr>
        <w:t>2024</w:t>
      </w:r>
      <w:r>
        <w:rPr>
          <w:iCs/>
        </w:rPr>
        <w:t xml:space="preserve"> cujo projeto tr</w:t>
      </w:r>
      <w:r w:rsidR="006B1540">
        <w:rPr>
          <w:iCs/>
        </w:rPr>
        <w:t>am</w:t>
      </w:r>
      <w:r>
        <w:rPr>
          <w:iCs/>
        </w:rPr>
        <w:t>it</w:t>
      </w:r>
      <w:r w:rsidR="00655541">
        <w:rPr>
          <w:iCs/>
        </w:rPr>
        <w:t>ou</w:t>
      </w:r>
      <w:r>
        <w:rPr>
          <w:iCs/>
        </w:rPr>
        <w:t xml:space="preserve"> e fo</w:t>
      </w:r>
      <w:r w:rsidR="00655541">
        <w:rPr>
          <w:iCs/>
        </w:rPr>
        <w:t>i</w:t>
      </w:r>
      <w:r>
        <w:rPr>
          <w:iCs/>
        </w:rPr>
        <w:t xml:space="preserve"> aprovado na </w:t>
      </w:r>
      <w:r w:rsidR="005F0F05">
        <w:rPr>
          <w:iCs/>
        </w:rPr>
        <w:t>30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BAC5" w14:textId="77777777" w:rsidR="00DA7460" w:rsidRDefault="00DA7460">
      <w:r>
        <w:separator/>
      </w:r>
    </w:p>
  </w:endnote>
  <w:endnote w:type="continuationSeparator" w:id="0">
    <w:p w14:paraId="77284315" w14:textId="77777777" w:rsidR="00DA7460" w:rsidRDefault="00D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23DE" w14:textId="77777777" w:rsidR="00DA7460" w:rsidRDefault="00DA7460">
      <w:r>
        <w:separator/>
      </w:r>
    </w:p>
  </w:footnote>
  <w:footnote w:type="continuationSeparator" w:id="0">
    <w:p w14:paraId="1C367B04" w14:textId="77777777" w:rsidR="00DA7460" w:rsidRDefault="00D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22F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72027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78E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40EB12" w:tentative="1">
      <w:start w:val="1"/>
      <w:numFmt w:val="lowerLetter"/>
      <w:lvlText w:val="%2."/>
      <w:lvlJc w:val="left"/>
      <w:pPr>
        <w:ind w:left="1440" w:hanging="360"/>
      </w:pPr>
    </w:lvl>
    <w:lvl w:ilvl="2" w:tplc="C082E5D6" w:tentative="1">
      <w:start w:val="1"/>
      <w:numFmt w:val="lowerRoman"/>
      <w:lvlText w:val="%3."/>
      <w:lvlJc w:val="right"/>
      <w:pPr>
        <w:ind w:left="2160" w:hanging="180"/>
      </w:pPr>
    </w:lvl>
    <w:lvl w:ilvl="3" w:tplc="0832DEFE" w:tentative="1">
      <w:start w:val="1"/>
      <w:numFmt w:val="decimal"/>
      <w:lvlText w:val="%4."/>
      <w:lvlJc w:val="left"/>
      <w:pPr>
        <w:ind w:left="2880" w:hanging="360"/>
      </w:pPr>
    </w:lvl>
    <w:lvl w:ilvl="4" w:tplc="6EB0D554" w:tentative="1">
      <w:start w:val="1"/>
      <w:numFmt w:val="lowerLetter"/>
      <w:lvlText w:val="%5."/>
      <w:lvlJc w:val="left"/>
      <w:pPr>
        <w:ind w:left="3600" w:hanging="360"/>
      </w:pPr>
    </w:lvl>
    <w:lvl w:ilvl="5" w:tplc="7966B50E" w:tentative="1">
      <w:start w:val="1"/>
      <w:numFmt w:val="lowerRoman"/>
      <w:lvlText w:val="%6."/>
      <w:lvlJc w:val="right"/>
      <w:pPr>
        <w:ind w:left="4320" w:hanging="180"/>
      </w:pPr>
    </w:lvl>
    <w:lvl w:ilvl="6" w:tplc="665C6078" w:tentative="1">
      <w:start w:val="1"/>
      <w:numFmt w:val="decimal"/>
      <w:lvlText w:val="%7."/>
      <w:lvlJc w:val="left"/>
      <w:pPr>
        <w:ind w:left="5040" w:hanging="360"/>
      </w:pPr>
    </w:lvl>
    <w:lvl w:ilvl="7" w:tplc="563E190A" w:tentative="1">
      <w:start w:val="1"/>
      <w:numFmt w:val="lowerLetter"/>
      <w:lvlText w:val="%8."/>
      <w:lvlJc w:val="left"/>
      <w:pPr>
        <w:ind w:left="5760" w:hanging="360"/>
      </w:pPr>
    </w:lvl>
    <w:lvl w:ilvl="8" w:tplc="E35AB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710C3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88FA20" w:tentative="1">
      <w:start w:val="1"/>
      <w:numFmt w:val="lowerLetter"/>
      <w:lvlText w:val="%2."/>
      <w:lvlJc w:val="left"/>
      <w:pPr>
        <w:ind w:left="1440" w:hanging="360"/>
      </w:pPr>
    </w:lvl>
    <w:lvl w:ilvl="2" w:tplc="3C587B9E" w:tentative="1">
      <w:start w:val="1"/>
      <w:numFmt w:val="lowerRoman"/>
      <w:lvlText w:val="%3."/>
      <w:lvlJc w:val="right"/>
      <w:pPr>
        <w:ind w:left="2160" w:hanging="180"/>
      </w:pPr>
    </w:lvl>
    <w:lvl w:ilvl="3" w:tplc="EB20DB68" w:tentative="1">
      <w:start w:val="1"/>
      <w:numFmt w:val="decimal"/>
      <w:lvlText w:val="%4."/>
      <w:lvlJc w:val="left"/>
      <w:pPr>
        <w:ind w:left="2880" w:hanging="360"/>
      </w:pPr>
    </w:lvl>
    <w:lvl w:ilvl="4" w:tplc="BDA03FD2" w:tentative="1">
      <w:start w:val="1"/>
      <w:numFmt w:val="lowerLetter"/>
      <w:lvlText w:val="%5."/>
      <w:lvlJc w:val="left"/>
      <w:pPr>
        <w:ind w:left="3600" w:hanging="360"/>
      </w:pPr>
    </w:lvl>
    <w:lvl w:ilvl="5" w:tplc="ED7AE5BA" w:tentative="1">
      <w:start w:val="1"/>
      <w:numFmt w:val="lowerRoman"/>
      <w:lvlText w:val="%6."/>
      <w:lvlJc w:val="right"/>
      <w:pPr>
        <w:ind w:left="4320" w:hanging="180"/>
      </w:pPr>
    </w:lvl>
    <w:lvl w:ilvl="6" w:tplc="B3904572" w:tentative="1">
      <w:start w:val="1"/>
      <w:numFmt w:val="decimal"/>
      <w:lvlText w:val="%7."/>
      <w:lvlJc w:val="left"/>
      <w:pPr>
        <w:ind w:left="5040" w:hanging="360"/>
      </w:pPr>
    </w:lvl>
    <w:lvl w:ilvl="7" w:tplc="890637E8" w:tentative="1">
      <w:start w:val="1"/>
      <w:numFmt w:val="lowerLetter"/>
      <w:lvlText w:val="%8."/>
      <w:lvlJc w:val="left"/>
      <w:pPr>
        <w:ind w:left="5760" w:hanging="360"/>
      </w:pPr>
    </w:lvl>
    <w:lvl w:ilvl="8" w:tplc="0BECE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5D87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AAF8E8" w:tentative="1">
      <w:start w:val="1"/>
      <w:numFmt w:val="lowerLetter"/>
      <w:lvlText w:val="%2."/>
      <w:lvlJc w:val="left"/>
      <w:pPr>
        <w:ind w:left="1440" w:hanging="360"/>
      </w:pPr>
    </w:lvl>
    <w:lvl w:ilvl="2" w:tplc="980EB6EA" w:tentative="1">
      <w:start w:val="1"/>
      <w:numFmt w:val="lowerRoman"/>
      <w:lvlText w:val="%3."/>
      <w:lvlJc w:val="right"/>
      <w:pPr>
        <w:ind w:left="2160" w:hanging="180"/>
      </w:pPr>
    </w:lvl>
    <w:lvl w:ilvl="3" w:tplc="CF58152A" w:tentative="1">
      <w:start w:val="1"/>
      <w:numFmt w:val="decimal"/>
      <w:lvlText w:val="%4."/>
      <w:lvlJc w:val="left"/>
      <w:pPr>
        <w:ind w:left="2880" w:hanging="360"/>
      </w:pPr>
    </w:lvl>
    <w:lvl w:ilvl="4" w:tplc="647C5238" w:tentative="1">
      <w:start w:val="1"/>
      <w:numFmt w:val="lowerLetter"/>
      <w:lvlText w:val="%5."/>
      <w:lvlJc w:val="left"/>
      <w:pPr>
        <w:ind w:left="3600" w:hanging="360"/>
      </w:pPr>
    </w:lvl>
    <w:lvl w:ilvl="5" w:tplc="8BEC575E" w:tentative="1">
      <w:start w:val="1"/>
      <w:numFmt w:val="lowerRoman"/>
      <w:lvlText w:val="%6."/>
      <w:lvlJc w:val="right"/>
      <w:pPr>
        <w:ind w:left="4320" w:hanging="180"/>
      </w:pPr>
    </w:lvl>
    <w:lvl w:ilvl="6" w:tplc="4684A892" w:tentative="1">
      <w:start w:val="1"/>
      <w:numFmt w:val="decimal"/>
      <w:lvlText w:val="%7."/>
      <w:lvlJc w:val="left"/>
      <w:pPr>
        <w:ind w:left="5040" w:hanging="360"/>
      </w:pPr>
    </w:lvl>
    <w:lvl w:ilvl="7" w:tplc="5F8C08AC" w:tentative="1">
      <w:start w:val="1"/>
      <w:numFmt w:val="lowerLetter"/>
      <w:lvlText w:val="%8."/>
      <w:lvlJc w:val="left"/>
      <w:pPr>
        <w:ind w:left="5760" w:hanging="360"/>
      </w:pPr>
    </w:lvl>
    <w:lvl w:ilvl="8" w:tplc="1C58C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434E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23D7C" w:tentative="1">
      <w:start w:val="1"/>
      <w:numFmt w:val="lowerLetter"/>
      <w:lvlText w:val="%2."/>
      <w:lvlJc w:val="left"/>
      <w:pPr>
        <w:ind w:left="1440" w:hanging="360"/>
      </w:pPr>
    </w:lvl>
    <w:lvl w:ilvl="2" w:tplc="42DC6258" w:tentative="1">
      <w:start w:val="1"/>
      <w:numFmt w:val="lowerRoman"/>
      <w:lvlText w:val="%3."/>
      <w:lvlJc w:val="right"/>
      <w:pPr>
        <w:ind w:left="2160" w:hanging="180"/>
      </w:pPr>
    </w:lvl>
    <w:lvl w:ilvl="3" w:tplc="2BA4C024" w:tentative="1">
      <w:start w:val="1"/>
      <w:numFmt w:val="decimal"/>
      <w:lvlText w:val="%4."/>
      <w:lvlJc w:val="left"/>
      <w:pPr>
        <w:ind w:left="2880" w:hanging="360"/>
      </w:pPr>
    </w:lvl>
    <w:lvl w:ilvl="4" w:tplc="B7C475F2" w:tentative="1">
      <w:start w:val="1"/>
      <w:numFmt w:val="lowerLetter"/>
      <w:lvlText w:val="%5."/>
      <w:lvlJc w:val="left"/>
      <w:pPr>
        <w:ind w:left="3600" w:hanging="360"/>
      </w:pPr>
    </w:lvl>
    <w:lvl w:ilvl="5" w:tplc="5A64029A" w:tentative="1">
      <w:start w:val="1"/>
      <w:numFmt w:val="lowerRoman"/>
      <w:lvlText w:val="%6."/>
      <w:lvlJc w:val="right"/>
      <w:pPr>
        <w:ind w:left="4320" w:hanging="180"/>
      </w:pPr>
    </w:lvl>
    <w:lvl w:ilvl="6" w:tplc="15F2315C" w:tentative="1">
      <w:start w:val="1"/>
      <w:numFmt w:val="decimal"/>
      <w:lvlText w:val="%7."/>
      <w:lvlJc w:val="left"/>
      <w:pPr>
        <w:ind w:left="5040" w:hanging="360"/>
      </w:pPr>
    </w:lvl>
    <w:lvl w:ilvl="7" w:tplc="0E1CA19E" w:tentative="1">
      <w:start w:val="1"/>
      <w:numFmt w:val="lowerLetter"/>
      <w:lvlText w:val="%8."/>
      <w:lvlJc w:val="left"/>
      <w:pPr>
        <w:ind w:left="5760" w:hanging="360"/>
      </w:pPr>
    </w:lvl>
    <w:lvl w:ilvl="8" w:tplc="B8AEA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0CC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AC375A" w:tentative="1">
      <w:start w:val="1"/>
      <w:numFmt w:val="lowerLetter"/>
      <w:lvlText w:val="%2."/>
      <w:lvlJc w:val="left"/>
      <w:pPr>
        <w:ind w:left="1440" w:hanging="360"/>
      </w:pPr>
    </w:lvl>
    <w:lvl w:ilvl="2" w:tplc="DA8244DA" w:tentative="1">
      <w:start w:val="1"/>
      <w:numFmt w:val="lowerRoman"/>
      <w:lvlText w:val="%3."/>
      <w:lvlJc w:val="right"/>
      <w:pPr>
        <w:ind w:left="2160" w:hanging="180"/>
      </w:pPr>
    </w:lvl>
    <w:lvl w:ilvl="3" w:tplc="BF501818" w:tentative="1">
      <w:start w:val="1"/>
      <w:numFmt w:val="decimal"/>
      <w:lvlText w:val="%4."/>
      <w:lvlJc w:val="left"/>
      <w:pPr>
        <w:ind w:left="2880" w:hanging="360"/>
      </w:pPr>
    </w:lvl>
    <w:lvl w:ilvl="4" w:tplc="C3343FAA" w:tentative="1">
      <w:start w:val="1"/>
      <w:numFmt w:val="lowerLetter"/>
      <w:lvlText w:val="%5."/>
      <w:lvlJc w:val="left"/>
      <w:pPr>
        <w:ind w:left="3600" w:hanging="360"/>
      </w:pPr>
    </w:lvl>
    <w:lvl w:ilvl="5" w:tplc="AADC3BFA" w:tentative="1">
      <w:start w:val="1"/>
      <w:numFmt w:val="lowerRoman"/>
      <w:lvlText w:val="%6."/>
      <w:lvlJc w:val="right"/>
      <w:pPr>
        <w:ind w:left="4320" w:hanging="180"/>
      </w:pPr>
    </w:lvl>
    <w:lvl w:ilvl="6" w:tplc="4D869026" w:tentative="1">
      <w:start w:val="1"/>
      <w:numFmt w:val="decimal"/>
      <w:lvlText w:val="%7."/>
      <w:lvlJc w:val="left"/>
      <w:pPr>
        <w:ind w:left="5040" w:hanging="360"/>
      </w:pPr>
    </w:lvl>
    <w:lvl w:ilvl="7" w:tplc="9BAEEFB2" w:tentative="1">
      <w:start w:val="1"/>
      <w:numFmt w:val="lowerLetter"/>
      <w:lvlText w:val="%8."/>
      <w:lvlJc w:val="left"/>
      <w:pPr>
        <w:ind w:left="5760" w:hanging="360"/>
      </w:pPr>
    </w:lvl>
    <w:lvl w:ilvl="8" w:tplc="25D60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24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65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8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2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29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C2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2F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69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CD6C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83506" w:tentative="1">
      <w:start w:val="1"/>
      <w:numFmt w:val="lowerLetter"/>
      <w:lvlText w:val="%2."/>
      <w:lvlJc w:val="left"/>
      <w:pPr>
        <w:ind w:left="1440" w:hanging="360"/>
      </w:pPr>
    </w:lvl>
    <w:lvl w:ilvl="2" w:tplc="A5A4F94E" w:tentative="1">
      <w:start w:val="1"/>
      <w:numFmt w:val="lowerRoman"/>
      <w:lvlText w:val="%3."/>
      <w:lvlJc w:val="right"/>
      <w:pPr>
        <w:ind w:left="2160" w:hanging="180"/>
      </w:pPr>
    </w:lvl>
    <w:lvl w:ilvl="3" w:tplc="DAD0DA28" w:tentative="1">
      <w:start w:val="1"/>
      <w:numFmt w:val="decimal"/>
      <w:lvlText w:val="%4."/>
      <w:lvlJc w:val="left"/>
      <w:pPr>
        <w:ind w:left="2880" w:hanging="360"/>
      </w:pPr>
    </w:lvl>
    <w:lvl w:ilvl="4" w:tplc="EEC0DCE4" w:tentative="1">
      <w:start w:val="1"/>
      <w:numFmt w:val="lowerLetter"/>
      <w:lvlText w:val="%5."/>
      <w:lvlJc w:val="left"/>
      <w:pPr>
        <w:ind w:left="3600" w:hanging="360"/>
      </w:pPr>
    </w:lvl>
    <w:lvl w:ilvl="5" w:tplc="A82065C4" w:tentative="1">
      <w:start w:val="1"/>
      <w:numFmt w:val="lowerRoman"/>
      <w:lvlText w:val="%6."/>
      <w:lvlJc w:val="right"/>
      <w:pPr>
        <w:ind w:left="4320" w:hanging="180"/>
      </w:pPr>
    </w:lvl>
    <w:lvl w:ilvl="6" w:tplc="92F68BC0" w:tentative="1">
      <w:start w:val="1"/>
      <w:numFmt w:val="decimal"/>
      <w:lvlText w:val="%7."/>
      <w:lvlJc w:val="left"/>
      <w:pPr>
        <w:ind w:left="5040" w:hanging="360"/>
      </w:pPr>
    </w:lvl>
    <w:lvl w:ilvl="7" w:tplc="B7862D32" w:tentative="1">
      <w:start w:val="1"/>
      <w:numFmt w:val="lowerLetter"/>
      <w:lvlText w:val="%8."/>
      <w:lvlJc w:val="left"/>
      <w:pPr>
        <w:ind w:left="5760" w:hanging="360"/>
      </w:pPr>
    </w:lvl>
    <w:lvl w:ilvl="8" w:tplc="60423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97A1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646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AE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2B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21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AD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CD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7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89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5D88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6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7EC2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8F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4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2B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46D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70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DB2B1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96A7484">
      <w:start w:val="1"/>
      <w:numFmt w:val="lowerLetter"/>
      <w:lvlText w:val="%2."/>
      <w:lvlJc w:val="left"/>
      <w:pPr>
        <w:ind w:left="1364" w:hanging="360"/>
      </w:pPr>
    </w:lvl>
    <w:lvl w:ilvl="2" w:tplc="841495E0">
      <w:start w:val="1"/>
      <w:numFmt w:val="lowerRoman"/>
      <w:lvlText w:val="%3."/>
      <w:lvlJc w:val="right"/>
      <w:pPr>
        <w:ind w:left="2084" w:hanging="180"/>
      </w:pPr>
    </w:lvl>
    <w:lvl w:ilvl="3" w:tplc="2A5800D8">
      <w:start w:val="1"/>
      <w:numFmt w:val="decimal"/>
      <w:lvlText w:val="%4."/>
      <w:lvlJc w:val="left"/>
      <w:pPr>
        <w:ind w:left="2804" w:hanging="360"/>
      </w:pPr>
    </w:lvl>
    <w:lvl w:ilvl="4" w:tplc="A7B2CCE2">
      <w:start w:val="1"/>
      <w:numFmt w:val="lowerLetter"/>
      <w:lvlText w:val="%5."/>
      <w:lvlJc w:val="left"/>
      <w:pPr>
        <w:ind w:left="3524" w:hanging="360"/>
      </w:pPr>
    </w:lvl>
    <w:lvl w:ilvl="5" w:tplc="8CC02EE4">
      <w:start w:val="1"/>
      <w:numFmt w:val="lowerRoman"/>
      <w:lvlText w:val="%6."/>
      <w:lvlJc w:val="right"/>
      <w:pPr>
        <w:ind w:left="4244" w:hanging="180"/>
      </w:pPr>
    </w:lvl>
    <w:lvl w:ilvl="6" w:tplc="34CCDC50">
      <w:start w:val="1"/>
      <w:numFmt w:val="decimal"/>
      <w:lvlText w:val="%7."/>
      <w:lvlJc w:val="left"/>
      <w:pPr>
        <w:ind w:left="4964" w:hanging="360"/>
      </w:pPr>
    </w:lvl>
    <w:lvl w:ilvl="7" w:tplc="9FB466F4">
      <w:start w:val="1"/>
      <w:numFmt w:val="lowerLetter"/>
      <w:lvlText w:val="%8."/>
      <w:lvlJc w:val="left"/>
      <w:pPr>
        <w:ind w:left="5684" w:hanging="360"/>
      </w:pPr>
    </w:lvl>
    <w:lvl w:ilvl="8" w:tplc="003EB80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E36C3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712D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61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6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E6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6A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8A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F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82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3C70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A001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B445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C211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3CCF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BE1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0CF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642F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04A0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392B7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460834" w:tentative="1">
      <w:start w:val="1"/>
      <w:numFmt w:val="lowerLetter"/>
      <w:lvlText w:val="%2."/>
      <w:lvlJc w:val="left"/>
      <w:pPr>
        <w:ind w:left="1440" w:hanging="360"/>
      </w:pPr>
    </w:lvl>
    <w:lvl w:ilvl="2" w:tplc="3734523C" w:tentative="1">
      <w:start w:val="1"/>
      <w:numFmt w:val="lowerRoman"/>
      <w:lvlText w:val="%3."/>
      <w:lvlJc w:val="right"/>
      <w:pPr>
        <w:ind w:left="2160" w:hanging="180"/>
      </w:pPr>
    </w:lvl>
    <w:lvl w:ilvl="3" w:tplc="362EEF3C" w:tentative="1">
      <w:start w:val="1"/>
      <w:numFmt w:val="decimal"/>
      <w:lvlText w:val="%4."/>
      <w:lvlJc w:val="left"/>
      <w:pPr>
        <w:ind w:left="2880" w:hanging="360"/>
      </w:pPr>
    </w:lvl>
    <w:lvl w:ilvl="4" w:tplc="58DA1B56" w:tentative="1">
      <w:start w:val="1"/>
      <w:numFmt w:val="lowerLetter"/>
      <w:lvlText w:val="%5."/>
      <w:lvlJc w:val="left"/>
      <w:pPr>
        <w:ind w:left="3600" w:hanging="360"/>
      </w:pPr>
    </w:lvl>
    <w:lvl w:ilvl="5" w:tplc="30327D1A" w:tentative="1">
      <w:start w:val="1"/>
      <w:numFmt w:val="lowerRoman"/>
      <w:lvlText w:val="%6."/>
      <w:lvlJc w:val="right"/>
      <w:pPr>
        <w:ind w:left="4320" w:hanging="180"/>
      </w:pPr>
    </w:lvl>
    <w:lvl w:ilvl="6" w:tplc="E53CF644" w:tentative="1">
      <w:start w:val="1"/>
      <w:numFmt w:val="decimal"/>
      <w:lvlText w:val="%7."/>
      <w:lvlJc w:val="left"/>
      <w:pPr>
        <w:ind w:left="5040" w:hanging="360"/>
      </w:pPr>
    </w:lvl>
    <w:lvl w:ilvl="7" w:tplc="4EDEF064" w:tentative="1">
      <w:start w:val="1"/>
      <w:numFmt w:val="lowerLetter"/>
      <w:lvlText w:val="%8."/>
      <w:lvlJc w:val="left"/>
      <w:pPr>
        <w:ind w:left="5760" w:hanging="360"/>
      </w:pPr>
    </w:lvl>
    <w:lvl w:ilvl="8" w:tplc="B7BE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69A0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18C3EA" w:tentative="1">
      <w:start w:val="1"/>
      <w:numFmt w:val="lowerLetter"/>
      <w:lvlText w:val="%2."/>
      <w:lvlJc w:val="left"/>
      <w:pPr>
        <w:ind w:left="1440" w:hanging="360"/>
      </w:pPr>
    </w:lvl>
    <w:lvl w:ilvl="2" w:tplc="8F986460" w:tentative="1">
      <w:start w:val="1"/>
      <w:numFmt w:val="lowerRoman"/>
      <w:lvlText w:val="%3."/>
      <w:lvlJc w:val="right"/>
      <w:pPr>
        <w:ind w:left="2160" w:hanging="180"/>
      </w:pPr>
    </w:lvl>
    <w:lvl w:ilvl="3" w:tplc="0F0EC6D8" w:tentative="1">
      <w:start w:val="1"/>
      <w:numFmt w:val="decimal"/>
      <w:lvlText w:val="%4."/>
      <w:lvlJc w:val="left"/>
      <w:pPr>
        <w:ind w:left="2880" w:hanging="360"/>
      </w:pPr>
    </w:lvl>
    <w:lvl w:ilvl="4" w:tplc="06402808" w:tentative="1">
      <w:start w:val="1"/>
      <w:numFmt w:val="lowerLetter"/>
      <w:lvlText w:val="%5."/>
      <w:lvlJc w:val="left"/>
      <w:pPr>
        <w:ind w:left="3600" w:hanging="360"/>
      </w:pPr>
    </w:lvl>
    <w:lvl w:ilvl="5" w:tplc="273802E8" w:tentative="1">
      <w:start w:val="1"/>
      <w:numFmt w:val="lowerRoman"/>
      <w:lvlText w:val="%6."/>
      <w:lvlJc w:val="right"/>
      <w:pPr>
        <w:ind w:left="4320" w:hanging="180"/>
      </w:pPr>
    </w:lvl>
    <w:lvl w:ilvl="6" w:tplc="BF0269AC" w:tentative="1">
      <w:start w:val="1"/>
      <w:numFmt w:val="decimal"/>
      <w:lvlText w:val="%7."/>
      <w:lvlJc w:val="left"/>
      <w:pPr>
        <w:ind w:left="5040" w:hanging="360"/>
      </w:pPr>
    </w:lvl>
    <w:lvl w:ilvl="7" w:tplc="54DABA3E" w:tentative="1">
      <w:start w:val="1"/>
      <w:numFmt w:val="lowerLetter"/>
      <w:lvlText w:val="%8."/>
      <w:lvlJc w:val="left"/>
      <w:pPr>
        <w:ind w:left="5760" w:hanging="360"/>
      </w:pPr>
    </w:lvl>
    <w:lvl w:ilvl="8" w:tplc="969ED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002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9C20BA" w:tentative="1">
      <w:start w:val="1"/>
      <w:numFmt w:val="lowerLetter"/>
      <w:lvlText w:val="%2."/>
      <w:lvlJc w:val="left"/>
      <w:pPr>
        <w:ind w:left="1440" w:hanging="360"/>
      </w:pPr>
    </w:lvl>
    <w:lvl w:ilvl="2" w:tplc="0888AF4C" w:tentative="1">
      <w:start w:val="1"/>
      <w:numFmt w:val="lowerRoman"/>
      <w:lvlText w:val="%3."/>
      <w:lvlJc w:val="right"/>
      <w:pPr>
        <w:ind w:left="2160" w:hanging="180"/>
      </w:pPr>
    </w:lvl>
    <w:lvl w:ilvl="3" w:tplc="79EAAC52" w:tentative="1">
      <w:start w:val="1"/>
      <w:numFmt w:val="decimal"/>
      <w:lvlText w:val="%4."/>
      <w:lvlJc w:val="left"/>
      <w:pPr>
        <w:ind w:left="2880" w:hanging="360"/>
      </w:pPr>
    </w:lvl>
    <w:lvl w:ilvl="4" w:tplc="43127C50" w:tentative="1">
      <w:start w:val="1"/>
      <w:numFmt w:val="lowerLetter"/>
      <w:lvlText w:val="%5."/>
      <w:lvlJc w:val="left"/>
      <w:pPr>
        <w:ind w:left="3600" w:hanging="360"/>
      </w:pPr>
    </w:lvl>
    <w:lvl w:ilvl="5" w:tplc="6BA284D4" w:tentative="1">
      <w:start w:val="1"/>
      <w:numFmt w:val="lowerRoman"/>
      <w:lvlText w:val="%6."/>
      <w:lvlJc w:val="right"/>
      <w:pPr>
        <w:ind w:left="4320" w:hanging="180"/>
      </w:pPr>
    </w:lvl>
    <w:lvl w:ilvl="6" w:tplc="383A5702" w:tentative="1">
      <w:start w:val="1"/>
      <w:numFmt w:val="decimal"/>
      <w:lvlText w:val="%7."/>
      <w:lvlJc w:val="left"/>
      <w:pPr>
        <w:ind w:left="5040" w:hanging="360"/>
      </w:pPr>
    </w:lvl>
    <w:lvl w:ilvl="7" w:tplc="4AE49658" w:tentative="1">
      <w:start w:val="1"/>
      <w:numFmt w:val="lowerLetter"/>
      <w:lvlText w:val="%8."/>
      <w:lvlJc w:val="left"/>
      <w:pPr>
        <w:ind w:left="5760" w:hanging="360"/>
      </w:pPr>
    </w:lvl>
    <w:lvl w:ilvl="8" w:tplc="495CD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B8280D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9603650" w:tentative="1">
      <w:start w:val="1"/>
      <w:numFmt w:val="lowerLetter"/>
      <w:lvlText w:val="%2."/>
      <w:lvlJc w:val="left"/>
      <w:pPr>
        <w:ind w:left="1364" w:hanging="360"/>
      </w:pPr>
    </w:lvl>
    <w:lvl w:ilvl="2" w:tplc="05F280B8" w:tentative="1">
      <w:start w:val="1"/>
      <w:numFmt w:val="lowerRoman"/>
      <w:lvlText w:val="%3."/>
      <w:lvlJc w:val="right"/>
      <w:pPr>
        <w:ind w:left="2084" w:hanging="180"/>
      </w:pPr>
    </w:lvl>
    <w:lvl w:ilvl="3" w:tplc="923C887E" w:tentative="1">
      <w:start w:val="1"/>
      <w:numFmt w:val="decimal"/>
      <w:lvlText w:val="%4."/>
      <w:lvlJc w:val="left"/>
      <w:pPr>
        <w:ind w:left="2804" w:hanging="360"/>
      </w:pPr>
    </w:lvl>
    <w:lvl w:ilvl="4" w:tplc="ACF2762E" w:tentative="1">
      <w:start w:val="1"/>
      <w:numFmt w:val="lowerLetter"/>
      <w:lvlText w:val="%5."/>
      <w:lvlJc w:val="left"/>
      <w:pPr>
        <w:ind w:left="3524" w:hanging="360"/>
      </w:pPr>
    </w:lvl>
    <w:lvl w:ilvl="5" w:tplc="1C508474" w:tentative="1">
      <w:start w:val="1"/>
      <w:numFmt w:val="lowerRoman"/>
      <w:lvlText w:val="%6."/>
      <w:lvlJc w:val="right"/>
      <w:pPr>
        <w:ind w:left="4244" w:hanging="180"/>
      </w:pPr>
    </w:lvl>
    <w:lvl w:ilvl="6" w:tplc="BA5E19AC" w:tentative="1">
      <w:start w:val="1"/>
      <w:numFmt w:val="decimal"/>
      <w:lvlText w:val="%7."/>
      <w:lvlJc w:val="left"/>
      <w:pPr>
        <w:ind w:left="4964" w:hanging="360"/>
      </w:pPr>
    </w:lvl>
    <w:lvl w:ilvl="7" w:tplc="37ECD818" w:tentative="1">
      <w:start w:val="1"/>
      <w:numFmt w:val="lowerLetter"/>
      <w:lvlText w:val="%8."/>
      <w:lvlJc w:val="left"/>
      <w:pPr>
        <w:ind w:left="5684" w:hanging="360"/>
      </w:pPr>
    </w:lvl>
    <w:lvl w:ilvl="8" w:tplc="CD82B4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882B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F656EE" w:tentative="1">
      <w:start w:val="1"/>
      <w:numFmt w:val="lowerLetter"/>
      <w:lvlText w:val="%2."/>
      <w:lvlJc w:val="left"/>
      <w:pPr>
        <w:ind w:left="1440" w:hanging="360"/>
      </w:pPr>
    </w:lvl>
    <w:lvl w:ilvl="2" w:tplc="39D03520" w:tentative="1">
      <w:start w:val="1"/>
      <w:numFmt w:val="lowerRoman"/>
      <w:lvlText w:val="%3."/>
      <w:lvlJc w:val="right"/>
      <w:pPr>
        <w:ind w:left="2160" w:hanging="180"/>
      </w:pPr>
    </w:lvl>
    <w:lvl w:ilvl="3" w:tplc="750AA5FC" w:tentative="1">
      <w:start w:val="1"/>
      <w:numFmt w:val="decimal"/>
      <w:lvlText w:val="%4."/>
      <w:lvlJc w:val="left"/>
      <w:pPr>
        <w:ind w:left="2880" w:hanging="360"/>
      </w:pPr>
    </w:lvl>
    <w:lvl w:ilvl="4" w:tplc="59E8B402" w:tentative="1">
      <w:start w:val="1"/>
      <w:numFmt w:val="lowerLetter"/>
      <w:lvlText w:val="%5."/>
      <w:lvlJc w:val="left"/>
      <w:pPr>
        <w:ind w:left="3600" w:hanging="360"/>
      </w:pPr>
    </w:lvl>
    <w:lvl w:ilvl="5" w:tplc="2FB457E0" w:tentative="1">
      <w:start w:val="1"/>
      <w:numFmt w:val="lowerRoman"/>
      <w:lvlText w:val="%6."/>
      <w:lvlJc w:val="right"/>
      <w:pPr>
        <w:ind w:left="4320" w:hanging="180"/>
      </w:pPr>
    </w:lvl>
    <w:lvl w:ilvl="6" w:tplc="C602CCDA" w:tentative="1">
      <w:start w:val="1"/>
      <w:numFmt w:val="decimal"/>
      <w:lvlText w:val="%7."/>
      <w:lvlJc w:val="left"/>
      <w:pPr>
        <w:ind w:left="5040" w:hanging="360"/>
      </w:pPr>
    </w:lvl>
    <w:lvl w:ilvl="7" w:tplc="65CE306C" w:tentative="1">
      <w:start w:val="1"/>
      <w:numFmt w:val="lowerLetter"/>
      <w:lvlText w:val="%8."/>
      <w:lvlJc w:val="left"/>
      <w:pPr>
        <w:ind w:left="5760" w:hanging="360"/>
      </w:pPr>
    </w:lvl>
    <w:lvl w:ilvl="8" w:tplc="EE802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57353967">
    <w:abstractNumId w:val="19"/>
  </w:num>
  <w:num w:numId="2" w16cid:durableId="1425808693">
    <w:abstractNumId w:val="6"/>
  </w:num>
  <w:num w:numId="3" w16cid:durableId="1445733825">
    <w:abstractNumId w:val="10"/>
  </w:num>
  <w:num w:numId="4" w16cid:durableId="669790842">
    <w:abstractNumId w:val="27"/>
  </w:num>
  <w:num w:numId="5" w16cid:durableId="708191726">
    <w:abstractNumId w:val="0"/>
  </w:num>
  <w:num w:numId="6" w16cid:durableId="735472486">
    <w:abstractNumId w:val="11"/>
  </w:num>
  <w:num w:numId="7" w16cid:durableId="432943129">
    <w:abstractNumId w:val="28"/>
  </w:num>
  <w:num w:numId="8" w16cid:durableId="1248265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977922">
    <w:abstractNumId w:val="1"/>
  </w:num>
  <w:num w:numId="10" w16cid:durableId="641925171">
    <w:abstractNumId w:val="0"/>
    <w:lvlOverride w:ilvl="0">
      <w:startOverride w:val="1"/>
    </w:lvlOverride>
  </w:num>
  <w:num w:numId="11" w16cid:durableId="880442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656976">
    <w:abstractNumId w:val="6"/>
  </w:num>
  <w:num w:numId="13" w16cid:durableId="257569982">
    <w:abstractNumId w:val="27"/>
  </w:num>
  <w:num w:numId="14" w16cid:durableId="344283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470808">
    <w:abstractNumId w:val="20"/>
  </w:num>
  <w:num w:numId="16" w16cid:durableId="20267870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8200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386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16301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7439025">
    <w:abstractNumId w:val="24"/>
  </w:num>
  <w:num w:numId="21" w16cid:durableId="1905991871">
    <w:abstractNumId w:val="8"/>
  </w:num>
  <w:num w:numId="22" w16cid:durableId="1803690525">
    <w:abstractNumId w:val="31"/>
  </w:num>
  <w:num w:numId="23" w16cid:durableId="131757751">
    <w:abstractNumId w:val="34"/>
  </w:num>
  <w:num w:numId="24" w16cid:durableId="1065954918">
    <w:abstractNumId w:val="32"/>
  </w:num>
  <w:num w:numId="25" w16cid:durableId="2048872344">
    <w:abstractNumId w:val="12"/>
  </w:num>
  <w:num w:numId="26" w16cid:durableId="1401251988">
    <w:abstractNumId w:val="33"/>
  </w:num>
  <w:num w:numId="27" w16cid:durableId="1959873413">
    <w:abstractNumId w:val="7"/>
  </w:num>
  <w:num w:numId="28" w16cid:durableId="911816821">
    <w:abstractNumId w:val="30"/>
  </w:num>
  <w:num w:numId="29" w16cid:durableId="673144840">
    <w:abstractNumId w:val="16"/>
  </w:num>
  <w:num w:numId="30" w16cid:durableId="1098990450">
    <w:abstractNumId w:val="2"/>
  </w:num>
  <w:num w:numId="31" w16cid:durableId="1029380887">
    <w:abstractNumId w:val="25"/>
  </w:num>
  <w:num w:numId="32" w16cid:durableId="505707826">
    <w:abstractNumId w:val="17"/>
  </w:num>
  <w:num w:numId="33" w16cid:durableId="535506048">
    <w:abstractNumId w:val="15"/>
  </w:num>
  <w:num w:numId="34" w16cid:durableId="498927395">
    <w:abstractNumId w:val="3"/>
  </w:num>
  <w:num w:numId="35" w16cid:durableId="1112437745">
    <w:abstractNumId w:val="4"/>
  </w:num>
  <w:num w:numId="36" w16cid:durableId="906568747">
    <w:abstractNumId w:val="14"/>
  </w:num>
  <w:num w:numId="37" w16cid:durableId="54860110">
    <w:abstractNumId w:val="9"/>
  </w:num>
  <w:num w:numId="38" w16cid:durableId="1248420618">
    <w:abstractNumId w:val="13"/>
  </w:num>
  <w:num w:numId="39" w16cid:durableId="1371488278">
    <w:abstractNumId w:val="22"/>
  </w:num>
  <w:num w:numId="40" w16cid:durableId="2099019552">
    <w:abstractNumId w:val="29"/>
  </w:num>
  <w:num w:numId="41" w16cid:durableId="1790776599">
    <w:abstractNumId w:val="18"/>
  </w:num>
  <w:num w:numId="42" w16cid:durableId="117947122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5541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AF735A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6C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A7460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606A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2024-03-12T14:19:00Z</cp:lastPrinted>
  <dcterms:created xsi:type="dcterms:W3CDTF">2024-02-15T14:56:00Z</dcterms:created>
  <dcterms:modified xsi:type="dcterms:W3CDTF">2024-09-13T12:12:00Z</dcterms:modified>
</cp:coreProperties>
</file>