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A3BA1D9" w:rsidR="0042721F" w:rsidRDefault="005641F3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D7493B">
        <w:rPr>
          <w:rFonts w:eastAsia="Arial Unicode MS"/>
          <w:b/>
        </w:rPr>
        <w:t xml:space="preserve">3.585, DE 10 DE SETEMBRO DE </w:t>
      </w:r>
      <w:r>
        <w:rPr>
          <w:rFonts w:eastAsia="Arial Unicode MS"/>
          <w:b/>
        </w:rPr>
        <w:t>202</w:t>
      </w:r>
      <w:r w:rsidR="004941CF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5AE05476" w14:textId="4CBCDCDF" w:rsidR="004941CF" w:rsidRDefault="004941CF" w:rsidP="004941CF">
      <w:pPr>
        <w:ind w:left="3402"/>
        <w:jc w:val="both"/>
        <w:rPr>
          <w:rFonts w:eastAsia="Arial"/>
          <w:bCs/>
          <w:iCs/>
          <w:color w:val="000000"/>
        </w:rPr>
      </w:pPr>
      <w:r w:rsidRPr="004941CF">
        <w:rPr>
          <w:rFonts w:eastAsia="Arial"/>
          <w:bCs/>
          <w:iCs/>
          <w:color w:val="000000"/>
        </w:rPr>
        <w:t>Dispõe sobre a denominação do prédio, onde se encontra instalado o Centro de Hemodiálise, na cidade de Sorriso - MT.</w:t>
      </w:r>
    </w:p>
    <w:p w14:paraId="04722517" w14:textId="2A05A12C" w:rsidR="00D7493B" w:rsidRDefault="00D7493B" w:rsidP="004941CF">
      <w:pPr>
        <w:ind w:left="3402"/>
        <w:jc w:val="both"/>
        <w:rPr>
          <w:rFonts w:eastAsia="Arial"/>
          <w:bCs/>
          <w:iCs/>
          <w:color w:val="000000"/>
        </w:rPr>
      </w:pPr>
    </w:p>
    <w:p w14:paraId="3504E934" w14:textId="18735007" w:rsidR="00D7493B" w:rsidRDefault="00D7493B" w:rsidP="004941CF">
      <w:pPr>
        <w:ind w:left="3402"/>
        <w:jc w:val="both"/>
        <w:rPr>
          <w:rFonts w:eastAsia="Arial"/>
          <w:bCs/>
          <w:iCs/>
          <w:color w:val="000000"/>
        </w:rPr>
      </w:pPr>
    </w:p>
    <w:p w14:paraId="275717AD" w14:textId="77777777" w:rsidR="00D7493B" w:rsidRPr="002F4587" w:rsidRDefault="00D7493B" w:rsidP="00D7493B">
      <w:pPr>
        <w:shd w:val="clear" w:color="auto" w:fill="FFFFFF"/>
        <w:ind w:firstLine="1418"/>
        <w:jc w:val="both"/>
        <w:rPr>
          <w:b/>
        </w:rPr>
      </w:pPr>
      <w:r w:rsidRPr="002F4587">
        <w:rPr>
          <w:iCs/>
        </w:rPr>
        <w:t>Ari Genézio Lafin, Prefeito Municipal de Sorriso, Estado de Mato Grosso, faço saber que a Câmara Municipal de Sorriso aprovou e eu sanciono a seguinte Lei:</w:t>
      </w:r>
    </w:p>
    <w:p w14:paraId="1AD1D1BF" w14:textId="77777777" w:rsidR="00D7493B" w:rsidRPr="004941CF" w:rsidRDefault="00D7493B" w:rsidP="00D7493B">
      <w:pPr>
        <w:ind w:firstLine="1418"/>
        <w:jc w:val="both"/>
        <w:rPr>
          <w:rFonts w:eastAsia="Arial"/>
          <w:bCs/>
          <w:iCs/>
          <w:color w:val="000000"/>
        </w:rPr>
      </w:pPr>
    </w:p>
    <w:p w14:paraId="2BCF021C" w14:textId="77777777" w:rsidR="0042721F" w:rsidRPr="004941CF" w:rsidRDefault="0042721F" w:rsidP="0042721F">
      <w:pPr>
        <w:ind w:firstLine="709"/>
        <w:jc w:val="both"/>
        <w:rPr>
          <w:b/>
        </w:rPr>
      </w:pPr>
    </w:p>
    <w:p w14:paraId="623C194F" w14:textId="72777369" w:rsidR="004941CF" w:rsidRPr="004941CF" w:rsidRDefault="004941CF" w:rsidP="004941CF">
      <w:pPr>
        <w:ind w:firstLine="1418"/>
        <w:jc w:val="both"/>
      </w:pPr>
      <w:r w:rsidRPr="004941CF">
        <w:rPr>
          <w:b/>
          <w:bCs/>
        </w:rPr>
        <w:t>Art. 1º</w:t>
      </w:r>
      <w:r w:rsidRPr="004941CF">
        <w:rPr>
          <w:b/>
        </w:rPr>
        <w:t xml:space="preserve"> </w:t>
      </w:r>
      <w:r w:rsidRPr="004941CF">
        <w:t xml:space="preserve">Fica denominado de </w:t>
      </w:r>
      <w:r w:rsidRPr="004941CF">
        <w:rPr>
          <w:b/>
        </w:rPr>
        <w:t>“ADILSON ROBERTO MARTINS”</w:t>
      </w:r>
      <w:r w:rsidRPr="004941CF">
        <w:t xml:space="preserve">, o prédio onde se encontra instalado o Centro de Hemodiálise, na cidade de Sorriso - MT. </w:t>
      </w:r>
    </w:p>
    <w:p w14:paraId="36A3D56D" w14:textId="77777777" w:rsidR="004941CF" w:rsidRPr="004941CF" w:rsidRDefault="004941CF" w:rsidP="004941CF">
      <w:pPr>
        <w:ind w:firstLine="1418"/>
        <w:jc w:val="both"/>
      </w:pPr>
    </w:p>
    <w:p w14:paraId="463F7563" w14:textId="77777777" w:rsidR="004941CF" w:rsidRPr="004941CF" w:rsidRDefault="004941CF" w:rsidP="004941CF">
      <w:pPr>
        <w:ind w:firstLine="1418"/>
        <w:jc w:val="both"/>
      </w:pPr>
      <w:r w:rsidRPr="004941CF">
        <w:rPr>
          <w:b/>
          <w:bCs/>
        </w:rPr>
        <w:t>Art. 2º</w:t>
      </w:r>
      <w:r w:rsidRPr="004941CF">
        <w:rPr>
          <w:b/>
        </w:rPr>
        <w:t xml:space="preserve"> </w:t>
      </w:r>
      <w:r w:rsidRPr="004941CF">
        <w:t>Esta Lei entra em vigor na data de sua publicação.</w:t>
      </w:r>
    </w:p>
    <w:p w14:paraId="48BDA7C8" w14:textId="77777777" w:rsidR="0042721F" w:rsidRPr="004941CF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4941CF" w:rsidRDefault="0042721F" w:rsidP="0042721F">
      <w:pPr>
        <w:ind w:firstLine="1418"/>
        <w:jc w:val="both"/>
        <w:rPr>
          <w:iCs/>
        </w:rPr>
      </w:pPr>
    </w:p>
    <w:p w14:paraId="61D9EF38" w14:textId="4CA8D9BE" w:rsidR="004941CF" w:rsidRPr="004941CF" w:rsidRDefault="004941CF" w:rsidP="004941CF">
      <w:pPr>
        <w:ind w:firstLine="1418"/>
        <w:jc w:val="both"/>
      </w:pPr>
      <w:r w:rsidRPr="004941CF">
        <w:rPr>
          <w:iCs/>
        </w:rPr>
        <w:t xml:space="preserve">Sorriso, Estado de Mato Grosso, em </w:t>
      </w:r>
      <w:r w:rsidR="00D7493B">
        <w:rPr>
          <w:iCs/>
        </w:rPr>
        <w:t xml:space="preserve">10 </w:t>
      </w:r>
      <w:r w:rsidRPr="004941CF">
        <w:rPr>
          <w:rFonts w:eastAsia="Arial Unicode MS"/>
        </w:rPr>
        <w:t>de setembro de 2024.</w:t>
      </w:r>
    </w:p>
    <w:p w14:paraId="00BB2545" w14:textId="77777777" w:rsidR="004941CF" w:rsidRPr="004941CF" w:rsidRDefault="004941CF" w:rsidP="004941CF"/>
    <w:p w14:paraId="26916717" w14:textId="77777777" w:rsidR="004941CF" w:rsidRDefault="004941CF" w:rsidP="004941CF">
      <w:pPr>
        <w:jc w:val="center"/>
        <w:rPr>
          <w:b/>
          <w:bCs/>
        </w:rPr>
      </w:pPr>
    </w:p>
    <w:p w14:paraId="332C987A" w14:textId="77777777" w:rsidR="004941CF" w:rsidRDefault="004941CF" w:rsidP="004941CF">
      <w:pPr>
        <w:jc w:val="center"/>
        <w:rPr>
          <w:b/>
          <w:bCs/>
        </w:rPr>
      </w:pPr>
    </w:p>
    <w:p w14:paraId="17E491EF" w14:textId="77777777" w:rsidR="00D7493B" w:rsidRDefault="00D7493B" w:rsidP="00D7493B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14:paraId="36BF42AF" w14:textId="77777777" w:rsidR="00D7493B" w:rsidRPr="00F14FF1" w:rsidRDefault="00D7493B" w:rsidP="00D7493B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14FF1">
        <w:rPr>
          <w:bCs/>
          <w:i/>
        </w:rPr>
        <w:t xml:space="preserve">                                                                                                   </w:t>
      </w:r>
    </w:p>
    <w:p w14:paraId="626E0AA4" w14:textId="77777777" w:rsidR="00D7493B" w:rsidRPr="00F14FF1" w:rsidRDefault="00D7493B" w:rsidP="00D7493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F14FF1">
        <w:rPr>
          <w:b/>
          <w:bCs/>
        </w:rPr>
        <w:t>ARI GENÉZIO LAFIN</w:t>
      </w:r>
    </w:p>
    <w:p w14:paraId="329B11F7" w14:textId="7CB872BA" w:rsidR="00D7493B" w:rsidRPr="00F14FF1" w:rsidRDefault="00D7493B" w:rsidP="00D7493B">
      <w:pPr>
        <w:ind w:right="141"/>
        <w:jc w:val="center"/>
        <w:rPr>
          <w:bCs/>
        </w:rPr>
      </w:pPr>
      <w:r w:rsidRPr="00F14FF1">
        <w:rPr>
          <w:bCs/>
        </w:rPr>
        <w:t xml:space="preserve">                                                                                           </w:t>
      </w:r>
      <w:bookmarkStart w:id="0" w:name="_GoBack"/>
      <w:bookmarkEnd w:id="0"/>
      <w:r w:rsidRPr="00F14FF1">
        <w:rPr>
          <w:bCs/>
        </w:rPr>
        <w:t xml:space="preserve"> Prefeito Municipal</w:t>
      </w:r>
    </w:p>
    <w:p w14:paraId="020D0926" w14:textId="77777777" w:rsidR="00D7493B" w:rsidRPr="00F14FF1" w:rsidRDefault="00D7493B" w:rsidP="00D7493B">
      <w:pPr>
        <w:rPr>
          <w:b/>
        </w:rPr>
      </w:pPr>
      <w:r w:rsidRPr="00F14FF1">
        <w:rPr>
          <w:b/>
        </w:rPr>
        <w:t>BRUNO EDUARDO PECINELLI DELGADO</w:t>
      </w:r>
    </w:p>
    <w:p w14:paraId="4924B72B" w14:textId="77777777" w:rsidR="00D7493B" w:rsidRPr="00F14FF1" w:rsidRDefault="00D7493B" w:rsidP="00D7493B">
      <w:pPr>
        <w:rPr>
          <w:b/>
          <w:bCs/>
        </w:rPr>
      </w:pPr>
      <w:r w:rsidRPr="00F14FF1">
        <w:t xml:space="preserve">         Secretário Municipal de Administração</w:t>
      </w:r>
    </w:p>
    <w:p w14:paraId="2093C797" w14:textId="77777777" w:rsidR="00D7493B" w:rsidRPr="00F14FF1" w:rsidRDefault="00D7493B" w:rsidP="00D7493B">
      <w:pPr>
        <w:pStyle w:val="NormalWeb"/>
        <w:spacing w:before="0" w:beforeAutospacing="0" w:after="0" w:afterAutospacing="0"/>
        <w:ind w:firstLine="1418"/>
        <w:jc w:val="both"/>
      </w:pPr>
    </w:p>
    <w:p w14:paraId="605CA39A" w14:textId="77777777" w:rsidR="00D7493B" w:rsidRPr="00E10E53" w:rsidRDefault="00D7493B" w:rsidP="00D7493B">
      <w:pPr>
        <w:tabs>
          <w:tab w:val="left" w:pos="0"/>
        </w:tabs>
        <w:jc w:val="center"/>
        <w:outlineLvl w:val="0"/>
        <w:rPr>
          <w:sz w:val="23"/>
          <w:szCs w:val="23"/>
        </w:rPr>
      </w:pPr>
    </w:p>
    <w:p w14:paraId="75524804" w14:textId="77777777" w:rsidR="00B474E9" w:rsidRPr="0042721F" w:rsidRDefault="00B474E9" w:rsidP="0042721F"/>
    <w:sectPr w:rsidR="00B474E9" w:rsidRPr="0042721F" w:rsidSect="00D7493B">
      <w:footerReference w:type="even" r:id="rId8"/>
      <w:type w:val="continuous"/>
      <w:pgSz w:w="11907" w:h="16840" w:code="9"/>
      <w:pgMar w:top="2835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D2F2" w14:textId="77777777" w:rsidR="005641F3" w:rsidRDefault="005641F3">
      <w:r>
        <w:separator/>
      </w:r>
    </w:p>
  </w:endnote>
  <w:endnote w:type="continuationSeparator" w:id="0">
    <w:p w14:paraId="0613DC21" w14:textId="77777777" w:rsidR="005641F3" w:rsidRDefault="005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641F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B3D8" w14:textId="77777777" w:rsidR="005641F3" w:rsidRDefault="005641F3">
      <w:r>
        <w:separator/>
      </w:r>
    </w:p>
  </w:footnote>
  <w:footnote w:type="continuationSeparator" w:id="0">
    <w:p w14:paraId="2012F681" w14:textId="77777777" w:rsidR="005641F3" w:rsidRDefault="0056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AE0A84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5B2959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4AA960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AC65BC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B6729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940F7D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2B0BFC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7C4E15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8C056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C4A6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4E8E34" w:tentative="1">
      <w:start w:val="1"/>
      <w:numFmt w:val="lowerLetter"/>
      <w:lvlText w:val="%2."/>
      <w:lvlJc w:val="left"/>
      <w:pPr>
        <w:ind w:left="1440" w:hanging="360"/>
      </w:pPr>
    </w:lvl>
    <w:lvl w:ilvl="2" w:tplc="00E47B26" w:tentative="1">
      <w:start w:val="1"/>
      <w:numFmt w:val="lowerRoman"/>
      <w:lvlText w:val="%3."/>
      <w:lvlJc w:val="right"/>
      <w:pPr>
        <w:ind w:left="2160" w:hanging="180"/>
      </w:pPr>
    </w:lvl>
    <w:lvl w:ilvl="3" w:tplc="F9361FA2" w:tentative="1">
      <w:start w:val="1"/>
      <w:numFmt w:val="decimal"/>
      <w:lvlText w:val="%4."/>
      <w:lvlJc w:val="left"/>
      <w:pPr>
        <w:ind w:left="2880" w:hanging="360"/>
      </w:pPr>
    </w:lvl>
    <w:lvl w:ilvl="4" w:tplc="D29EB804" w:tentative="1">
      <w:start w:val="1"/>
      <w:numFmt w:val="lowerLetter"/>
      <w:lvlText w:val="%5."/>
      <w:lvlJc w:val="left"/>
      <w:pPr>
        <w:ind w:left="3600" w:hanging="360"/>
      </w:pPr>
    </w:lvl>
    <w:lvl w:ilvl="5" w:tplc="FB7A1CE4" w:tentative="1">
      <w:start w:val="1"/>
      <w:numFmt w:val="lowerRoman"/>
      <w:lvlText w:val="%6."/>
      <w:lvlJc w:val="right"/>
      <w:pPr>
        <w:ind w:left="4320" w:hanging="180"/>
      </w:pPr>
    </w:lvl>
    <w:lvl w:ilvl="6" w:tplc="9D5091F0" w:tentative="1">
      <w:start w:val="1"/>
      <w:numFmt w:val="decimal"/>
      <w:lvlText w:val="%7."/>
      <w:lvlJc w:val="left"/>
      <w:pPr>
        <w:ind w:left="5040" w:hanging="360"/>
      </w:pPr>
    </w:lvl>
    <w:lvl w:ilvl="7" w:tplc="15722290" w:tentative="1">
      <w:start w:val="1"/>
      <w:numFmt w:val="lowerLetter"/>
      <w:lvlText w:val="%8."/>
      <w:lvlJc w:val="left"/>
      <w:pPr>
        <w:ind w:left="5760" w:hanging="360"/>
      </w:pPr>
    </w:lvl>
    <w:lvl w:ilvl="8" w:tplc="43E86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8D050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6965D6E" w:tentative="1">
      <w:start w:val="1"/>
      <w:numFmt w:val="lowerLetter"/>
      <w:lvlText w:val="%2."/>
      <w:lvlJc w:val="left"/>
      <w:pPr>
        <w:ind w:left="1440" w:hanging="360"/>
      </w:pPr>
    </w:lvl>
    <w:lvl w:ilvl="2" w:tplc="C460350A" w:tentative="1">
      <w:start w:val="1"/>
      <w:numFmt w:val="lowerRoman"/>
      <w:lvlText w:val="%3."/>
      <w:lvlJc w:val="right"/>
      <w:pPr>
        <w:ind w:left="2160" w:hanging="180"/>
      </w:pPr>
    </w:lvl>
    <w:lvl w:ilvl="3" w:tplc="15F24D1E" w:tentative="1">
      <w:start w:val="1"/>
      <w:numFmt w:val="decimal"/>
      <w:lvlText w:val="%4."/>
      <w:lvlJc w:val="left"/>
      <w:pPr>
        <w:ind w:left="2880" w:hanging="360"/>
      </w:pPr>
    </w:lvl>
    <w:lvl w:ilvl="4" w:tplc="E842C188" w:tentative="1">
      <w:start w:val="1"/>
      <w:numFmt w:val="lowerLetter"/>
      <w:lvlText w:val="%5."/>
      <w:lvlJc w:val="left"/>
      <w:pPr>
        <w:ind w:left="3600" w:hanging="360"/>
      </w:pPr>
    </w:lvl>
    <w:lvl w:ilvl="5" w:tplc="08646852" w:tentative="1">
      <w:start w:val="1"/>
      <w:numFmt w:val="lowerRoman"/>
      <w:lvlText w:val="%6."/>
      <w:lvlJc w:val="right"/>
      <w:pPr>
        <w:ind w:left="4320" w:hanging="180"/>
      </w:pPr>
    </w:lvl>
    <w:lvl w:ilvl="6" w:tplc="8904C28A" w:tentative="1">
      <w:start w:val="1"/>
      <w:numFmt w:val="decimal"/>
      <w:lvlText w:val="%7."/>
      <w:lvlJc w:val="left"/>
      <w:pPr>
        <w:ind w:left="5040" w:hanging="360"/>
      </w:pPr>
    </w:lvl>
    <w:lvl w:ilvl="7" w:tplc="CC0A362C" w:tentative="1">
      <w:start w:val="1"/>
      <w:numFmt w:val="lowerLetter"/>
      <w:lvlText w:val="%8."/>
      <w:lvlJc w:val="left"/>
      <w:pPr>
        <w:ind w:left="5760" w:hanging="360"/>
      </w:pPr>
    </w:lvl>
    <w:lvl w:ilvl="8" w:tplc="B7F85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CB0E8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00B38" w:tentative="1">
      <w:start w:val="1"/>
      <w:numFmt w:val="lowerLetter"/>
      <w:lvlText w:val="%2."/>
      <w:lvlJc w:val="left"/>
      <w:pPr>
        <w:ind w:left="1440" w:hanging="360"/>
      </w:pPr>
    </w:lvl>
    <w:lvl w:ilvl="2" w:tplc="D29C20A8" w:tentative="1">
      <w:start w:val="1"/>
      <w:numFmt w:val="lowerRoman"/>
      <w:lvlText w:val="%3."/>
      <w:lvlJc w:val="right"/>
      <w:pPr>
        <w:ind w:left="2160" w:hanging="180"/>
      </w:pPr>
    </w:lvl>
    <w:lvl w:ilvl="3" w:tplc="384C27A8" w:tentative="1">
      <w:start w:val="1"/>
      <w:numFmt w:val="decimal"/>
      <w:lvlText w:val="%4."/>
      <w:lvlJc w:val="left"/>
      <w:pPr>
        <w:ind w:left="2880" w:hanging="360"/>
      </w:pPr>
    </w:lvl>
    <w:lvl w:ilvl="4" w:tplc="AAFC2C1E" w:tentative="1">
      <w:start w:val="1"/>
      <w:numFmt w:val="lowerLetter"/>
      <w:lvlText w:val="%5."/>
      <w:lvlJc w:val="left"/>
      <w:pPr>
        <w:ind w:left="3600" w:hanging="360"/>
      </w:pPr>
    </w:lvl>
    <w:lvl w:ilvl="5" w:tplc="05EED9BC" w:tentative="1">
      <w:start w:val="1"/>
      <w:numFmt w:val="lowerRoman"/>
      <w:lvlText w:val="%6."/>
      <w:lvlJc w:val="right"/>
      <w:pPr>
        <w:ind w:left="4320" w:hanging="180"/>
      </w:pPr>
    </w:lvl>
    <w:lvl w:ilvl="6" w:tplc="9A48578E" w:tentative="1">
      <w:start w:val="1"/>
      <w:numFmt w:val="decimal"/>
      <w:lvlText w:val="%7."/>
      <w:lvlJc w:val="left"/>
      <w:pPr>
        <w:ind w:left="5040" w:hanging="360"/>
      </w:pPr>
    </w:lvl>
    <w:lvl w:ilvl="7" w:tplc="6F1CEE2A" w:tentative="1">
      <w:start w:val="1"/>
      <w:numFmt w:val="lowerLetter"/>
      <w:lvlText w:val="%8."/>
      <w:lvlJc w:val="left"/>
      <w:pPr>
        <w:ind w:left="5760" w:hanging="360"/>
      </w:pPr>
    </w:lvl>
    <w:lvl w:ilvl="8" w:tplc="61708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CD487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E87CD0" w:tentative="1">
      <w:start w:val="1"/>
      <w:numFmt w:val="lowerLetter"/>
      <w:lvlText w:val="%2."/>
      <w:lvlJc w:val="left"/>
      <w:pPr>
        <w:ind w:left="1440" w:hanging="360"/>
      </w:pPr>
    </w:lvl>
    <w:lvl w:ilvl="2" w:tplc="93AE10FE" w:tentative="1">
      <w:start w:val="1"/>
      <w:numFmt w:val="lowerRoman"/>
      <w:lvlText w:val="%3."/>
      <w:lvlJc w:val="right"/>
      <w:pPr>
        <w:ind w:left="2160" w:hanging="180"/>
      </w:pPr>
    </w:lvl>
    <w:lvl w:ilvl="3" w:tplc="4F829EAC" w:tentative="1">
      <w:start w:val="1"/>
      <w:numFmt w:val="decimal"/>
      <w:lvlText w:val="%4."/>
      <w:lvlJc w:val="left"/>
      <w:pPr>
        <w:ind w:left="2880" w:hanging="360"/>
      </w:pPr>
    </w:lvl>
    <w:lvl w:ilvl="4" w:tplc="A3880B68" w:tentative="1">
      <w:start w:val="1"/>
      <w:numFmt w:val="lowerLetter"/>
      <w:lvlText w:val="%5."/>
      <w:lvlJc w:val="left"/>
      <w:pPr>
        <w:ind w:left="3600" w:hanging="360"/>
      </w:pPr>
    </w:lvl>
    <w:lvl w:ilvl="5" w:tplc="F4982120" w:tentative="1">
      <w:start w:val="1"/>
      <w:numFmt w:val="lowerRoman"/>
      <w:lvlText w:val="%6."/>
      <w:lvlJc w:val="right"/>
      <w:pPr>
        <w:ind w:left="4320" w:hanging="180"/>
      </w:pPr>
    </w:lvl>
    <w:lvl w:ilvl="6" w:tplc="43AEBD68" w:tentative="1">
      <w:start w:val="1"/>
      <w:numFmt w:val="decimal"/>
      <w:lvlText w:val="%7."/>
      <w:lvlJc w:val="left"/>
      <w:pPr>
        <w:ind w:left="5040" w:hanging="360"/>
      </w:pPr>
    </w:lvl>
    <w:lvl w:ilvl="7" w:tplc="DA6CFEAC" w:tentative="1">
      <w:start w:val="1"/>
      <w:numFmt w:val="lowerLetter"/>
      <w:lvlText w:val="%8."/>
      <w:lvlJc w:val="left"/>
      <w:pPr>
        <w:ind w:left="5760" w:hanging="360"/>
      </w:pPr>
    </w:lvl>
    <w:lvl w:ilvl="8" w:tplc="A48E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E5A3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AB55C" w:tentative="1">
      <w:start w:val="1"/>
      <w:numFmt w:val="lowerLetter"/>
      <w:lvlText w:val="%2."/>
      <w:lvlJc w:val="left"/>
      <w:pPr>
        <w:ind w:left="1440" w:hanging="360"/>
      </w:pPr>
    </w:lvl>
    <w:lvl w:ilvl="2" w:tplc="F7AAF018" w:tentative="1">
      <w:start w:val="1"/>
      <w:numFmt w:val="lowerRoman"/>
      <w:lvlText w:val="%3."/>
      <w:lvlJc w:val="right"/>
      <w:pPr>
        <w:ind w:left="2160" w:hanging="180"/>
      </w:pPr>
    </w:lvl>
    <w:lvl w:ilvl="3" w:tplc="7502737E" w:tentative="1">
      <w:start w:val="1"/>
      <w:numFmt w:val="decimal"/>
      <w:lvlText w:val="%4."/>
      <w:lvlJc w:val="left"/>
      <w:pPr>
        <w:ind w:left="2880" w:hanging="360"/>
      </w:pPr>
    </w:lvl>
    <w:lvl w:ilvl="4" w:tplc="17F455BC" w:tentative="1">
      <w:start w:val="1"/>
      <w:numFmt w:val="lowerLetter"/>
      <w:lvlText w:val="%5."/>
      <w:lvlJc w:val="left"/>
      <w:pPr>
        <w:ind w:left="3600" w:hanging="360"/>
      </w:pPr>
    </w:lvl>
    <w:lvl w:ilvl="5" w:tplc="8C007084" w:tentative="1">
      <w:start w:val="1"/>
      <w:numFmt w:val="lowerRoman"/>
      <w:lvlText w:val="%6."/>
      <w:lvlJc w:val="right"/>
      <w:pPr>
        <w:ind w:left="4320" w:hanging="180"/>
      </w:pPr>
    </w:lvl>
    <w:lvl w:ilvl="6" w:tplc="094E4AA4" w:tentative="1">
      <w:start w:val="1"/>
      <w:numFmt w:val="decimal"/>
      <w:lvlText w:val="%7."/>
      <w:lvlJc w:val="left"/>
      <w:pPr>
        <w:ind w:left="5040" w:hanging="360"/>
      </w:pPr>
    </w:lvl>
    <w:lvl w:ilvl="7" w:tplc="CB2C0264" w:tentative="1">
      <w:start w:val="1"/>
      <w:numFmt w:val="lowerLetter"/>
      <w:lvlText w:val="%8."/>
      <w:lvlJc w:val="left"/>
      <w:pPr>
        <w:ind w:left="5760" w:hanging="360"/>
      </w:pPr>
    </w:lvl>
    <w:lvl w:ilvl="8" w:tplc="0832A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DF6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E8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6A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4A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4C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8A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EA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8E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88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DF47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FA0DC6" w:tentative="1">
      <w:start w:val="1"/>
      <w:numFmt w:val="lowerLetter"/>
      <w:lvlText w:val="%2."/>
      <w:lvlJc w:val="left"/>
      <w:pPr>
        <w:ind w:left="1440" w:hanging="360"/>
      </w:pPr>
    </w:lvl>
    <w:lvl w:ilvl="2" w:tplc="EB129CF8" w:tentative="1">
      <w:start w:val="1"/>
      <w:numFmt w:val="lowerRoman"/>
      <w:lvlText w:val="%3."/>
      <w:lvlJc w:val="right"/>
      <w:pPr>
        <w:ind w:left="2160" w:hanging="180"/>
      </w:pPr>
    </w:lvl>
    <w:lvl w:ilvl="3" w:tplc="75640412" w:tentative="1">
      <w:start w:val="1"/>
      <w:numFmt w:val="decimal"/>
      <w:lvlText w:val="%4."/>
      <w:lvlJc w:val="left"/>
      <w:pPr>
        <w:ind w:left="2880" w:hanging="360"/>
      </w:pPr>
    </w:lvl>
    <w:lvl w:ilvl="4" w:tplc="717E750C" w:tentative="1">
      <w:start w:val="1"/>
      <w:numFmt w:val="lowerLetter"/>
      <w:lvlText w:val="%5."/>
      <w:lvlJc w:val="left"/>
      <w:pPr>
        <w:ind w:left="3600" w:hanging="360"/>
      </w:pPr>
    </w:lvl>
    <w:lvl w:ilvl="5" w:tplc="C6CC2188" w:tentative="1">
      <w:start w:val="1"/>
      <w:numFmt w:val="lowerRoman"/>
      <w:lvlText w:val="%6."/>
      <w:lvlJc w:val="right"/>
      <w:pPr>
        <w:ind w:left="4320" w:hanging="180"/>
      </w:pPr>
    </w:lvl>
    <w:lvl w:ilvl="6" w:tplc="DEEA4880" w:tentative="1">
      <w:start w:val="1"/>
      <w:numFmt w:val="decimal"/>
      <w:lvlText w:val="%7."/>
      <w:lvlJc w:val="left"/>
      <w:pPr>
        <w:ind w:left="5040" w:hanging="360"/>
      </w:pPr>
    </w:lvl>
    <w:lvl w:ilvl="7" w:tplc="DD5803BC" w:tentative="1">
      <w:start w:val="1"/>
      <w:numFmt w:val="lowerLetter"/>
      <w:lvlText w:val="%8."/>
      <w:lvlJc w:val="left"/>
      <w:pPr>
        <w:ind w:left="5760" w:hanging="360"/>
      </w:pPr>
    </w:lvl>
    <w:lvl w:ilvl="8" w:tplc="7CFA0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B204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EC5F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45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66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E7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AD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2C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0F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8D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A0C6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94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2C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30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2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0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76F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C409E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C62D98">
      <w:start w:val="1"/>
      <w:numFmt w:val="lowerLetter"/>
      <w:lvlText w:val="%2."/>
      <w:lvlJc w:val="left"/>
      <w:pPr>
        <w:ind w:left="1364" w:hanging="360"/>
      </w:pPr>
    </w:lvl>
    <w:lvl w:ilvl="2" w:tplc="9CAC1C5C">
      <w:start w:val="1"/>
      <w:numFmt w:val="lowerRoman"/>
      <w:lvlText w:val="%3."/>
      <w:lvlJc w:val="right"/>
      <w:pPr>
        <w:ind w:left="2084" w:hanging="180"/>
      </w:pPr>
    </w:lvl>
    <w:lvl w:ilvl="3" w:tplc="5562E520">
      <w:start w:val="1"/>
      <w:numFmt w:val="decimal"/>
      <w:lvlText w:val="%4."/>
      <w:lvlJc w:val="left"/>
      <w:pPr>
        <w:ind w:left="2804" w:hanging="360"/>
      </w:pPr>
    </w:lvl>
    <w:lvl w:ilvl="4" w:tplc="7958A7AA">
      <w:start w:val="1"/>
      <w:numFmt w:val="lowerLetter"/>
      <w:lvlText w:val="%5."/>
      <w:lvlJc w:val="left"/>
      <w:pPr>
        <w:ind w:left="3524" w:hanging="360"/>
      </w:pPr>
    </w:lvl>
    <w:lvl w:ilvl="5" w:tplc="BA445D30">
      <w:start w:val="1"/>
      <w:numFmt w:val="lowerRoman"/>
      <w:lvlText w:val="%6."/>
      <w:lvlJc w:val="right"/>
      <w:pPr>
        <w:ind w:left="4244" w:hanging="180"/>
      </w:pPr>
    </w:lvl>
    <w:lvl w:ilvl="6" w:tplc="607A8286">
      <w:start w:val="1"/>
      <w:numFmt w:val="decimal"/>
      <w:lvlText w:val="%7."/>
      <w:lvlJc w:val="left"/>
      <w:pPr>
        <w:ind w:left="4964" w:hanging="360"/>
      </w:pPr>
    </w:lvl>
    <w:lvl w:ilvl="7" w:tplc="CF12715A">
      <w:start w:val="1"/>
      <w:numFmt w:val="lowerLetter"/>
      <w:lvlText w:val="%8."/>
      <w:lvlJc w:val="left"/>
      <w:pPr>
        <w:ind w:left="5684" w:hanging="360"/>
      </w:pPr>
    </w:lvl>
    <w:lvl w:ilvl="8" w:tplc="FEB85FB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68096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6EE1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63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80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A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6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E0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81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08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002DE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3AC5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D6E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CC5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5084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F661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823E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28CE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92E4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51CC5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9C1E1A" w:tentative="1">
      <w:start w:val="1"/>
      <w:numFmt w:val="lowerLetter"/>
      <w:lvlText w:val="%2."/>
      <w:lvlJc w:val="left"/>
      <w:pPr>
        <w:ind w:left="1440" w:hanging="360"/>
      </w:pPr>
    </w:lvl>
    <w:lvl w:ilvl="2" w:tplc="23C219CC" w:tentative="1">
      <w:start w:val="1"/>
      <w:numFmt w:val="lowerRoman"/>
      <w:lvlText w:val="%3."/>
      <w:lvlJc w:val="right"/>
      <w:pPr>
        <w:ind w:left="2160" w:hanging="180"/>
      </w:pPr>
    </w:lvl>
    <w:lvl w:ilvl="3" w:tplc="0E46EB94" w:tentative="1">
      <w:start w:val="1"/>
      <w:numFmt w:val="decimal"/>
      <w:lvlText w:val="%4."/>
      <w:lvlJc w:val="left"/>
      <w:pPr>
        <w:ind w:left="2880" w:hanging="360"/>
      </w:pPr>
    </w:lvl>
    <w:lvl w:ilvl="4" w:tplc="16F8A7B6" w:tentative="1">
      <w:start w:val="1"/>
      <w:numFmt w:val="lowerLetter"/>
      <w:lvlText w:val="%5."/>
      <w:lvlJc w:val="left"/>
      <w:pPr>
        <w:ind w:left="3600" w:hanging="360"/>
      </w:pPr>
    </w:lvl>
    <w:lvl w:ilvl="5" w:tplc="69F0B1E0" w:tentative="1">
      <w:start w:val="1"/>
      <w:numFmt w:val="lowerRoman"/>
      <w:lvlText w:val="%6."/>
      <w:lvlJc w:val="right"/>
      <w:pPr>
        <w:ind w:left="4320" w:hanging="180"/>
      </w:pPr>
    </w:lvl>
    <w:lvl w:ilvl="6" w:tplc="54BAEF30" w:tentative="1">
      <w:start w:val="1"/>
      <w:numFmt w:val="decimal"/>
      <w:lvlText w:val="%7."/>
      <w:lvlJc w:val="left"/>
      <w:pPr>
        <w:ind w:left="5040" w:hanging="360"/>
      </w:pPr>
    </w:lvl>
    <w:lvl w:ilvl="7" w:tplc="98CA000A" w:tentative="1">
      <w:start w:val="1"/>
      <w:numFmt w:val="lowerLetter"/>
      <w:lvlText w:val="%8."/>
      <w:lvlJc w:val="left"/>
      <w:pPr>
        <w:ind w:left="5760" w:hanging="360"/>
      </w:pPr>
    </w:lvl>
    <w:lvl w:ilvl="8" w:tplc="D1368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35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50754C" w:tentative="1">
      <w:start w:val="1"/>
      <w:numFmt w:val="lowerLetter"/>
      <w:lvlText w:val="%2."/>
      <w:lvlJc w:val="left"/>
      <w:pPr>
        <w:ind w:left="1440" w:hanging="360"/>
      </w:pPr>
    </w:lvl>
    <w:lvl w:ilvl="2" w:tplc="5A7CA6F4" w:tentative="1">
      <w:start w:val="1"/>
      <w:numFmt w:val="lowerRoman"/>
      <w:lvlText w:val="%3."/>
      <w:lvlJc w:val="right"/>
      <w:pPr>
        <w:ind w:left="2160" w:hanging="180"/>
      </w:pPr>
    </w:lvl>
    <w:lvl w:ilvl="3" w:tplc="7E0ACDAC" w:tentative="1">
      <w:start w:val="1"/>
      <w:numFmt w:val="decimal"/>
      <w:lvlText w:val="%4."/>
      <w:lvlJc w:val="left"/>
      <w:pPr>
        <w:ind w:left="2880" w:hanging="360"/>
      </w:pPr>
    </w:lvl>
    <w:lvl w:ilvl="4" w:tplc="ECDAEF12" w:tentative="1">
      <w:start w:val="1"/>
      <w:numFmt w:val="lowerLetter"/>
      <w:lvlText w:val="%5."/>
      <w:lvlJc w:val="left"/>
      <w:pPr>
        <w:ind w:left="3600" w:hanging="360"/>
      </w:pPr>
    </w:lvl>
    <w:lvl w:ilvl="5" w:tplc="19E83F52" w:tentative="1">
      <w:start w:val="1"/>
      <w:numFmt w:val="lowerRoman"/>
      <w:lvlText w:val="%6."/>
      <w:lvlJc w:val="right"/>
      <w:pPr>
        <w:ind w:left="4320" w:hanging="180"/>
      </w:pPr>
    </w:lvl>
    <w:lvl w:ilvl="6" w:tplc="96B07330" w:tentative="1">
      <w:start w:val="1"/>
      <w:numFmt w:val="decimal"/>
      <w:lvlText w:val="%7."/>
      <w:lvlJc w:val="left"/>
      <w:pPr>
        <w:ind w:left="5040" w:hanging="360"/>
      </w:pPr>
    </w:lvl>
    <w:lvl w:ilvl="7" w:tplc="8E50076A" w:tentative="1">
      <w:start w:val="1"/>
      <w:numFmt w:val="lowerLetter"/>
      <w:lvlText w:val="%8."/>
      <w:lvlJc w:val="left"/>
      <w:pPr>
        <w:ind w:left="5760" w:hanging="360"/>
      </w:pPr>
    </w:lvl>
    <w:lvl w:ilvl="8" w:tplc="AC1E6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EAAF6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44D464" w:tentative="1">
      <w:start w:val="1"/>
      <w:numFmt w:val="lowerLetter"/>
      <w:lvlText w:val="%2."/>
      <w:lvlJc w:val="left"/>
      <w:pPr>
        <w:ind w:left="1440" w:hanging="360"/>
      </w:pPr>
    </w:lvl>
    <w:lvl w:ilvl="2" w:tplc="BDE46532" w:tentative="1">
      <w:start w:val="1"/>
      <w:numFmt w:val="lowerRoman"/>
      <w:lvlText w:val="%3."/>
      <w:lvlJc w:val="right"/>
      <w:pPr>
        <w:ind w:left="2160" w:hanging="180"/>
      </w:pPr>
    </w:lvl>
    <w:lvl w:ilvl="3" w:tplc="9E2C8ACC" w:tentative="1">
      <w:start w:val="1"/>
      <w:numFmt w:val="decimal"/>
      <w:lvlText w:val="%4."/>
      <w:lvlJc w:val="left"/>
      <w:pPr>
        <w:ind w:left="2880" w:hanging="360"/>
      </w:pPr>
    </w:lvl>
    <w:lvl w:ilvl="4" w:tplc="5E3A4B00" w:tentative="1">
      <w:start w:val="1"/>
      <w:numFmt w:val="lowerLetter"/>
      <w:lvlText w:val="%5."/>
      <w:lvlJc w:val="left"/>
      <w:pPr>
        <w:ind w:left="3600" w:hanging="360"/>
      </w:pPr>
    </w:lvl>
    <w:lvl w:ilvl="5" w:tplc="BD54B5C2" w:tentative="1">
      <w:start w:val="1"/>
      <w:numFmt w:val="lowerRoman"/>
      <w:lvlText w:val="%6."/>
      <w:lvlJc w:val="right"/>
      <w:pPr>
        <w:ind w:left="4320" w:hanging="180"/>
      </w:pPr>
    </w:lvl>
    <w:lvl w:ilvl="6" w:tplc="4A448ADC" w:tentative="1">
      <w:start w:val="1"/>
      <w:numFmt w:val="decimal"/>
      <w:lvlText w:val="%7."/>
      <w:lvlJc w:val="left"/>
      <w:pPr>
        <w:ind w:left="5040" w:hanging="360"/>
      </w:pPr>
    </w:lvl>
    <w:lvl w:ilvl="7" w:tplc="A724A520" w:tentative="1">
      <w:start w:val="1"/>
      <w:numFmt w:val="lowerLetter"/>
      <w:lvlText w:val="%8."/>
      <w:lvlJc w:val="left"/>
      <w:pPr>
        <w:ind w:left="5760" w:hanging="360"/>
      </w:pPr>
    </w:lvl>
    <w:lvl w:ilvl="8" w:tplc="38045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B8206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35E6CA6" w:tentative="1">
      <w:start w:val="1"/>
      <w:numFmt w:val="lowerLetter"/>
      <w:lvlText w:val="%2."/>
      <w:lvlJc w:val="left"/>
      <w:pPr>
        <w:ind w:left="1364" w:hanging="360"/>
      </w:pPr>
    </w:lvl>
    <w:lvl w:ilvl="2" w:tplc="A8AC7D3C" w:tentative="1">
      <w:start w:val="1"/>
      <w:numFmt w:val="lowerRoman"/>
      <w:lvlText w:val="%3."/>
      <w:lvlJc w:val="right"/>
      <w:pPr>
        <w:ind w:left="2084" w:hanging="180"/>
      </w:pPr>
    </w:lvl>
    <w:lvl w:ilvl="3" w:tplc="C9A8CCA6" w:tentative="1">
      <w:start w:val="1"/>
      <w:numFmt w:val="decimal"/>
      <w:lvlText w:val="%4."/>
      <w:lvlJc w:val="left"/>
      <w:pPr>
        <w:ind w:left="2804" w:hanging="360"/>
      </w:pPr>
    </w:lvl>
    <w:lvl w:ilvl="4" w:tplc="7F14B6E6" w:tentative="1">
      <w:start w:val="1"/>
      <w:numFmt w:val="lowerLetter"/>
      <w:lvlText w:val="%5."/>
      <w:lvlJc w:val="left"/>
      <w:pPr>
        <w:ind w:left="3524" w:hanging="360"/>
      </w:pPr>
    </w:lvl>
    <w:lvl w:ilvl="5" w:tplc="27321998" w:tentative="1">
      <w:start w:val="1"/>
      <w:numFmt w:val="lowerRoman"/>
      <w:lvlText w:val="%6."/>
      <w:lvlJc w:val="right"/>
      <w:pPr>
        <w:ind w:left="4244" w:hanging="180"/>
      </w:pPr>
    </w:lvl>
    <w:lvl w:ilvl="6" w:tplc="20CA4254" w:tentative="1">
      <w:start w:val="1"/>
      <w:numFmt w:val="decimal"/>
      <w:lvlText w:val="%7."/>
      <w:lvlJc w:val="left"/>
      <w:pPr>
        <w:ind w:left="4964" w:hanging="360"/>
      </w:pPr>
    </w:lvl>
    <w:lvl w:ilvl="7" w:tplc="DF36D020" w:tentative="1">
      <w:start w:val="1"/>
      <w:numFmt w:val="lowerLetter"/>
      <w:lvlText w:val="%8."/>
      <w:lvlJc w:val="left"/>
      <w:pPr>
        <w:ind w:left="5684" w:hanging="360"/>
      </w:pPr>
    </w:lvl>
    <w:lvl w:ilvl="8" w:tplc="ECE6B8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E864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88CE92" w:tentative="1">
      <w:start w:val="1"/>
      <w:numFmt w:val="lowerLetter"/>
      <w:lvlText w:val="%2."/>
      <w:lvlJc w:val="left"/>
      <w:pPr>
        <w:ind w:left="1440" w:hanging="360"/>
      </w:pPr>
    </w:lvl>
    <w:lvl w:ilvl="2" w:tplc="33E2E58A" w:tentative="1">
      <w:start w:val="1"/>
      <w:numFmt w:val="lowerRoman"/>
      <w:lvlText w:val="%3."/>
      <w:lvlJc w:val="right"/>
      <w:pPr>
        <w:ind w:left="2160" w:hanging="180"/>
      </w:pPr>
    </w:lvl>
    <w:lvl w:ilvl="3" w:tplc="660409AE" w:tentative="1">
      <w:start w:val="1"/>
      <w:numFmt w:val="decimal"/>
      <w:lvlText w:val="%4."/>
      <w:lvlJc w:val="left"/>
      <w:pPr>
        <w:ind w:left="2880" w:hanging="360"/>
      </w:pPr>
    </w:lvl>
    <w:lvl w:ilvl="4" w:tplc="BAB8C996" w:tentative="1">
      <w:start w:val="1"/>
      <w:numFmt w:val="lowerLetter"/>
      <w:lvlText w:val="%5."/>
      <w:lvlJc w:val="left"/>
      <w:pPr>
        <w:ind w:left="3600" w:hanging="360"/>
      </w:pPr>
    </w:lvl>
    <w:lvl w:ilvl="5" w:tplc="242E5B44" w:tentative="1">
      <w:start w:val="1"/>
      <w:numFmt w:val="lowerRoman"/>
      <w:lvlText w:val="%6."/>
      <w:lvlJc w:val="right"/>
      <w:pPr>
        <w:ind w:left="4320" w:hanging="180"/>
      </w:pPr>
    </w:lvl>
    <w:lvl w:ilvl="6" w:tplc="B13009F8" w:tentative="1">
      <w:start w:val="1"/>
      <w:numFmt w:val="decimal"/>
      <w:lvlText w:val="%7."/>
      <w:lvlJc w:val="left"/>
      <w:pPr>
        <w:ind w:left="5040" w:hanging="360"/>
      </w:pPr>
    </w:lvl>
    <w:lvl w:ilvl="7" w:tplc="E0B290AC" w:tentative="1">
      <w:start w:val="1"/>
      <w:numFmt w:val="lowerLetter"/>
      <w:lvlText w:val="%8."/>
      <w:lvlJc w:val="left"/>
      <w:pPr>
        <w:ind w:left="5760" w:hanging="360"/>
      </w:pPr>
    </w:lvl>
    <w:lvl w:ilvl="8" w:tplc="8A567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08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41CF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41F3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380D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493B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1F7F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269088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E2A5-ACA3-4EBA-AB5D-6BBEFEB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2024-09-10T15:36:00Z</cp:lastPrinted>
  <dcterms:created xsi:type="dcterms:W3CDTF">2024-09-10T15:34:00Z</dcterms:created>
  <dcterms:modified xsi:type="dcterms:W3CDTF">2024-09-10T15:36:00Z</dcterms:modified>
</cp:coreProperties>
</file>