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D213" w14:textId="5F980936" w:rsidR="00D5325D" w:rsidRDefault="00D5325D" w:rsidP="00D5325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>
        <w:rPr>
          <w:rFonts w:ascii="Times New Roman" w:hAnsi="Times New Roman"/>
          <w:szCs w:val="24"/>
        </w:rPr>
        <w:t>52</w:t>
      </w:r>
      <w:r>
        <w:rPr>
          <w:rFonts w:ascii="Times New Roman" w:hAnsi="Times New Roman"/>
          <w:szCs w:val="24"/>
        </w:rPr>
        <w:t xml:space="preserve">/2024 – GP/SEC </w:t>
      </w:r>
    </w:p>
    <w:p w14:paraId="435601D6" w14:textId="77777777" w:rsidR="00D5325D" w:rsidRDefault="00D5325D" w:rsidP="00D5325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55914DE6" w14:textId="77777777" w:rsidR="00D5325D" w:rsidRDefault="00D5325D" w:rsidP="00D5325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266649E" w14:textId="77777777" w:rsidR="00D5325D" w:rsidRDefault="00D5325D" w:rsidP="00D5325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6D2EE919" w14:textId="12E86824" w:rsidR="00D5325D" w:rsidRDefault="00D5325D" w:rsidP="00D5325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1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de setembro de 2024.</w:t>
      </w:r>
    </w:p>
    <w:p w14:paraId="3BB14CE8" w14:textId="77777777" w:rsidR="00D5325D" w:rsidRDefault="00D5325D" w:rsidP="00D5325D">
      <w:pPr>
        <w:tabs>
          <w:tab w:val="left" w:pos="4820"/>
        </w:tabs>
        <w:rPr>
          <w:iCs/>
        </w:rPr>
      </w:pPr>
    </w:p>
    <w:p w14:paraId="1BE03E9E" w14:textId="77777777" w:rsidR="00D5325D" w:rsidRDefault="00D5325D" w:rsidP="00D5325D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04CF012E" w14:textId="77777777" w:rsidR="00D5325D" w:rsidRDefault="00D5325D" w:rsidP="00D5325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46CE3A8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66625F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2D8B525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2EAA3617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52E9EE8A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73710A55" w14:textId="77777777" w:rsidR="00D5325D" w:rsidRDefault="00D5325D" w:rsidP="00D5325D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Indicações.</w:t>
      </w:r>
    </w:p>
    <w:p w14:paraId="52A655CA" w14:textId="77777777" w:rsidR="00D5325D" w:rsidRDefault="00D5325D" w:rsidP="00D5325D">
      <w:pPr>
        <w:tabs>
          <w:tab w:val="left" w:pos="4820"/>
        </w:tabs>
        <w:rPr>
          <w:iCs/>
        </w:rPr>
      </w:pPr>
    </w:p>
    <w:p w14:paraId="52360A69" w14:textId="77777777" w:rsidR="00D5325D" w:rsidRDefault="00D5325D" w:rsidP="00D5325D">
      <w:pPr>
        <w:tabs>
          <w:tab w:val="left" w:pos="4820"/>
        </w:tabs>
        <w:rPr>
          <w:iCs/>
        </w:rPr>
      </w:pPr>
    </w:p>
    <w:p w14:paraId="7E3A4AC9" w14:textId="77777777" w:rsidR="00D5325D" w:rsidRDefault="00D5325D" w:rsidP="00D5325D">
      <w:pPr>
        <w:tabs>
          <w:tab w:val="left" w:pos="4820"/>
        </w:tabs>
        <w:rPr>
          <w:iCs/>
        </w:rPr>
      </w:pPr>
    </w:p>
    <w:p w14:paraId="1D540FC3" w14:textId="77777777" w:rsidR="00D5325D" w:rsidRDefault="00D5325D" w:rsidP="00D5325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3CED605D" w14:textId="77777777" w:rsidR="00D5325D" w:rsidRDefault="00D5325D" w:rsidP="00D5325D">
      <w:pPr>
        <w:tabs>
          <w:tab w:val="left" w:pos="4820"/>
        </w:tabs>
        <w:ind w:firstLine="1418"/>
        <w:jc w:val="both"/>
        <w:rPr>
          <w:iCs/>
        </w:rPr>
      </w:pPr>
    </w:p>
    <w:p w14:paraId="7996B649" w14:textId="77777777" w:rsidR="00D5325D" w:rsidRDefault="00D5325D" w:rsidP="00D5325D">
      <w:pPr>
        <w:tabs>
          <w:tab w:val="left" w:pos="4820"/>
        </w:tabs>
        <w:ind w:firstLine="1418"/>
        <w:jc w:val="both"/>
        <w:rPr>
          <w:iCs/>
        </w:rPr>
      </w:pPr>
    </w:p>
    <w:p w14:paraId="25DBFAF1" w14:textId="77777777" w:rsidR="00D5325D" w:rsidRDefault="00D5325D" w:rsidP="00D5325D">
      <w:pPr>
        <w:tabs>
          <w:tab w:val="left" w:pos="4820"/>
        </w:tabs>
        <w:ind w:firstLine="1418"/>
        <w:jc w:val="both"/>
        <w:rPr>
          <w:iCs/>
        </w:rPr>
      </w:pPr>
    </w:p>
    <w:p w14:paraId="0336C31A" w14:textId="43792C17" w:rsidR="00D5325D" w:rsidRDefault="00D5325D" w:rsidP="00D5325D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7</w:t>
      </w:r>
      <w:r>
        <w:rPr>
          <w:iCs/>
          <w:color w:val="000000"/>
        </w:rPr>
        <w:t>64</w:t>
      </w:r>
      <w:r>
        <w:rPr>
          <w:iCs/>
          <w:color w:val="000000"/>
        </w:rPr>
        <w:t>/2024</w:t>
      </w:r>
      <w:r>
        <w:rPr>
          <w:iCs/>
          <w:color w:val="000000"/>
        </w:rPr>
        <w:t>, 767/2024</w:t>
      </w:r>
      <w:r>
        <w:rPr>
          <w:iCs/>
          <w:color w:val="000000"/>
        </w:rPr>
        <w:t xml:space="preserve"> a 7</w:t>
      </w:r>
      <w:r>
        <w:rPr>
          <w:iCs/>
          <w:color w:val="000000"/>
        </w:rPr>
        <w:t>74</w:t>
      </w:r>
      <w:r>
        <w:rPr>
          <w:iCs/>
          <w:color w:val="000000"/>
        </w:rPr>
        <w:t>/2024, que tramitaram</w:t>
      </w:r>
      <w:r>
        <w:rPr>
          <w:iCs/>
        </w:rPr>
        <w:t xml:space="preserve"> na 3</w:t>
      </w:r>
      <w:r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>
        <w:rPr>
          <w:iCs/>
        </w:rPr>
        <w:t>16</w:t>
      </w:r>
      <w:r>
        <w:rPr>
          <w:iCs/>
        </w:rPr>
        <w:t xml:space="preserve"> de setembro de 2024.</w:t>
      </w:r>
    </w:p>
    <w:p w14:paraId="66E75DDC" w14:textId="77777777" w:rsidR="00D5325D" w:rsidRDefault="00D5325D" w:rsidP="00D5325D">
      <w:pPr>
        <w:tabs>
          <w:tab w:val="left" w:pos="4820"/>
        </w:tabs>
        <w:rPr>
          <w:iCs/>
        </w:rPr>
      </w:pPr>
    </w:p>
    <w:p w14:paraId="5508C193" w14:textId="77777777" w:rsidR="00D5325D" w:rsidRDefault="00D5325D" w:rsidP="00D5325D">
      <w:pPr>
        <w:tabs>
          <w:tab w:val="left" w:pos="1418"/>
        </w:tabs>
        <w:jc w:val="both"/>
        <w:rPr>
          <w:iCs/>
        </w:rPr>
      </w:pPr>
    </w:p>
    <w:p w14:paraId="4BF71086" w14:textId="77777777" w:rsidR="00D5325D" w:rsidRDefault="00D5325D" w:rsidP="00D5325D">
      <w:pPr>
        <w:tabs>
          <w:tab w:val="left" w:pos="1418"/>
        </w:tabs>
        <w:jc w:val="both"/>
        <w:rPr>
          <w:iCs/>
        </w:rPr>
      </w:pPr>
    </w:p>
    <w:p w14:paraId="6041C2A3" w14:textId="77777777" w:rsidR="00D5325D" w:rsidRDefault="00D5325D" w:rsidP="00D5325D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5D4DEE0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62771449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0D52175A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2156A194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138161FE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6598FBBA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38FE0016" w14:textId="77777777" w:rsidR="00D5325D" w:rsidRDefault="00D5325D" w:rsidP="00D5325D">
      <w:pPr>
        <w:tabs>
          <w:tab w:val="left" w:pos="4820"/>
        </w:tabs>
        <w:jc w:val="both"/>
        <w:rPr>
          <w:iCs/>
        </w:rPr>
      </w:pPr>
    </w:p>
    <w:p w14:paraId="03562CF4" w14:textId="77777777" w:rsidR="00D5325D" w:rsidRDefault="00D5325D" w:rsidP="00D5325D">
      <w:pPr>
        <w:tabs>
          <w:tab w:val="left" w:pos="1701"/>
          <w:tab w:val="left" w:pos="4820"/>
        </w:tabs>
        <w:jc w:val="center"/>
        <w:rPr>
          <w:iCs/>
        </w:rPr>
      </w:pPr>
    </w:p>
    <w:p w14:paraId="1C0741C4" w14:textId="77777777" w:rsidR="00D5325D" w:rsidRDefault="00D5325D" w:rsidP="00D5325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5D72CDB9" w14:textId="77777777" w:rsidR="00D5325D" w:rsidRDefault="00D5325D" w:rsidP="00D5325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184B2407" w14:textId="77777777" w:rsidR="00D5325D" w:rsidRDefault="00D5325D" w:rsidP="00D5325D"/>
    <w:p w14:paraId="493E3FD0" w14:textId="77777777" w:rsidR="00213356" w:rsidRPr="00D5325D" w:rsidRDefault="00213356" w:rsidP="00D5325D"/>
    <w:sectPr w:rsidR="00213356" w:rsidRPr="00D5325D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2D1C" w14:textId="77777777" w:rsidR="00771B14" w:rsidRDefault="00771B14">
      <w:r>
        <w:separator/>
      </w:r>
    </w:p>
  </w:endnote>
  <w:endnote w:type="continuationSeparator" w:id="0">
    <w:p w14:paraId="64AFC23C" w14:textId="77777777" w:rsidR="00771B14" w:rsidRDefault="007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3E19" w14:textId="77777777" w:rsidR="00771B14" w:rsidRDefault="00771B14">
      <w:r>
        <w:separator/>
      </w:r>
    </w:p>
  </w:footnote>
  <w:footnote w:type="continuationSeparator" w:id="0">
    <w:p w14:paraId="340838C6" w14:textId="77777777" w:rsidR="00771B14" w:rsidRDefault="0077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FAB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79869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D82D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7C93EE" w:tentative="1">
      <w:start w:val="1"/>
      <w:numFmt w:val="lowerLetter"/>
      <w:lvlText w:val="%2."/>
      <w:lvlJc w:val="left"/>
      <w:pPr>
        <w:ind w:left="1440" w:hanging="360"/>
      </w:pPr>
    </w:lvl>
    <w:lvl w:ilvl="2" w:tplc="9ADEA5F8" w:tentative="1">
      <w:start w:val="1"/>
      <w:numFmt w:val="lowerRoman"/>
      <w:lvlText w:val="%3."/>
      <w:lvlJc w:val="right"/>
      <w:pPr>
        <w:ind w:left="2160" w:hanging="180"/>
      </w:pPr>
    </w:lvl>
    <w:lvl w:ilvl="3" w:tplc="84065F46" w:tentative="1">
      <w:start w:val="1"/>
      <w:numFmt w:val="decimal"/>
      <w:lvlText w:val="%4."/>
      <w:lvlJc w:val="left"/>
      <w:pPr>
        <w:ind w:left="2880" w:hanging="360"/>
      </w:pPr>
    </w:lvl>
    <w:lvl w:ilvl="4" w:tplc="7A72EDC8" w:tentative="1">
      <w:start w:val="1"/>
      <w:numFmt w:val="lowerLetter"/>
      <w:lvlText w:val="%5."/>
      <w:lvlJc w:val="left"/>
      <w:pPr>
        <w:ind w:left="3600" w:hanging="360"/>
      </w:pPr>
    </w:lvl>
    <w:lvl w:ilvl="5" w:tplc="D60C497A" w:tentative="1">
      <w:start w:val="1"/>
      <w:numFmt w:val="lowerRoman"/>
      <w:lvlText w:val="%6."/>
      <w:lvlJc w:val="right"/>
      <w:pPr>
        <w:ind w:left="4320" w:hanging="180"/>
      </w:pPr>
    </w:lvl>
    <w:lvl w:ilvl="6" w:tplc="44DAC60A" w:tentative="1">
      <w:start w:val="1"/>
      <w:numFmt w:val="decimal"/>
      <w:lvlText w:val="%7."/>
      <w:lvlJc w:val="left"/>
      <w:pPr>
        <w:ind w:left="5040" w:hanging="360"/>
      </w:pPr>
    </w:lvl>
    <w:lvl w:ilvl="7" w:tplc="E18696B4" w:tentative="1">
      <w:start w:val="1"/>
      <w:numFmt w:val="lowerLetter"/>
      <w:lvlText w:val="%8."/>
      <w:lvlJc w:val="left"/>
      <w:pPr>
        <w:ind w:left="5760" w:hanging="360"/>
      </w:pPr>
    </w:lvl>
    <w:lvl w:ilvl="8" w:tplc="E714A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3A0B4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7EE87C8" w:tentative="1">
      <w:start w:val="1"/>
      <w:numFmt w:val="lowerLetter"/>
      <w:lvlText w:val="%2."/>
      <w:lvlJc w:val="left"/>
      <w:pPr>
        <w:ind w:left="1440" w:hanging="360"/>
      </w:pPr>
    </w:lvl>
    <w:lvl w:ilvl="2" w:tplc="64FA1FE0" w:tentative="1">
      <w:start w:val="1"/>
      <w:numFmt w:val="lowerRoman"/>
      <w:lvlText w:val="%3."/>
      <w:lvlJc w:val="right"/>
      <w:pPr>
        <w:ind w:left="2160" w:hanging="180"/>
      </w:pPr>
    </w:lvl>
    <w:lvl w:ilvl="3" w:tplc="37623D76" w:tentative="1">
      <w:start w:val="1"/>
      <w:numFmt w:val="decimal"/>
      <w:lvlText w:val="%4."/>
      <w:lvlJc w:val="left"/>
      <w:pPr>
        <w:ind w:left="2880" w:hanging="360"/>
      </w:pPr>
    </w:lvl>
    <w:lvl w:ilvl="4" w:tplc="64AA3746" w:tentative="1">
      <w:start w:val="1"/>
      <w:numFmt w:val="lowerLetter"/>
      <w:lvlText w:val="%5."/>
      <w:lvlJc w:val="left"/>
      <w:pPr>
        <w:ind w:left="3600" w:hanging="360"/>
      </w:pPr>
    </w:lvl>
    <w:lvl w:ilvl="5" w:tplc="D1E85DAA" w:tentative="1">
      <w:start w:val="1"/>
      <w:numFmt w:val="lowerRoman"/>
      <w:lvlText w:val="%6."/>
      <w:lvlJc w:val="right"/>
      <w:pPr>
        <w:ind w:left="4320" w:hanging="180"/>
      </w:pPr>
    </w:lvl>
    <w:lvl w:ilvl="6" w:tplc="B3F2CB02" w:tentative="1">
      <w:start w:val="1"/>
      <w:numFmt w:val="decimal"/>
      <w:lvlText w:val="%7."/>
      <w:lvlJc w:val="left"/>
      <w:pPr>
        <w:ind w:left="5040" w:hanging="360"/>
      </w:pPr>
    </w:lvl>
    <w:lvl w:ilvl="7" w:tplc="97CE2B8E" w:tentative="1">
      <w:start w:val="1"/>
      <w:numFmt w:val="lowerLetter"/>
      <w:lvlText w:val="%8."/>
      <w:lvlJc w:val="left"/>
      <w:pPr>
        <w:ind w:left="5760" w:hanging="360"/>
      </w:pPr>
    </w:lvl>
    <w:lvl w:ilvl="8" w:tplc="351A9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780A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662AD0" w:tentative="1">
      <w:start w:val="1"/>
      <w:numFmt w:val="lowerLetter"/>
      <w:lvlText w:val="%2."/>
      <w:lvlJc w:val="left"/>
      <w:pPr>
        <w:ind w:left="1440" w:hanging="360"/>
      </w:pPr>
    </w:lvl>
    <w:lvl w:ilvl="2" w:tplc="CA6AD7DC" w:tentative="1">
      <w:start w:val="1"/>
      <w:numFmt w:val="lowerRoman"/>
      <w:lvlText w:val="%3."/>
      <w:lvlJc w:val="right"/>
      <w:pPr>
        <w:ind w:left="2160" w:hanging="180"/>
      </w:pPr>
    </w:lvl>
    <w:lvl w:ilvl="3" w:tplc="C21AE4DE" w:tentative="1">
      <w:start w:val="1"/>
      <w:numFmt w:val="decimal"/>
      <w:lvlText w:val="%4."/>
      <w:lvlJc w:val="left"/>
      <w:pPr>
        <w:ind w:left="2880" w:hanging="360"/>
      </w:pPr>
    </w:lvl>
    <w:lvl w:ilvl="4" w:tplc="A364B0A4" w:tentative="1">
      <w:start w:val="1"/>
      <w:numFmt w:val="lowerLetter"/>
      <w:lvlText w:val="%5."/>
      <w:lvlJc w:val="left"/>
      <w:pPr>
        <w:ind w:left="3600" w:hanging="360"/>
      </w:pPr>
    </w:lvl>
    <w:lvl w:ilvl="5" w:tplc="291ECC86" w:tentative="1">
      <w:start w:val="1"/>
      <w:numFmt w:val="lowerRoman"/>
      <w:lvlText w:val="%6."/>
      <w:lvlJc w:val="right"/>
      <w:pPr>
        <w:ind w:left="4320" w:hanging="180"/>
      </w:pPr>
    </w:lvl>
    <w:lvl w:ilvl="6" w:tplc="DA28ED50" w:tentative="1">
      <w:start w:val="1"/>
      <w:numFmt w:val="decimal"/>
      <w:lvlText w:val="%7."/>
      <w:lvlJc w:val="left"/>
      <w:pPr>
        <w:ind w:left="5040" w:hanging="360"/>
      </w:pPr>
    </w:lvl>
    <w:lvl w:ilvl="7" w:tplc="BC1C0D62" w:tentative="1">
      <w:start w:val="1"/>
      <w:numFmt w:val="lowerLetter"/>
      <w:lvlText w:val="%8."/>
      <w:lvlJc w:val="left"/>
      <w:pPr>
        <w:ind w:left="5760" w:hanging="360"/>
      </w:pPr>
    </w:lvl>
    <w:lvl w:ilvl="8" w:tplc="DDBCF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8C406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BE2ACE" w:tentative="1">
      <w:start w:val="1"/>
      <w:numFmt w:val="lowerLetter"/>
      <w:lvlText w:val="%2."/>
      <w:lvlJc w:val="left"/>
      <w:pPr>
        <w:ind w:left="1440" w:hanging="360"/>
      </w:pPr>
    </w:lvl>
    <w:lvl w:ilvl="2" w:tplc="78A0ED34" w:tentative="1">
      <w:start w:val="1"/>
      <w:numFmt w:val="lowerRoman"/>
      <w:lvlText w:val="%3."/>
      <w:lvlJc w:val="right"/>
      <w:pPr>
        <w:ind w:left="2160" w:hanging="180"/>
      </w:pPr>
    </w:lvl>
    <w:lvl w:ilvl="3" w:tplc="734ED154" w:tentative="1">
      <w:start w:val="1"/>
      <w:numFmt w:val="decimal"/>
      <w:lvlText w:val="%4."/>
      <w:lvlJc w:val="left"/>
      <w:pPr>
        <w:ind w:left="2880" w:hanging="360"/>
      </w:pPr>
    </w:lvl>
    <w:lvl w:ilvl="4" w:tplc="FB046B6C" w:tentative="1">
      <w:start w:val="1"/>
      <w:numFmt w:val="lowerLetter"/>
      <w:lvlText w:val="%5."/>
      <w:lvlJc w:val="left"/>
      <w:pPr>
        <w:ind w:left="3600" w:hanging="360"/>
      </w:pPr>
    </w:lvl>
    <w:lvl w:ilvl="5" w:tplc="8FAA1016" w:tentative="1">
      <w:start w:val="1"/>
      <w:numFmt w:val="lowerRoman"/>
      <w:lvlText w:val="%6."/>
      <w:lvlJc w:val="right"/>
      <w:pPr>
        <w:ind w:left="4320" w:hanging="180"/>
      </w:pPr>
    </w:lvl>
    <w:lvl w:ilvl="6" w:tplc="93FA7CA6" w:tentative="1">
      <w:start w:val="1"/>
      <w:numFmt w:val="decimal"/>
      <w:lvlText w:val="%7."/>
      <w:lvlJc w:val="left"/>
      <w:pPr>
        <w:ind w:left="5040" w:hanging="360"/>
      </w:pPr>
    </w:lvl>
    <w:lvl w:ilvl="7" w:tplc="90C0AEAE" w:tentative="1">
      <w:start w:val="1"/>
      <w:numFmt w:val="lowerLetter"/>
      <w:lvlText w:val="%8."/>
      <w:lvlJc w:val="left"/>
      <w:pPr>
        <w:ind w:left="5760" w:hanging="360"/>
      </w:pPr>
    </w:lvl>
    <w:lvl w:ilvl="8" w:tplc="00540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C7C1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82CD22" w:tentative="1">
      <w:start w:val="1"/>
      <w:numFmt w:val="lowerLetter"/>
      <w:lvlText w:val="%2."/>
      <w:lvlJc w:val="left"/>
      <w:pPr>
        <w:ind w:left="1440" w:hanging="360"/>
      </w:pPr>
    </w:lvl>
    <w:lvl w:ilvl="2" w:tplc="16AACA34" w:tentative="1">
      <w:start w:val="1"/>
      <w:numFmt w:val="lowerRoman"/>
      <w:lvlText w:val="%3."/>
      <w:lvlJc w:val="right"/>
      <w:pPr>
        <w:ind w:left="2160" w:hanging="180"/>
      </w:pPr>
    </w:lvl>
    <w:lvl w:ilvl="3" w:tplc="E7FC54A8" w:tentative="1">
      <w:start w:val="1"/>
      <w:numFmt w:val="decimal"/>
      <w:lvlText w:val="%4."/>
      <w:lvlJc w:val="left"/>
      <w:pPr>
        <w:ind w:left="2880" w:hanging="360"/>
      </w:pPr>
    </w:lvl>
    <w:lvl w:ilvl="4" w:tplc="2854A54A" w:tentative="1">
      <w:start w:val="1"/>
      <w:numFmt w:val="lowerLetter"/>
      <w:lvlText w:val="%5."/>
      <w:lvlJc w:val="left"/>
      <w:pPr>
        <w:ind w:left="3600" w:hanging="360"/>
      </w:pPr>
    </w:lvl>
    <w:lvl w:ilvl="5" w:tplc="A6DCDBFC" w:tentative="1">
      <w:start w:val="1"/>
      <w:numFmt w:val="lowerRoman"/>
      <w:lvlText w:val="%6."/>
      <w:lvlJc w:val="right"/>
      <w:pPr>
        <w:ind w:left="4320" w:hanging="180"/>
      </w:pPr>
    </w:lvl>
    <w:lvl w:ilvl="6" w:tplc="F758753E" w:tentative="1">
      <w:start w:val="1"/>
      <w:numFmt w:val="decimal"/>
      <w:lvlText w:val="%7."/>
      <w:lvlJc w:val="left"/>
      <w:pPr>
        <w:ind w:left="5040" w:hanging="360"/>
      </w:pPr>
    </w:lvl>
    <w:lvl w:ilvl="7" w:tplc="2F0AFFCE" w:tentative="1">
      <w:start w:val="1"/>
      <w:numFmt w:val="lowerLetter"/>
      <w:lvlText w:val="%8."/>
      <w:lvlJc w:val="left"/>
      <w:pPr>
        <w:ind w:left="5760" w:hanging="360"/>
      </w:pPr>
    </w:lvl>
    <w:lvl w:ilvl="8" w:tplc="3788A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5422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65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E3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C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27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B65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5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05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6D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79E5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E2B5A" w:tentative="1">
      <w:start w:val="1"/>
      <w:numFmt w:val="lowerLetter"/>
      <w:lvlText w:val="%2."/>
      <w:lvlJc w:val="left"/>
      <w:pPr>
        <w:ind w:left="1440" w:hanging="360"/>
      </w:pPr>
    </w:lvl>
    <w:lvl w:ilvl="2" w:tplc="76064370" w:tentative="1">
      <w:start w:val="1"/>
      <w:numFmt w:val="lowerRoman"/>
      <w:lvlText w:val="%3."/>
      <w:lvlJc w:val="right"/>
      <w:pPr>
        <w:ind w:left="2160" w:hanging="180"/>
      </w:pPr>
    </w:lvl>
    <w:lvl w:ilvl="3" w:tplc="87CAFAEC" w:tentative="1">
      <w:start w:val="1"/>
      <w:numFmt w:val="decimal"/>
      <w:lvlText w:val="%4."/>
      <w:lvlJc w:val="left"/>
      <w:pPr>
        <w:ind w:left="2880" w:hanging="360"/>
      </w:pPr>
    </w:lvl>
    <w:lvl w:ilvl="4" w:tplc="D8C8304C" w:tentative="1">
      <w:start w:val="1"/>
      <w:numFmt w:val="lowerLetter"/>
      <w:lvlText w:val="%5."/>
      <w:lvlJc w:val="left"/>
      <w:pPr>
        <w:ind w:left="3600" w:hanging="360"/>
      </w:pPr>
    </w:lvl>
    <w:lvl w:ilvl="5" w:tplc="35D82032" w:tentative="1">
      <w:start w:val="1"/>
      <w:numFmt w:val="lowerRoman"/>
      <w:lvlText w:val="%6."/>
      <w:lvlJc w:val="right"/>
      <w:pPr>
        <w:ind w:left="4320" w:hanging="180"/>
      </w:pPr>
    </w:lvl>
    <w:lvl w:ilvl="6" w:tplc="909AF40C" w:tentative="1">
      <w:start w:val="1"/>
      <w:numFmt w:val="decimal"/>
      <w:lvlText w:val="%7."/>
      <w:lvlJc w:val="left"/>
      <w:pPr>
        <w:ind w:left="5040" w:hanging="360"/>
      </w:pPr>
    </w:lvl>
    <w:lvl w:ilvl="7" w:tplc="17B86EAA" w:tentative="1">
      <w:start w:val="1"/>
      <w:numFmt w:val="lowerLetter"/>
      <w:lvlText w:val="%8."/>
      <w:lvlJc w:val="left"/>
      <w:pPr>
        <w:ind w:left="5760" w:hanging="360"/>
      </w:pPr>
    </w:lvl>
    <w:lvl w:ilvl="8" w:tplc="D9E23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EB0B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F86E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9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4F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43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63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EC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29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06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5A4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20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869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80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7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269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AA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6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8866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340F2D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AF64F1A">
      <w:start w:val="1"/>
      <w:numFmt w:val="lowerLetter"/>
      <w:lvlText w:val="%2."/>
      <w:lvlJc w:val="left"/>
      <w:pPr>
        <w:ind w:left="1364" w:hanging="360"/>
      </w:pPr>
    </w:lvl>
    <w:lvl w:ilvl="2" w:tplc="10144918">
      <w:start w:val="1"/>
      <w:numFmt w:val="lowerRoman"/>
      <w:lvlText w:val="%3."/>
      <w:lvlJc w:val="right"/>
      <w:pPr>
        <w:ind w:left="2084" w:hanging="180"/>
      </w:pPr>
    </w:lvl>
    <w:lvl w:ilvl="3" w:tplc="6C06C4D2">
      <w:start w:val="1"/>
      <w:numFmt w:val="decimal"/>
      <w:lvlText w:val="%4."/>
      <w:lvlJc w:val="left"/>
      <w:pPr>
        <w:ind w:left="2804" w:hanging="360"/>
      </w:pPr>
    </w:lvl>
    <w:lvl w:ilvl="4" w:tplc="61F0C976">
      <w:start w:val="1"/>
      <w:numFmt w:val="lowerLetter"/>
      <w:lvlText w:val="%5."/>
      <w:lvlJc w:val="left"/>
      <w:pPr>
        <w:ind w:left="3524" w:hanging="360"/>
      </w:pPr>
    </w:lvl>
    <w:lvl w:ilvl="5" w:tplc="49A82C0E">
      <w:start w:val="1"/>
      <w:numFmt w:val="lowerRoman"/>
      <w:lvlText w:val="%6."/>
      <w:lvlJc w:val="right"/>
      <w:pPr>
        <w:ind w:left="4244" w:hanging="180"/>
      </w:pPr>
    </w:lvl>
    <w:lvl w:ilvl="6" w:tplc="5C022316">
      <w:start w:val="1"/>
      <w:numFmt w:val="decimal"/>
      <w:lvlText w:val="%7."/>
      <w:lvlJc w:val="left"/>
      <w:pPr>
        <w:ind w:left="4964" w:hanging="360"/>
      </w:pPr>
    </w:lvl>
    <w:lvl w:ilvl="7" w:tplc="4BD6D436">
      <w:start w:val="1"/>
      <w:numFmt w:val="lowerLetter"/>
      <w:lvlText w:val="%8."/>
      <w:lvlJc w:val="left"/>
      <w:pPr>
        <w:ind w:left="5684" w:hanging="360"/>
      </w:pPr>
    </w:lvl>
    <w:lvl w:ilvl="8" w:tplc="91BEC6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78A30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A4E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89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08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1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267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AA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E41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E3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3F07B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FD2A5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7471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F2AE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2EFF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347A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2AE9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1C1D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BA9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F684B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9EA5C94" w:tentative="1">
      <w:start w:val="1"/>
      <w:numFmt w:val="lowerLetter"/>
      <w:lvlText w:val="%2."/>
      <w:lvlJc w:val="left"/>
      <w:pPr>
        <w:ind w:left="1440" w:hanging="360"/>
      </w:pPr>
    </w:lvl>
    <w:lvl w:ilvl="2" w:tplc="F8BABD06" w:tentative="1">
      <w:start w:val="1"/>
      <w:numFmt w:val="lowerRoman"/>
      <w:lvlText w:val="%3."/>
      <w:lvlJc w:val="right"/>
      <w:pPr>
        <w:ind w:left="2160" w:hanging="180"/>
      </w:pPr>
    </w:lvl>
    <w:lvl w:ilvl="3" w:tplc="2996E792" w:tentative="1">
      <w:start w:val="1"/>
      <w:numFmt w:val="decimal"/>
      <w:lvlText w:val="%4."/>
      <w:lvlJc w:val="left"/>
      <w:pPr>
        <w:ind w:left="2880" w:hanging="360"/>
      </w:pPr>
    </w:lvl>
    <w:lvl w:ilvl="4" w:tplc="5F56D79A" w:tentative="1">
      <w:start w:val="1"/>
      <w:numFmt w:val="lowerLetter"/>
      <w:lvlText w:val="%5."/>
      <w:lvlJc w:val="left"/>
      <w:pPr>
        <w:ind w:left="3600" w:hanging="360"/>
      </w:pPr>
    </w:lvl>
    <w:lvl w:ilvl="5" w:tplc="BBE23B96" w:tentative="1">
      <w:start w:val="1"/>
      <w:numFmt w:val="lowerRoman"/>
      <w:lvlText w:val="%6."/>
      <w:lvlJc w:val="right"/>
      <w:pPr>
        <w:ind w:left="4320" w:hanging="180"/>
      </w:pPr>
    </w:lvl>
    <w:lvl w:ilvl="6" w:tplc="3530FE5E" w:tentative="1">
      <w:start w:val="1"/>
      <w:numFmt w:val="decimal"/>
      <w:lvlText w:val="%7."/>
      <w:lvlJc w:val="left"/>
      <w:pPr>
        <w:ind w:left="5040" w:hanging="360"/>
      </w:pPr>
    </w:lvl>
    <w:lvl w:ilvl="7" w:tplc="EAEE35AC" w:tentative="1">
      <w:start w:val="1"/>
      <w:numFmt w:val="lowerLetter"/>
      <w:lvlText w:val="%8."/>
      <w:lvlJc w:val="left"/>
      <w:pPr>
        <w:ind w:left="5760" w:hanging="360"/>
      </w:pPr>
    </w:lvl>
    <w:lvl w:ilvl="8" w:tplc="7E701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1F49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E22218" w:tentative="1">
      <w:start w:val="1"/>
      <w:numFmt w:val="lowerLetter"/>
      <w:lvlText w:val="%2."/>
      <w:lvlJc w:val="left"/>
      <w:pPr>
        <w:ind w:left="1440" w:hanging="360"/>
      </w:pPr>
    </w:lvl>
    <w:lvl w:ilvl="2" w:tplc="638426FA" w:tentative="1">
      <w:start w:val="1"/>
      <w:numFmt w:val="lowerRoman"/>
      <w:lvlText w:val="%3."/>
      <w:lvlJc w:val="right"/>
      <w:pPr>
        <w:ind w:left="2160" w:hanging="180"/>
      </w:pPr>
    </w:lvl>
    <w:lvl w:ilvl="3" w:tplc="B18A7FCC" w:tentative="1">
      <w:start w:val="1"/>
      <w:numFmt w:val="decimal"/>
      <w:lvlText w:val="%4."/>
      <w:lvlJc w:val="left"/>
      <w:pPr>
        <w:ind w:left="2880" w:hanging="360"/>
      </w:pPr>
    </w:lvl>
    <w:lvl w:ilvl="4" w:tplc="279ACCEA" w:tentative="1">
      <w:start w:val="1"/>
      <w:numFmt w:val="lowerLetter"/>
      <w:lvlText w:val="%5."/>
      <w:lvlJc w:val="left"/>
      <w:pPr>
        <w:ind w:left="3600" w:hanging="360"/>
      </w:pPr>
    </w:lvl>
    <w:lvl w:ilvl="5" w:tplc="A1D0396A" w:tentative="1">
      <w:start w:val="1"/>
      <w:numFmt w:val="lowerRoman"/>
      <w:lvlText w:val="%6."/>
      <w:lvlJc w:val="right"/>
      <w:pPr>
        <w:ind w:left="4320" w:hanging="180"/>
      </w:pPr>
    </w:lvl>
    <w:lvl w:ilvl="6" w:tplc="FC3E7830" w:tentative="1">
      <w:start w:val="1"/>
      <w:numFmt w:val="decimal"/>
      <w:lvlText w:val="%7."/>
      <w:lvlJc w:val="left"/>
      <w:pPr>
        <w:ind w:left="5040" w:hanging="360"/>
      </w:pPr>
    </w:lvl>
    <w:lvl w:ilvl="7" w:tplc="6744FA2A" w:tentative="1">
      <w:start w:val="1"/>
      <w:numFmt w:val="lowerLetter"/>
      <w:lvlText w:val="%8."/>
      <w:lvlJc w:val="left"/>
      <w:pPr>
        <w:ind w:left="5760" w:hanging="360"/>
      </w:pPr>
    </w:lvl>
    <w:lvl w:ilvl="8" w:tplc="E6447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DF481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50928A" w:tentative="1">
      <w:start w:val="1"/>
      <w:numFmt w:val="lowerLetter"/>
      <w:lvlText w:val="%2."/>
      <w:lvlJc w:val="left"/>
      <w:pPr>
        <w:ind w:left="1440" w:hanging="360"/>
      </w:pPr>
    </w:lvl>
    <w:lvl w:ilvl="2" w:tplc="58B44C02" w:tentative="1">
      <w:start w:val="1"/>
      <w:numFmt w:val="lowerRoman"/>
      <w:lvlText w:val="%3."/>
      <w:lvlJc w:val="right"/>
      <w:pPr>
        <w:ind w:left="2160" w:hanging="180"/>
      </w:pPr>
    </w:lvl>
    <w:lvl w:ilvl="3" w:tplc="360483BA" w:tentative="1">
      <w:start w:val="1"/>
      <w:numFmt w:val="decimal"/>
      <w:lvlText w:val="%4."/>
      <w:lvlJc w:val="left"/>
      <w:pPr>
        <w:ind w:left="2880" w:hanging="360"/>
      </w:pPr>
    </w:lvl>
    <w:lvl w:ilvl="4" w:tplc="1E96DD98" w:tentative="1">
      <w:start w:val="1"/>
      <w:numFmt w:val="lowerLetter"/>
      <w:lvlText w:val="%5."/>
      <w:lvlJc w:val="left"/>
      <w:pPr>
        <w:ind w:left="3600" w:hanging="360"/>
      </w:pPr>
    </w:lvl>
    <w:lvl w:ilvl="5" w:tplc="9EC436F8" w:tentative="1">
      <w:start w:val="1"/>
      <w:numFmt w:val="lowerRoman"/>
      <w:lvlText w:val="%6."/>
      <w:lvlJc w:val="right"/>
      <w:pPr>
        <w:ind w:left="4320" w:hanging="180"/>
      </w:pPr>
    </w:lvl>
    <w:lvl w:ilvl="6" w:tplc="437C78AC" w:tentative="1">
      <w:start w:val="1"/>
      <w:numFmt w:val="decimal"/>
      <w:lvlText w:val="%7."/>
      <w:lvlJc w:val="left"/>
      <w:pPr>
        <w:ind w:left="5040" w:hanging="360"/>
      </w:pPr>
    </w:lvl>
    <w:lvl w:ilvl="7" w:tplc="DC9C1046" w:tentative="1">
      <w:start w:val="1"/>
      <w:numFmt w:val="lowerLetter"/>
      <w:lvlText w:val="%8."/>
      <w:lvlJc w:val="left"/>
      <w:pPr>
        <w:ind w:left="5760" w:hanging="360"/>
      </w:pPr>
    </w:lvl>
    <w:lvl w:ilvl="8" w:tplc="9EAEE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B809C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4FC548C" w:tentative="1">
      <w:start w:val="1"/>
      <w:numFmt w:val="lowerLetter"/>
      <w:lvlText w:val="%2."/>
      <w:lvlJc w:val="left"/>
      <w:pPr>
        <w:ind w:left="1364" w:hanging="360"/>
      </w:pPr>
    </w:lvl>
    <w:lvl w:ilvl="2" w:tplc="E24AE976" w:tentative="1">
      <w:start w:val="1"/>
      <w:numFmt w:val="lowerRoman"/>
      <w:lvlText w:val="%3."/>
      <w:lvlJc w:val="right"/>
      <w:pPr>
        <w:ind w:left="2084" w:hanging="180"/>
      </w:pPr>
    </w:lvl>
    <w:lvl w:ilvl="3" w:tplc="DCA68166" w:tentative="1">
      <w:start w:val="1"/>
      <w:numFmt w:val="decimal"/>
      <w:lvlText w:val="%4."/>
      <w:lvlJc w:val="left"/>
      <w:pPr>
        <w:ind w:left="2804" w:hanging="360"/>
      </w:pPr>
    </w:lvl>
    <w:lvl w:ilvl="4" w:tplc="995E28C4" w:tentative="1">
      <w:start w:val="1"/>
      <w:numFmt w:val="lowerLetter"/>
      <w:lvlText w:val="%5."/>
      <w:lvlJc w:val="left"/>
      <w:pPr>
        <w:ind w:left="3524" w:hanging="360"/>
      </w:pPr>
    </w:lvl>
    <w:lvl w:ilvl="5" w:tplc="70363FD2" w:tentative="1">
      <w:start w:val="1"/>
      <w:numFmt w:val="lowerRoman"/>
      <w:lvlText w:val="%6."/>
      <w:lvlJc w:val="right"/>
      <w:pPr>
        <w:ind w:left="4244" w:hanging="180"/>
      </w:pPr>
    </w:lvl>
    <w:lvl w:ilvl="6" w:tplc="D3A27870" w:tentative="1">
      <w:start w:val="1"/>
      <w:numFmt w:val="decimal"/>
      <w:lvlText w:val="%7."/>
      <w:lvlJc w:val="left"/>
      <w:pPr>
        <w:ind w:left="4964" w:hanging="360"/>
      </w:pPr>
    </w:lvl>
    <w:lvl w:ilvl="7" w:tplc="D02A9A32" w:tentative="1">
      <w:start w:val="1"/>
      <w:numFmt w:val="lowerLetter"/>
      <w:lvlText w:val="%8."/>
      <w:lvlJc w:val="left"/>
      <w:pPr>
        <w:ind w:left="5684" w:hanging="360"/>
      </w:pPr>
    </w:lvl>
    <w:lvl w:ilvl="8" w:tplc="0BEA777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ACE52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446B80" w:tentative="1">
      <w:start w:val="1"/>
      <w:numFmt w:val="lowerLetter"/>
      <w:lvlText w:val="%2."/>
      <w:lvlJc w:val="left"/>
      <w:pPr>
        <w:ind w:left="1440" w:hanging="360"/>
      </w:pPr>
    </w:lvl>
    <w:lvl w:ilvl="2" w:tplc="64CEC472" w:tentative="1">
      <w:start w:val="1"/>
      <w:numFmt w:val="lowerRoman"/>
      <w:lvlText w:val="%3."/>
      <w:lvlJc w:val="right"/>
      <w:pPr>
        <w:ind w:left="2160" w:hanging="180"/>
      </w:pPr>
    </w:lvl>
    <w:lvl w:ilvl="3" w:tplc="D1EABE46" w:tentative="1">
      <w:start w:val="1"/>
      <w:numFmt w:val="decimal"/>
      <w:lvlText w:val="%4."/>
      <w:lvlJc w:val="left"/>
      <w:pPr>
        <w:ind w:left="2880" w:hanging="360"/>
      </w:pPr>
    </w:lvl>
    <w:lvl w:ilvl="4" w:tplc="143815BA" w:tentative="1">
      <w:start w:val="1"/>
      <w:numFmt w:val="lowerLetter"/>
      <w:lvlText w:val="%5."/>
      <w:lvlJc w:val="left"/>
      <w:pPr>
        <w:ind w:left="3600" w:hanging="360"/>
      </w:pPr>
    </w:lvl>
    <w:lvl w:ilvl="5" w:tplc="DE38C344" w:tentative="1">
      <w:start w:val="1"/>
      <w:numFmt w:val="lowerRoman"/>
      <w:lvlText w:val="%6."/>
      <w:lvlJc w:val="right"/>
      <w:pPr>
        <w:ind w:left="4320" w:hanging="180"/>
      </w:pPr>
    </w:lvl>
    <w:lvl w:ilvl="6" w:tplc="85465808" w:tentative="1">
      <w:start w:val="1"/>
      <w:numFmt w:val="decimal"/>
      <w:lvlText w:val="%7."/>
      <w:lvlJc w:val="left"/>
      <w:pPr>
        <w:ind w:left="5040" w:hanging="360"/>
      </w:pPr>
    </w:lvl>
    <w:lvl w:ilvl="7" w:tplc="C6FA0E76" w:tentative="1">
      <w:start w:val="1"/>
      <w:numFmt w:val="lowerLetter"/>
      <w:lvlText w:val="%8."/>
      <w:lvlJc w:val="left"/>
      <w:pPr>
        <w:ind w:left="5760" w:hanging="360"/>
      </w:pPr>
    </w:lvl>
    <w:lvl w:ilvl="8" w:tplc="0090D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74504449">
    <w:abstractNumId w:val="19"/>
  </w:num>
  <w:num w:numId="2" w16cid:durableId="529537058">
    <w:abstractNumId w:val="6"/>
  </w:num>
  <w:num w:numId="3" w16cid:durableId="1373924001">
    <w:abstractNumId w:val="10"/>
  </w:num>
  <w:num w:numId="4" w16cid:durableId="1358510061">
    <w:abstractNumId w:val="27"/>
  </w:num>
  <w:num w:numId="5" w16cid:durableId="1502965248">
    <w:abstractNumId w:val="0"/>
  </w:num>
  <w:num w:numId="6" w16cid:durableId="533151205">
    <w:abstractNumId w:val="11"/>
  </w:num>
  <w:num w:numId="7" w16cid:durableId="1315336321">
    <w:abstractNumId w:val="28"/>
  </w:num>
  <w:num w:numId="8" w16cid:durableId="1158423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1527312">
    <w:abstractNumId w:val="1"/>
  </w:num>
  <w:num w:numId="10" w16cid:durableId="1834829854">
    <w:abstractNumId w:val="0"/>
    <w:lvlOverride w:ilvl="0">
      <w:startOverride w:val="1"/>
    </w:lvlOverride>
  </w:num>
  <w:num w:numId="11" w16cid:durableId="1399324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5077537">
    <w:abstractNumId w:val="6"/>
  </w:num>
  <w:num w:numId="13" w16cid:durableId="1282612190">
    <w:abstractNumId w:val="27"/>
  </w:num>
  <w:num w:numId="14" w16cid:durableId="12328899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9358685">
    <w:abstractNumId w:val="20"/>
  </w:num>
  <w:num w:numId="16" w16cid:durableId="871931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5762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574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471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4906263">
    <w:abstractNumId w:val="24"/>
  </w:num>
  <w:num w:numId="21" w16cid:durableId="1455370047">
    <w:abstractNumId w:val="8"/>
  </w:num>
  <w:num w:numId="22" w16cid:durableId="2091391192">
    <w:abstractNumId w:val="31"/>
  </w:num>
  <w:num w:numId="23" w16cid:durableId="620720998">
    <w:abstractNumId w:val="34"/>
  </w:num>
  <w:num w:numId="24" w16cid:durableId="419372459">
    <w:abstractNumId w:val="32"/>
  </w:num>
  <w:num w:numId="25" w16cid:durableId="1263146941">
    <w:abstractNumId w:val="12"/>
  </w:num>
  <w:num w:numId="26" w16cid:durableId="933324046">
    <w:abstractNumId w:val="33"/>
  </w:num>
  <w:num w:numId="27" w16cid:durableId="1580165464">
    <w:abstractNumId w:val="7"/>
  </w:num>
  <w:num w:numId="28" w16cid:durableId="916131205">
    <w:abstractNumId w:val="30"/>
  </w:num>
  <w:num w:numId="29" w16cid:durableId="916741649">
    <w:abstractNumId w:val="16"/>
  </w:num>
  <w:num w:numId="30" w16cid:durableId="76292064">
    <w:abstractNumId w:val="2"/>
  </w:num>
  <w:num w:numId="31" w16cid:durableId="748817194">
    <w:abstractNumId w:val="25"/>
  </w:num>
  <w:num w:numId="32" w16cid:durableId="1184201978">
    <w:abstractNumId w:val="17"/>
  </w:num>
  <w:num w:numId="33" w16cid:durableId="306398948">
    <w:abstractNumId w:val="15"/>
  </w:num>
  <w:num w:numId="34" w16cid:durableId="1854369932">
    <w:abstractNumId w:val="3"/>
  </w:num>
  <w:num w:numId="35" w16cid:durableId="894467783">
    <w:abstractNumId w:val="4"/>
  </w:num>
  <w:num w:numId="36" w16cid:durableId="1376812141">
    <w:abstractNumId w:val="14"/>
  </w:num>
  <w:num w:numId="37" w16cid:durableId="323627818">
    <w:abstractNumId w:val="9"/>
  </w:num>
  <w:num w:numId="38" w16cid:durableId="643507235">
    <w:abstractNumId w:val="13"/>
  </w:num>
  <w:num w:numId="39" w16cid:durableId="1722091598">
    <w:abstractNumId w:val="22"/>
  </w:num>
  <w:num w:numId="40" w16cid:durableId="889076304">
    <w:abstractNumId w:val="29"/>
  </w:num>
  <w:num w:numId="41" w16cid:durableId="1418207674">
    <w:abstractNumId w:val="18"/>
  </w:num>
  <w:num w:numId="42" w16cid:durableId="14119257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D85"/>
    <w:rsid w:val="00420D51"/>
    <w:rsid w:val="00424E1E"/>
    <w:rsid w:val="004260C8"/>
    <w:rsid w:val="004274B3"/>
    <w:rsid w:val="00427B89"/>
    <w:rsid w:val="00430C54"/>
    <w:rsid w:val="0043122D"/>
    <w:rsid w:val="0043235A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0F05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5541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1B14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10D0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8F3D84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AF735A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46E66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41F9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6C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325D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A7460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E57BF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7D38C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42</cp:revision>
  <cp:lastPrinted>2024-03-12T14:19:00Z</cp:lastPrinted>
  <dcterms:created xsi:type="dcterms:W3CDTF">2024-02-15T14:56:00Z</dcterms:created>
  <dcterms:modified xsi:type="dcterms:W3CDTF">2024-09-16T14:16:00Z</dcterms:modified>
</cp:coreProperties>
</file>