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537B" w14:textId="5F847DBA" w:rsidR="0043735E" w:rsidRDefault="0043735E" w:rsidP="0043735E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</w:t>
      </w:r>
      <w:r>
        <w:rPr>
          <w:rFonts w:ascii="Times New Roman" w:hAnsi="Times New Roman"/>
          <w:szCs w:val="24"/>
        </w:rPr>
        <w:t>53</w:t>
      </w:r>
      <w:r>
        <w:rPr>
          <w:rFonts w:ascii="Times New Roman" w:hAnsi="Times New Roman"/>
          <w:szCs w:val="24"/>
        </w:rPr>
        <w:t xml:space="preserve">/2024 – GP/SEC </w:t>
      </w:r>
    </w:p>
    <w:p w14:paraId="452B3B39" w14:textId="77777777" w:rsidR="0043735E" w:rsidRDefault="0043735E" w:rsidP="0043735E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68BD3A0" w14:textId="77777777" w:rsidR="0043735E" w:rsidRDefault="0043735E" w:rsidP="0043735E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5D426A67" w14:textId="189B5193" w:rsidR="0043735E" w:rsidRDefault="0043735E" w:rsidP="0043735E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1</w:t>
      </w:r>
      <w:r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de setembro de 2024.</w:t>
      </w:r>
    </w:p>
    <w:p w14:paraId="57F8E3FB" w14:textId="77777777" w:rsidR="0043735E" w:rsidRDefault="0043735E" w:rsidP="0043735E">
      <w:pPr>
        <w:tabs>
          <w:tab w:val="left" w:pos="4820"/>
        </w:tabs>
        <w:rPr>
          <w:iCs/>
        </w:rPr>
      </w:pPr>
    </w:p>
    <w:p w14:paraId="024F09FA" w14:textId="77777777" w:rsidR="0043735E" w:rsidRDefault="0043735E" w:rsidP="0043735E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2D3E5D9D" w14:textId="60A37DCD" w:rsidR="0043735E" w:rsidRDefault="0043735E" w:rsidP="0043735E">
      <w:pPr>
        <w:tabs>
          <w:tab w:val="left" w:pos="4820"/>
        </w:tabs>
        <w:rPr>
          <w:bCs/>
          <w:iCs/>
        </w:rPr>
      </w:pPr>
      <w:r>
        <w:rPr>
          <w:bCs/>
          <w:iCs/>
        </w:rPr>
        <w:t>Ao</w:t>
      </w:r>
      <w:r>
        <w:rPr>
          <w:bCs/>
          <w:iCs/>
        </w:rPr>
        <w:t xml:space="preserve"> Senhor</w:t>
      </w:r>
    </w:p>
    <w:p w14:paraId="4C9A26CE" w14:textId="0E79DA25" w:rsidR="0043735E" w:rsidRDefault="0043735E" w:rsidP="0043735E">
      <w:pPr>
        <w:tabs>
          <w:tab w:val="left" w:pos="4820"/>
        </w:tabs>
        <w:rPr>
          <w:b/>
          <w:iCs/>
        </w:rPr>
      </w:pPr>
      <w:r>
        <w:rPr>
          <w:b/>
          <w:iCs/>
        </w:rPr>
        <w:t>DANIEL HENRIQUE DE MELO SANTOS</w:t>
      </w:r>
    </w:p>
    <w:p w14:paraId="44155087" w14:textId="77777777" w:rsidR="0043735E" w:rsidRDefault="0043735E" w:rsidP="0043735E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Nesta.</w:t>
      </w:r>
    </w:p>
    <w:p w14:paraId="00BF3119" w14:textId="77777777" w:rsidR="0043735E" w:rsidRDefault="0043735E" w:rsidP="0043735E">
      <w:pPr>
        <w:tabs>
          <w:tab w:val="left" w:pos="4820"/>
        </w:tabs>
        <w:rPr>
          <w:iCs/>
        </w:rPr>
      </w:pPr>
    </w:p>
    <w:p w14:paraId="41CB4EB2" w14:textId="77777777" w:rsidR="0043735E" w:rsidRDefault="0043735E" w:rsidP="0043735E">
      <w:pPr>
        <w:tabs>
          <w:tab w:val="left" w:pos="4820"/>
        </w:tabs>
        <w:rPr>
          <w:iCs/>
        </w:rPr>
      </w:pPr>
    </w:p>
    <w:p w14:paraId="2F96C880" w14:textId="38228DAA" w:rsidR="0043735E" w:rsidRDefault="0043735E" w:rsidP="0043735E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>
        <w:rPr>
          <w:b/>
          <w:bCs/>
          <w:iCs/>
        </w:rPr>
        <w:t>Assunto: Encaminha relatório de mídias</w:t>
      </w:r>
      <w:r>
        <w:rPr>
          <w:b/>
          <w:bCs/>
          <w:iCs/>
        </w:rPr>
        <w:t>.</w:t>
      </w:r>
    </w:p>
    <w:p w14:paraId="4696A087" w14:textId="77777777" w:rsidR="0043735E" w:rsidRDefault="0043735E" w:rsidP="0043735E">
      <w:pPr>
        <w:tabs>
          <w:tab w:val="left" w:pos="4820"/>
        </w:tabs>
        <w:rPr>
          <w:b/>
          <w:bCs/>
          <w:iCs/>
        </w:rPr>
      </w:pPr>
    </w:p>
    <w:p w14:paraId="1B994691" w14:textId="77777777" w:rsidR="0043735E" w:rsidRDefault="0043735E" w:rsidP="0043735E">
      <w:pPr>
        <w:tabs>
          <w:tab w:val="left" w:pos="4820"/>
        </w:tabs>
        <w:rPr>
          <w:b/>
          <w:bCs/>
          <w:iCs/>
        </w:rPr>
      </w:pPr>
    </w:p>
    <w:p w14:paraId="6234F540" w14:textId="05C7880F" w:rsidR="0043735E" w:rsidRDefault="0043735E" w:rsidP="0043735E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 xml:space="preserve">Senhor </w:t>
      </w:r>
      <w:r>
        <w:rPr>
          <w:bCs/>
          <w:iCs/>
        </w:rPr>
        <w:t>Daniel</w:t>
      </w:r>
      <w:r>
        <w:rPr>
          <w:bCs/>
          <w:iCs/>
        </w:rPr>
        <w:t>,</w:t>
      </w:r>
    </w:p>
    <w:p w14:paraId="24B18A85" w14:textId="77777777" w:rsidR="0043735E" w:rsidRDefault="0043735E" w:rsidP="0043735E">
      <w:pPr>
        <w:tabs>
          <w:tab w:val="left" w:pos="4820"/>
        </w:tabs>
        <w:ind w:firstLine="1418"/>
        <w:rPr>
          <w:bCs/>
          <w:iCs/>
        </w:rPr>
      </w:pPr>
    </w:p>
    <w:p w14:paraId="4A1BC3DE" w14:textId="77777777" w:rsidR="0043735E" w:rsidRDefault="0043735E" w:rsidP="0043735E">
      <w:pPr>
        <w:tabs>
          <w:tab w:val="left" w:pos="4820"/>
        </w:tabs>
        <w:ind w:firstLine="1418"/>
        <w:rPr>
          <w:bCs/>
          <w:iCs/>
        </w:rPr>
      </w:pPr>
      <w:bookmarkStart w:id="0" w:name="_GoBack"/>
      <w:bookmarkEnd w:id="0"/>
    </w:p>
    <w:p w14:paraId="501355E9" w14:textId="77777777" w:rsidR="00525EED" w:rsidRDefault="0043735E" w:rsidP="0043735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Ao cumprimentá-l</w:t>
      </w:r>
      <w:r>
        <w:rPr>
          <w:bCs/>
          <w:iCs/>
        </w:rPr>
        <w:t>o</w:t>
      </w:r>
      <w:r>
        <w:rPr>
          <w:bCs/>
          <w:iCs/>
        </w:rPr>
        <w:t xml:space="preserve">, cordialmente, </w:t>
      </w:r>
      <w:r>
        <w:rPr>
          <w:bCs/>
          <w:iCs/>
        </w:rPr>
        <w:t xml:space="preserve">acusamos o recebimento de Ofício de autoria de Vossa Senhoria, protocolado nesta Casa, </w:t>
      </w:r>
      <w:r w:rsidR="00525EED">
        <w:rPr>
          <w:bCs/>
          <w:iCs/>
        </w:rPr>
        <w:t xml:space="preserve">sob o nº </w:t>
      </w:r>
      <w:r w:rsidR="00525EED">
        <w:rPr>
          <w:bCs/>
          <w:iCs/>
        </w:rPr>
        <w:t>296/2024, no</w:t>
      </w:r>
      <w:r>
        <w:rPr>
          <w:bCs/>
          <w:iCs/>
        </w:rPr>
        <w:t xml:space="preserve"> dia</w:t>
      </w:r>
      <w:r w:rsidR="00525EED">
        <w:rPr>
          <w:bCs/>
          <w:iCs/>
        </w:rPr>
        <w:t xml:space="preserve"> 16 de setembro de 2024, que solicita o fornecimento de relatórios das mídias e dos serviços prestados pela agência de publicidade contratada pela Câmara Municipal.</w:t>
      </w:r>
    </w:p>
    <w:p w14:paraId="24F0271F" w14:textId="77777777" w:rsidR="00525EED" w:rsidRDefault="00525EED" w:rsidP="0043735E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635F44A" w14:textId="47A79E73" w:rsidR="0043735E" w:rsidRDefault="00525EED" w:rsidP="0043735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Os documentos solicitados, referentes ao período compreendido entre 01/03/2024 a 13/09/2024 foram encaminhados, em formato digital, para o e-mail informado no Ofício de autoria de Vossa Senhoria.</w:t>
      </w:r>
    </w:p>
    <w:p w14:paraId="7014B72A" w14:textId="77777777" w:rsidR="0043735E" w:rsidRDefault="0043735E" w:rsidP="0043735E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65C3ABDC" w14:textId="76CF4490" w:rsidR="0043735E" w:rsidRDefault="00525EED" w:rsidP="0043735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Certos de ter atendido vosso pleito, r</w:t>
      </w:r>
      <w:r w:rsidR="0043735E">
        <w:rPr>
          <w:bCs/>
          <w:iCs/>
        </w:rPr>
        <w:t>eitero</w:t>
      </w:r>
      <w:r>
        <w:rPr>
          <w:bCs/>
          <w:iCs/>
        </w:rPr>
        <w:t xml:space="preserve"> votos de estima e consideração, nos colocando à disposição para eventuais esclarecimentos.</w:t>
      </w:r>
    </w:p>
    <w:p w14:paraId="1EA4FC74" w14:textId="77777777" w:rsidR="0043735E" w:rsidRDefault="0043735E" w:rsidP="004373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 </w:t>
      </w:r>
    </w:p>
    <w:p w14:paraId="3A75A656" w14:textId="77777777" w:rsidR="0043735E" w:rsidRDefault="0043735E" w:rsidP="0043735E">
      <w:pPr>
        <w:tabs>
          <w:tab w:val="left" w:pos="1418"/>
        </w:tabs>
        <w:jc w:val="both"/>
        <w:rPr>
          <w:iCs/>
        </w:rPr>
      </w:pPr>
    </w:p>
    <w:p w14:paraId="4E7B13EC" w14:textId="77777777" w:rsidR="0043735E" w:rsidRDefault="0043735E" w:rsidP="004373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2B8270A" w14:textId="77777777" w:rsidR="0043735E" w:rsidRDefault="0043735E" w:rsidP="0043735E">
      <w:pPr>
        <w:tabs>
          <w:tab w:val="left" w:pos="4820"/>
        </w:tabs>
        <w:jc w:val="both"/>
        <w:rPr>
          <w:iCs/>
        </w:rPr>
      </w:pPr>
    </w:p>
    <w:p w14:paraId="4DBE9076" w14:textId="77777777" w:rsidR="0043735E" w:rsidRDefault="0043735E" w:rsidP="0043735E">
      <w:pPr>
        <w:tabs>
          <w:tab w:val="left" w:pos="4820"/>
        </w:tabs>
        <w:jc w:val="both"/>
        <w:rPr>
          <w:iCs/>
        </w:rPr>
      </w:pPr>
    </w:p>
    <w:p w14:paraId="22B8D2F0" w14:textId="77777777" w:rsidR="0043735E" w:rsidRDefault="0043735E" w:rsidP="0043735E">
      <w:pPr>
        <w:tabs>
          <w:tab w:val="left" w:pos="1701"/>
          <w:tab w:val="left" w:pos="4820"/>
        </w:tabs>
        <w:jc w:val="center"/>
        <w:rPr>
          <w:iCs/>
        </w:rPr>
      </w:pPr>
    </w:p>
    <w:p w14:paraId="27811363" w14:textId="77777777" w:rsidR="0043735E" w:rsidRDefault="0043735E" w:rsidP="0043735E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1DD17A69" w14:textId="77777777" w:rsidR="0043735E" w:rsidRDefault="0043735E" w:rsidP="0043735E">
      <w:pPr>
        <w:tabs>
          <w:tab w:val="left" w:pos="1418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493E3FD0" w14:textId="77777777" w:rsidR="00213356" w:rsidRPr="0043735E" w:rsidRDefault="00213356" w:rsidP="0043735E"/>
    <w:sectPr w:rsidR="00213356" w:rsidRPr="0043735E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321C8" w14:textId="77777777" w:rsidR="007D0C3F" w:rsidRDefault="007D0C3F">
      <w:r>
        <w:separator/>
      </w:r>
    </w:p>
  </w:endnote>
  <w:endnote w:type="continuationSeparator" w:id="0">
    <w:p w14:paraId="2BEA419A" w14:textId="77777777" w:rsidR="007D0C3F" w:rsidRDefault="007D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D0C3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7D0C3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D0C3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D0C3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5AEF" w14:textId="77777777" w:rsidR="007D0C3F" w:rsidRDefault="007D0C3F">
      <w:r>
        <w:separator/>
      </w:r>
    </w:p>
  </w:footnote>
  <w:footnote w:type="continuationSeparator" w:id="0">
    <w:p w14:paraId="013CDFF4" w14:textId="77777777" w:rsidR="007D0C3F" w:rsidRDefault="007D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D0C3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DC6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816736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D0C3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D0C3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D0C3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D0C3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E7E4B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74E8C2" w:tentative="1">
      <w:start w:val="1"/>
      <w:numFmt w:val="lowerLetter"/>
      <w:lvlText w:val="%2."/>
      <w:lvlJc w:val="left"/>
      <w:pPr>
        <w:ind w:left="1440" w:hanging="360"/>
      </w:pPr>
    </w:lvl>
    <w:lvl w:ilvl="2" w:tplc="D9BED79E" w:tentative="1">
      <w:start w:val="1"/>
      <w:numFmt w:val="lowerRoman"/>
      <w:lvlText w:val="%3."/>
      <w:lvlJc w:val="right"/>
      <w:pPr>
        <w:ind w:left="2160" w:hanging="180"/>
      </w:pPr>
    </w:lvl>
    <w:lvl w:ilvl="3" w:tplc="748C7AFC" w:tentative="1">
      <w:start w:val="1"/>
      <w:numFmt w:val="decimal"/>
      <w:lvlText w:val="%4."/>
      <w:lvlJc w:val="left"/>
      <w:pPr>
        <w:ind w:left="2880" w:hanging="360"/>
      </w:pPr>
    </w:lvl>
    <w:lvl w:ilvl="4" w:tplc="82C42BA6" w:tentative="1">
      <w:start w:val="1"/>
      <w:numFmt w:val="lowerLetter"/>
      <w:lvlText w:val="%5."/>
      <w:lvlJc w:val="left"/>
      <w:pPr>
        <w:ind w:left="3600" w:hanging="360"/>
      </w:pPr>
    </w:lvl>
    <w:lvl w:ilvl="5" w:tplc="DCCC2460" w:tentative="1">
      <w:start w:val="1"/>
      <w:numFmt w:val="lowerRoman"/>
      <w:lvlText w:val="%6."/>
      <w:lvlJc w:val="right"/>
      <w:pPr>
        <w:ind w:left="4320" w:hanging="180"/>
      </w:pPr>
    </w:lvl>
    <w:lvl w:ilvl="6" w:tplc="BFDE1CEA" w:tentative="1">
      <w:start w:val="1"/>
      <w:numFmt w:val="decimal"/>
      <w:lvlText w:val="%7."/>
      <w:lvlJc w:val="left"/>
      <w:pPr>
        <w:ind w:left="5040" w:hanging="360"/>
      </w:pPr>
    </w:lvl>
    <w:lvl w:ilvl="7" w:tplc="BEB0F19C" w:tentative="1">
      <w:start w:val="1"/>
      <w:numFmt w:val="lowerLetter"/>
      <w:lvlText w:val="%8."/>
      <w:lvlJc w:val="left"/>
      <w:pPr>
        <w:ind w:left="5760" w:hanging="360"/>
      </w:pPr>
    </w:lvl>
    <w:lvl w:ilvl="8" w:tplc="8FE00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DA6FA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C66195E" w:tentative="1">
      <w:start w:val="1"/>
      <w:numFmt w:val="lowerLetter"/>
      <w:lvlText w:val="%2."/>
      <w:lvlJc w:val="left"/>
      <w:pPr>
        <w:ind w:left="1440" w:hanging="360"/>
      </w:pPr>
    </w:lvl>
    <w:lvl w:ilvl="2" w:tplc="903A6554" w:tentative="1">
      <w:start w:val="1"/>
      <w:numFmt w:val="lowerRoman"/>
      <w:lvlText w:val="%3."/>
      <w:lvlJc w:val="right"/>
      <w:pPr>
        <w:ind w:left="2160" w:hanging="180"/>
      </w:pPr>
    </w:lvl>
    <w:lvl w:ilvl="3" w:tplc="E08C00BC" w:tentative="1">
      <w:start w:val="1"/>
      <w:numFmt w:val="decimal"/>
      <w:lvlText w:val="%4."/>
      <w:lvlJc w:val="left"/>
      <w:pPr>
        <w:ind w:left="2880" w:hanging="360"/>
      </w:pPr>
    </w:lvl>
    <w:lvl w:ilvl="4" w:tplc="97B2EBBA" w:tentative="1">
      <w:start w:val="1"/>
      <w:numFmt w:val="lowerLetter"/>
      <w:lvlText w:val="%5."/>
      <w:lvlJc w:val="left"/>
      <w:pPr>
        <w:ind w:left="3600" w:hanging="360"/>
      </w:pPr>
    </w:lvl>
    <w:lvl w:ilvl="5" w:tplc="DB609774" w:tentative="1">
      <w:start w:val="1"/>
      <w:numFmt w:val="lowerRoman"/>
      <w:lvlText w:val="%6."/>
      <w:lvlJc w:val="right"/>
      <w:pPr>
        <w:ind w:left="4320" w:hanging="180"/>
      </w:pPr>
    </w:lvl>
    <w:lvl w:ilvl="6" w:tplc="E03E61CE" w:tentative="1">
      <w:start w:val="1"/>
      <w:numFmt w:val="decimal"/>
      <w:lvlText w:val="%7."/>
      <w:lvlJc w:val="left"/>
      <w:pPr>
        <w:ind w:left="5040" w:hanging="360"/>
      </w:pPr>
    </w:lvl>
    <w:lvl w:ilvl="7" w:tplc="94B2D8E6" w:tentative="1">
      <w:start w:val="1"/>
      <w:numFmt w:val="lowerLetter"/>
      <w:lvlText w:val="%8."/>
      <w:lvlJc w:val="left"/>
      <w:pPr>
        <w:ind w:left="5760" w:hanging="360"/>
      </w:pPr>
    </w:lvl>
    <w:lvl w:ilvl="8" w:tplc="67408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726F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462E3C" w:tentative="1">
      <w:start w:val="1"/>
      <w:numFmt w:val="lowerLetter"/>
      <w:lvlText w:val="%2."/>
      <w:lvlJc w:val="left"/>
      <w:pPr>
        <w:ind w:left="1440" w:hanging="360"/>
      </w:pPr>
    </w:lvl>
    <w:lvl w:ilvl="2" w:tplc="42E6CCBC" w:tentative="1">
      <w:start w:val="1"/>
      <w:numFmt w:val="lowerRoman"/>
      <w:lvlText w:val="%3."/>
      <w:lvlJc w:val="right"/>
      <w:pPr>
        <w:ind w:left="2160" w:hanging="180"/>
      </w:pPr>
    </w:lvl>
    <w:lvl w:ilvl="3" w:tplc="DD8608B4" w:tentative="1">
      <w:start w:val="1"/>
      <w:numFmt w:val="decimal"/>
      <w:lvlText w:val="%4."/>
      <w:lvlJc w:val="left"/>
      <w:pPr>
        <w:ind w:left="2880" w:hanging="360"/>
      </w:pPr>
    </w:lvl>
    <w:lvl w:ilvl="4" w:tplc="6540CA80" w:tentative="1">
      <w:start w:val="1"/>
      <w:numFmt w:val="lowerLetter"/>
      <w:lvlText w:val="%5."/>
      <w:lvlJc w:val="left"/>
      <w:pPr>
        <w:ind w:left="3600" w:hanging="360"/>
      </w:pPr>
    </w:lvl>
    <w:lvl w:ilvl="5" w:tplc="3EEC53BE" w:tentative="1">
      <w:start w:val="1"/>
      <w:numFmt w:val="lowerRoman"/>
      <w:lvlText w:val="%6."/>
      <w:lvlJc w:val="right"/>
      <w:pPr>
        <w:ind w:left="4320" w:hanging="180"/>
      </w:pPr>
    </w:lvl>
    <w:lvl w:ilvl="6" w:tplc="FCF6155E" w:tentative="1">
      <w:start w:val="1"/>
      <w:numFmt w:val="decimal"/>
      <w:lvlText w:val="%7."/>
      <w:lvlJc w:val="left"/>
      <w:pPr>
        <w:ind w:left="5040" w:hanging="360"/>
      </w:pPr>
    </w:lvl>
    <w:lvl w:ilvl="7" w:tplc="3CE0B624" w:tentative="1">
      <w:start w:val="1"/>
      <w:numFmt w:val="lowerLetter"/>
      <w:lvlText w:val="%8."/>
      <w:lvlJc w:val="left"/>
      <w:pPr>
        <w:ind w:left="5760" w:hanging="360"/>
      </w:pPr>
    </w:lvl>
    <w:lvl w:ilvl="8" w:tplc="05087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14C5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80C9DC" w:tentative="1">
      <w:start w:val="1"/>
      <w:numFmt w:val="lowerLetter"/>
      <w:lvlText w:val="%2."/>
      <w:lvlJc w:val="left"/>
      <w:pPr>
        <w:ind w:left="1440" w:hanging="360"/>
      </w:pPr>
    </w:lvl>
    <w:lvl w:ilvl="2" w:tplc="A27022C2" w:tentative="1">
      <w:start w:val="1"/>
      <w:numFmt w:val="lowerRoman"/>
      <w:lvlText w:val="%3."/>
      <w:lvlJc w:val="right"/>
      <w:pPr>
        <w:ind w:left="2160" w:hanging="180"/>
      </w:pPr>
    </w:lvl>
    <w:lvl w:ilvl="3" w:tplc="E7F8D770" w:tentative="1">
      <w:start w:val="1"/>
      <w:numFmt w:val="decimal"/>
      <w:lvlText w:val="%4."/>
      <w:lvlJc w:val="left"/>
      <w:pPr>
        <w:ind w:left="2880" w:hanging="360"/>
      </w:pPr>
    </w:lvl>
    <w:lvl w:ilvl="4" w:tplc="7CF2E904" w:tentative="1">
      <w:start w:val="1"/>
      <w:numFmt w:val="lowerLetter"/>
      <w:lvlText w:val="%5."/>
      <w:lvlJc w:val="left"/>
      <w:pPr>
        <w:ind w:left="3600" w:hanging="360"/>
      </w:pPr>
    </w:lvl>
    <w:lvl w:ilvl="5" w:tplc="FEE68854" w:tentative="1">
      <w:start w:val="1"/>
      <w:numFmt w:val="lowerRoman"/>
      <w:lvlText w:val="%6."/>
      <w:lvlJc w:val="right"/>
      <w:pPr>
        <w:ind w:left="4320" w:hanging="180"/>
      </w:pPr>
    </w:lvl>
    <w:lvl w:ilvl="6" w:tplc="92147E42" w:tentative="1">
      <w:start w:val="1"/>
      <w:numFmt w:val="decimal"/>
      <w:lvlText w:val="%7."/>
      <w:lvlJc w:val="left"/>
      <w:pPr>
        <w:ind w:left="5040" w:hanging="360"/>
      </w:pPr>
    </w:lvl>
    <w:lvl w:ilvl="7" w:tplc="0F58F8B0" w:tentative="1">
      <w:start w:val="1"/>
      <w:numFmt w:val="lowerLetter"/>
      <w:lvlText w:val="%8."/>
      <w:lvlJc w:val="left"/>
      <w:pPr>
        <w:ind w:left="5760" w:hanging="360"/>
      </w:pPr>
    </w:lvl>
    <w:lvl w:ilvl="8" w:tplc="3E40A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A7EC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1A053A" w:tentative="1">
      <w:start w:val="1"/>
      <w:numFmt w:val="lowerLetter"/>
      <w:lvlText w:val="%2."/>
      <w:lvlJc w:val="left"/>
      <w:pPr>
        <w:ind w:left="1440" w:hanging="360"/>
      </w:pPr>
    </w:lvl>
    <w:lvl w:ilvl="2" w:tplc="F76A2F00" w:tentative="1">
      <w:start w:val="1"/>
      <w:numFmt w:val="lowerRoman"/>
      <w:lvlText w:val="%3."/>
      <w:lvlJc w:val="right"/>
      <w:pPr>
        <w:ind w:left="2160" w:hanging="180"/>
      </w:pPr>
    </w:lvl>
    <w:lvl w:ilvl="3" w:tplc="82A0B44A" w:tentative="1">
      <w:start w:val="1"/>
      <w:numFmt w:val="decimal"/>
      <w:lvlText w:val="%4."/>
      <w:lvlJc w:val="left"/>
      <w:pPr>
        <w:ind w:left="2880" w:hanging="360"/>
      </w:pPr>
    </w:lvl>
    <w:lvl w:ilvl="4" w:tplc="F9560ED0" w:tentative="1">
      <w:start w:val="1"/>
      <w:numFmt w:val="lowerLetter"/>
      <w:lvlText w:val="%5."/>
      <w:lvlJc w:val="left"/>
      <w:pPr>
        <w:ind w:left="3600" w:hanging="360"/>
      </w:pPr>
    </w:lvl>
    <w:lvl w:ilvl="5" w:tplc="A0569D86" w:tentative="1">
      <w:start w:val="1"/>
      <w:numFmt w:val="lowerRoman"/>
      <w:lvlText w:val="%6."/>
      <w:lvlJc w:val="right"/>
      <w:pPr>
        <w:ind w:left="4320" w:hanging="180"/>
      </w:pPr>
    </w:lvl>
    <w:lvl w:ilvl="6" w:tplc="9344370A" w:tentative="1">
      <w:start w:val="1"/>
      <w:numFmt w:val="decimal"/>
      <w:lvlText w:val="%7."/>
      <w:lvlJc w:val="left"/>
      <w:pPr>
        <w:ind w:left="5040" w:hanging="360"/>
      </w:pPr>
    </w:lvl>
    <w:lvl w:ilvl="7" w:tplc="DB8282F8" w:tentative="1">
      <w:start w:val="1"/>
      <w:numFmt w:val="lowerLetter"/>
      <w:lvlText w:val="%8."/>
      <w:lvlJc w:val="left"/>
      <w:pPr>
        <w:ind w:left="5760" w:hanging="360"/>
      </w:pPr>
    </w:lvl>
    <w:lvl w:ilvl="8" w:tplc="D6BEE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47EF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CA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4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468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80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4D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BC3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0E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86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7BE4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B6CE76" w:tentative="1">
      <w:start w:val="1"/>
      <w:numFmt w:val="lowerLetter"/>
      <w:lvlText w:val="%2."/>
      <w:lvlJc w:val="left"/>
      <w:pPr>
        <w:ind w:left="1440" w:hanging="360"/>
      </w:pPr>
    </w:lvl>
    <w:lvl w:ilvl="2" w:tplc="2BEA2B64" w:tentative="1">
      <w:start w:val="1"/>
      <w:numFmt w:val="lowerRoman"/>
      <w:lvlText w:val="%3."/>
      <w:lvlJc w:val="right"/>
      <w:pPr>
        <w:ind w:left="2160" w:hanging="180"/>
      </w:pPr>
    </w:lvl>
    <w:lvl w:ilvl="3" w:tplc="250CBEAA" w:tentative="1">
      <w:start w:val="1"/>
      <w:numFmt w:val="decimal"/>
      <w:lvlText w:val="%4."/>
      <w:lvlJc w:val="left"/>
      <w:pPr>
        <w:ind w:left="2880" w:hanging="360"/>
      </w:pPr>
    </w:lvl>
    <w:lvl w:ilvl="4" w:tplc="09BA7AEA" w:tentative="1">
      <w:start w:val="1"/>
      <w:numFmt w:val="lowerLetter"/>
      <w:lvlText w:val="%5."/>
      <w:lvlJc w:val="left"/>
      <w:pPr>
        <w:ind w:left="3600" w:hanging="360"/>
      </w:pPr>
    </w:lvl>
    <w:lvl w:ilvl="5" w:tplc="C56EA76A" w:tentative="1">
      <w:start w:val="1"/>
      <w:numFmt w:val="lowerRoman"/>
      <w:lvlText w:val="%6."/>
      <w:lvlJc w:val="right"/>
      <w:pPr>
        <w:ind w:left="4320" w:hanging="180"/>
      </w:pPr>
    </w:lvl>
    <w:lvl w:ilvl="6" w:tplc="FFBEC34C" w:tentative="1">
      <w:start w:val="1"/>
      <w:numFmt w:val="decimal"/>
      <w:lvlText w:val="%7."/>
      <w:lvlJc w:val="left"/>
      <w:pPr>
        <w:ind w:left="5040" w:hanging="360"/>
      </w:pPr>
    </w:lvl>
    <w:lvl w:ilvl="7" w:tplc="B076113C" w:tentative="1">
      <w:start w:val="1"/>
      <w:numFmt w:val="lowerLetter"/>
      <w:lvlText w:val="%8."/>
      <w:lvlJc w:val="left"/>
      <w:pPr>
        <w:ind w:left="5760" w:hanging="360"/>
      </w:pPr>
    </w:lvl>
    <w:lvl w:ilvl="8" w:tplc="91A28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F7E9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343B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3C5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E4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61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4A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040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CF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ED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DC2E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44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340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A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024A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4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4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DA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0882E0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CCCF20">
      <w:start w:val="1"/>
      <w:numFmt w:val="lowerLetter"/>
      <w:lvlText w:val="%2."/>
      <w:lvlJc w:val="left"/>
      <w:pPr>
        <w:ind w:left="1364" w:hanging="360"/>
      </w:pPr>
    </w:lvl>
    <w:lvl w:ilvl="2" w:tplc="BBF8CF4E">
      <w:start w:val="1"/>
      <w:numFmt w:val="lowerRoman"/>
      <w:lvlText w:val="%3."/>
      <w:lvlJc w:val="right"/>
      <w:pPr>
        <w:ind w:left="2084" w:hanging="180"/>
      </w:pPr>
    </w:lvl>
    <w:lvl w:ilvl="3" w:tplc="71BCBC84">
      <w:start w:val="1"/>
      <w:numFmt w:val="decimal"/>
      <w:lvlText w:val="%4."/>
      <w:lvlJc w:val="left"/>
      <w:pPr>
        <w:ind w:left="2804" w:hanging="360"/>
      </w:pPr>
    </w:lvl>
    <w:lvl w:ilvl="4" w:tplc="C142B43C">
      <w:start w:val="1"/>
      <w:numFmt w:val="lowerLetter"/>
      <w:lvlText w:val="%5."/>
      <w:lvlJc w:val="left"/>
      <w:pPr>
        <w:ind w:left="3524" w:hanging="360"/>
      </w:pPr>
    </w:lvl>
    <w:lvl w:ilvl="5" w:tplc="F2DCA79A">
      <w:start w:val="1"/>
      <w:numFmt w:val="lowerRoman"/>
      <w:lvlText w:val="%6."/>
      <w:lvlJc w:val="right"/>
      <w:pPr>
        <w:ind w:left="4244" w:hanging="180"/>
      </w:pPr>
    </w:lvl>
    <w:lvl w:ilvl="6" w:tplc="41560748">
      <w:start w:val="1"/>
      <w:numFmt w:val="decimal"/>
      <w:lvlText w:val="%7."/>
      <w:lvlJc w:val="left"/>
      <w:pPr>
        <w:ind w:left="4964" w:hanging="360"/>
      </w:pPr>
    </w:lvl>
    <w:lvl w:ilvl="7" w:tplc="AD9CC844">
      <w:start w:val="1"/>
      <w:numFmt w:val="lowerLetter"/>
      <w:lvlText w:val="%8."/>
      <w:lvlJc w:val="left"/>
      <w:pPr>
        <w:ind w:left="5684" w:hanging="360"/>
      </w:pPr>
    </w:lvl>
    <w:lvl w:ilvl="8" w:tplc="689EDAF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AA6B0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200E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8A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A9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A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9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63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C9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B68F7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8C71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BC5A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70CE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3842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6693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0ECA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A450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54C4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4D41D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6F8531E" w:tentative="1">
      <w:start w:val="1"/>
      <w:numFmt w:val="lowerLetter"/>
      <w:lvlText w:val="%2."/>
      <w:lvlJc w:val="left"/>
      <w:pPr>
        <w:ind w:left="1440" w:hanging="360"/>
      </w:pPr>
    </w:lvl>
    <w:lvl w:ilvl="2" w:tplc="37CCF184" w:tentative="1">
      <w:start w:val="1"/>
      <w:numFmt w:val="lowerRoman"/>
      <w:lvlText w:val="%3."/>
      <w:lvlJc w:val="right"/>
      <w:pPr>
        <w:ind w:left="2160" w:hanging="180"/>
      </w:pPr>
    </w:lvl>
    <w:lvl w:ilvl="3" w:tplc="1AFCA72A" w:tentative="1">
      <w:start w:val="1"/>
      <w:numFmt w:val="decimal"/>
      <w:lvlText w:val="%4."/>
      <w:lvlJc w:val="left"/>
      <w:pPr>
        <w:ind w:left="2880" w:hanging="360"/>
      </w:pPr>
    </w:lvl>
    <w:lvl w:ilvl="4" w:tplc="66DC6F00" w:tentative="1">
      <w:start w:val="1"/>
      <w:numFmt w:val="lowerLetter"/>
      <w:lvlText w:val="%5."/>
      <w:lvlJc w:val="left"/>
      <w:pPr>
        <w:ind w:left="3600" w:hanging="360"/>
      </w:pPr>
    </w:lvl>
    <w:lvl w:ilvl="5" w:tplc="C966C14A" w:tentative="1">
      <w:start w:val="1"/>
      <w:numFmt w:val="lowerRoman"/>
      <w:lvlText w:val="%6."/>
      <w:lvlJc w:val="right"/>
      <w:pPr>
        <w:ind w:left="4320" w:hanging="180"/>
      </w:pPr>
    </w:lvl>
    <w:lvl w:ilvl="6" w:tplc="EA2E81BE" w:tentative="1">
      <w:start w:val="1"/>
      <w:numFmt w:val="decimal"/>
      <w:lvlText w:val="%7."/>
      <w:lvlJc w:val="left"/>
      <w:pPr>
        <w:ind w:left="5040" w:hanging="360"/>
      </w:pPr>
    </w:lvl>
    <w:lvl w:ilvl="7" w:tplc="BAEEF330" w:tentative="1">
      <w:start w:val="1"/>
      <w:numFmt w:val="lowerLetter"/>
      <w:lvlText w:val="%8."/>
      <w:lvlJc w:val="left"/>
      <w:pPr>
        <w:ind w:left="5760" w:hanging="360"/>
      </w:pPr>
    </w:lvl>
    <w:lvl w:ilvl="8" w:tplc="FDA8B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DD4A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500C20" w:tentative="1">
      <w:start w:val="1"/>
      <w:numFmt w:val="lowerLetter"/>
      <w:lvlText w:val="%2."/>
      <w:lvlJc w:val="left"/>
      <w:pPr>
        <w:ind w:left="1440" w:hanging="360"/>
      </w:pPr>
    </w:lvl>
    <w:lvl w:ilvl="2" w:tplc="7E982C92" w:tentative="1">
      <w:start w:val="1"/>
      <w:numFmt w:val="lowerRoman"/>
      <w:lvlText w:val="%3."/>
      <w:lvlJc w:val="right"/>
      <w:pPr>
        <w:ind w:left="2160" w:hanging="180"/>
      </w:pPr>
    </w:lvl>
    <w:lvl w:ilvl="3" w:tplc="4B5C9400" w:tentative="1">
      <w:start w:val="1"/>
      <w:numFmt w:val="decimal"/>
      <w:lvlText w:val="%4."/>
      <w:lvlJc w:val="left"/>
      <w:pPr>
        <w:ind w:left="2880" w:hanging="360"/>
      </w:pPr>
    </w:lvl>
    <w:lvl w:ilvl="4" w:tplc="41445238" w:tentative="1">
      <w:start w:val="1"/>
      <w:numFmt w:val="lowerLetter"/>
      <w:lvlText w:val="%5."/>
      <w:lvlJc w:val="left"/>
      <w:pPr>
        <w:ind w:left="3600" w:hanging="360"/>
      </w:pPr>
    </w:lvl>
    <w:lvl w:ilvl="5" w:tplc="B1BCF70E" w:tentative="1">
      <w:start w:val="1"/>
      <w:numFmt w:val="lowerRoman"/>
      <w:lvlText w:val="%6."/>
      <w:lvlJc w:val="right"/>
      <w:pPr>
        <w:ind w:left="4320" w:hanging="180"/>
      </w:pPr>
    </w:lvl>
    <w:lvl w:ilvl="6" w:tplc="8ED64B24" w:tentative="1">
      <w:start w:val="1"/>
      <w:numFmt w:val="decimal"/>
      <w:lvlText w:val="%7."/>
      <w:lvlJc w:val="left"/>
      <w:pPr>
        <w:ind w:left="5040" w:hanging="360"/>
      </w:pPr>
    </w:lvl>
    <w:lvl w:ilvl="7" w:tplc="38884146" w:tentative="1">
      <w:start w:val="1"/>
      <w:numFmt w:val="lowerLetter"/>
      <w:lvlText w:val="%8."/>
      <w:lvlJc w:val="left"/>
      <w:pPr>
        <w:ind w:left="5760" w:hanging="360"/>
      </w:pPr>
    </w:lvl>
    <w:lvl w:ilvl="8" w:tplc="8E222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DACF0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E6685A" w:tentative="1">
      <w:start w:val="1"/>
      <w:numFmt w:val="lowerLetter"/>
      <w:lvlText w:val="%2."/>
      <w:lvlJc w:val="left"/>
      <w:pPr>
        <w:ind w:left="1440" w:hanging="360"/>
      </w:pPr>
    </w:lvl>
    <w:lvl w:ilvl="2" w:tplc="BF4E9CE8" w:tentative="1">
      <w:start w:val="1"/>
      <w:numFmt w:val="lowerRoman"/>
      <w:lvlText w:val="%3."/>
      <w:lvlJc w:val="right"/>
      <w:pPr>
        <w:ind w:left="2160" w:hanging="180"/>
      </w:pPr>
    </w:lvl>
    <w:lvl w:ilvl="3" w:tplc="FB50F552" w:tentative="1">
      <w:start w:val="1"/>
      <w:numFmt w:val="decimal"/>
      <w:lvlText w:val="%4."/>
      <w:lvlJc w:val="left"/>
      <w:pPr>
        <w:ind w:left="2880" w:hanging="360"/>
      </w:pPr>
    </w:lvl>
    <w:lvl w:ilvl="4" w:tplc="EAEE72C6" w:tentative="1">
      <w:start w:val="1"/>
      <w:numFmt w:val="lowerLetter"/>
      <w:lvlText w:val="%5."/>
      <w:lvlJc w:val="left"/>
      <w:pPr>
        <w:ind w:left="3600" w:hanging="360"/>
      </w:pPr>
    </w:lvl>
    <w:lvl w:ilvl="5" w:tplc="BA1439AC" w:tentative="1">
      <w:start w:val="1"/>
      <w:numFmt w:val="lowerRoman"/>
      <w:lvlText w:val="%6."/>
      <w:lvlJc w:val="right"/>
      <w:pPr>
        <w:ind w:left="4320" w:hanging="180"/>
      </w:pPr>
    </w:lvl>
    <w:lvl w:ilvl="6" w:tplc="E5184FBA" w:tentative="1">
      <w:start w:val="1"/>
      <w:numFmt w:val="decimal"/>
      <w:lvlText w:val="%7."/>
      <w:lvlJc w:val="left"/>
      <w:pPr>
        <w:ind w:left="5040" w:hanging="360"/>
      </w:pPr>
    </w:lvl>
    <w:lvl w:ilvl="7" w:tplc="1B62E656" w:tentative="1">
      <w:start w:val="1"/>
      <w:numFmt w:val="lowerLetter"/>
      <w:lvlText w:val="%8."/>
      <w:lvlJc w:val="left"/>
      <w:pPr>
        <w:ind w:left="5760" w:hanging="360"/>
      </w:pPr>
    </w:lvl>
    <w:lvl w:ilvl="8" w:tplc="37DE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8E2075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EA2EC64" w:tentative="1">
      <w:start w:val="1"/>
      <w:numFmt w:val="lowerLetter"/>
      <w:lvlText w:val="%2."/>
      <w:lvlJc w:val="left"/>
      <w:pPr>
        <w:ind w:left="1364" w:hanging="360"/>
      </w:pPr>
    </w:lvl>
    <w:lvl w:ilvl="2" w:tplc="46046C54" w:tentative="1">
      <w:start w:val="1"/>
      <w:numFmt w:val="lowerRoman"/>
      <w:lvlText w:val="%3."/>
      <w:lvlJc w:val="right"/>
      <w:pPr>
        <w:ind w:left="2084" w:hanging="180"/>
      </w:pPr>
    </w:lvl>
    <w:lvl w:ilvl="3" w:tplc="59602872" w:tentative="1">
      <w:start w:val="1"/>
      <w:numFmt w:val="decimal"/>
      <w:lvlText w:val="%4."/>
      <w:lvlJc w:val="left"/>
      <w:pPr>
        <w:ind w:left="2804" w:hanging="360"/>
      </w:pPr>
    </w:lvl>
    <w:lvl w:ilvl="4" w:tplc="119499E6" w:tentative="1">
      <w:start w:val="1"/>
      <w:numFmt w:val="lowerLetter"/>
      <w:lvlText w:val="%5."/>
      <w:lvlJc w:val="left"/>
      <w:pPr>
        <w:ind w:left="3524" w:hanging="360"/>
      </w:pPr>
    </w:lvl>
    <w:lvl w:ilvl="5" w:tplc="8DAC6958" w:tentative="1">
      <w:start w:val="1"/>
      <w:numFmt w:val="lowerRoman"/>
      <w:lvlText w:val="%6."/>
      <w:lvlJc w:val="right"/>
      <w:pPr>
        <w:ind w:left="4244" w:hanging="180"/>
      </w:pPr>
    </w:lvl>
    <w:lvl w:ilvl="6" w:tplc="DCE03DD6" w:tentative="1">
      <w:start w:val="1"/>
      <w:numFmt w:val="decimal"/>
      <w:lvlText w:val="%7."/>
      <w:lvlJc w:val="left"/>
      <w:pPr>
        <w:ind w:left="4964" w:hanging="360"/>
      </w:pPr>
    </w:lvl>
    <w:lvl w:ilvl="7" w:tplc="BBE6ED06" w:tentative="1">
      <w:start w:val="1"/>
      <w:numFmt w:val="lowerLetter"/>
      <w:lvlText w:val="%8."/>
      <w:lvlJc w:val="left"/>
      <w:pPr>
        <w:ind w:left="5684" w:hanging="360"/>
      </w:pPr>
    </w:lvl>
    <w:lvl w:ilvl="8" w:tplc="8EE0A32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98819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98D548" w:tentative="1">
      <w:start w:val="1"/>
      <w:numFmt w:val="lowerLetter"/>
      <w:lvlText w:val="%2."/>
      <w:lvlJc w:val="left"/>
      <w:pPr>
        <w:ind w:left="1440" w:hanging="360"/>
      </w:pPr>
    </w:lvl>
    <w:lvl w:ilvl="2" w:tplc="DBC23692" w:tentative="1">
      <w:start w:val="1"/>
      <w:numFmt w:val="lowerRoman"/>
      <w:lvlText w:val="%3."/>
      <w:lvlJc w:val="right"/>
      <w:pPr>
        <w:ind w:left="2160" w:hanging="180"/>
      </w:pPr>
    </w:lvl>
    <w:lvl w:ilvl="3" w:tplc="EE3E3F9E" w:tentative="1">
      <w:start w:val="1"/>
      <w:numFmt w:val="decimal"/>
      <w:lvlText w:val="%4."/>
      <w:lvlJc w:val="left"/>
      <w:pPr>
        <w:ind w:left="2880" w:hanging="360"/>
      </w:pPr>
    </w:lvl>
    <w:lvl w:ilvl="4" w:tplc="2056F25C" w:tentative="1">
      <w:start w:val="1"/>
      <w:numFmt w:val="lowerLetter"/>
      <w:lvlText w:val="%5."/>
      <w:lvlJc w:val="left"/>
      <w:pPr>
        <w:ind w:left="3600" w:hanging="360"/>
      </w:pPr>
    </w:lvl>
    <w:lvl w:ilvl="5" w:tplc="3EAE1CAC" w:tentative="1">
      <w:start w:val="1"/>
      <w:numFmt w:val="lowerRoman"/>
      <w:lvlText w:val="%6."/>
      <w:lvlJc w:val="right"/>
      <w:pPr>
        <w:ind w:left="4320" w:hanging="180"/>
      </w:pPr>
    </w:lvl>
    <w:lvl w:ilvl="6" w:tplc="3D9A9FE0" w:tentative="1">
      <w:start w:val="1"/>
      <w:numFmt w:val="decimal"/>
      <w:lvlText w:val="%7."/>
      <w:lvlJc w:val="left"/>
      <w:pPr>
        <w:ind w:left="5040" w:hanging="360"/>
      </w:pPr>
    </w:lvl>
    <w:lvl w:ilvl="7" w:tplc="018A4E88" w:tentative="1">
      <w:start w:val="1"/>
      <w:numFmt w:val="lowerLetter"/>
      <w:lvlText w:val="%8."/>
      <w:lvlJc w:val="left"/>
      <w:pPr>
        <w:ind w:left="5760" w:hanging="360"/>
      </w:pPr>
    </w:lvl>
    <w:lvl w:ilvl="8" w:tplc="2896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735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25EED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6503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0C3F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64077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5439-C149-4426-A157-CDC6F2D8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2024-09-18T16:23:00Z</dcterms:modified>
</cp:coreProperties>
</file>