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D0256" w14:textId="700BF0B3" w:rsidR="002A1E6C" w:rsidRPr="002A1E6C" w:rsidRDefault="00450A59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354/2024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450A59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59B1613C" w:rsidR="002A1E6C" w:rsidRPr="002A1E6C" w:rsidRDefault="00450A59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Sorriso, em 20 de setembro de 2024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1456FFEE" w14:textId="77777777" w:rsidR="00740D49" w:rsidRDefault="00740D49" w:rsidP="00740D49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</w:t>
      </w:r>
      <w:bookmarkStart w:id="0" w:name="_GoBack"/>
      <w:bookmarkEnd w:id="0"/>
      <w:r>
        <w:rPr>
          <w:rFonts w:ascii="Times New Roman" w:hAnsi="Times New Roman"/>
          <w:szCs w:val="24"/>
        </w:rPr>
        <w:t xml:space="preserve">          </w:t>
      </w:r>
    </w:p>
    <w:p w14:paraId="68A50A9A" w14:textId="77777777" w:rsidR="00740D49" w:rsidRDefault="00740D49" w:rsidP="00740D49">
      <w:pPr>
        <w:tabs>
          <w:tab w:val="left" w:pos="4820"/>
        </w:tabs>
        <w:rPr>
          <w:bCs/>
          <w:iCs/>
        </w:rPr>
      </w:pPr>
      <w:r>
        <w:rPr>
          <w:bCs/>
          <w:iCs/>
        </w:rPr>
        <w:t>Ao Senhor</w:t>
      </w:r>
    </w:p>
    <w:p w14:paraId="1E94982E" w14:textId="5DD92EC6" w:rsidR="00740D49" w:rsidRDefault="00740D49" w:rsidP="00740D49">
      <w:pPr>
        <w:tabs>
          <w:tab w:val="left" w:pos="4820"/>
        </w:tabs>
        <w:rPr>
          <w:b/>
          <w:iCs/>
        </w:rPr>
      </w:pPr>
      <w:r>
        <w:rPr>
          <w:b/>
          <w:iCs/>
        </w:rPr>
        <w:t>JOSÉ HILTON DE ALMEIDA JERONIMO</w:t>
      </w:r>
    </w:p>
    <w:p w14:paraId="266D7159" w14:textId="2623D39F" w:rsidR="00740D49" w:rsidRDefault="00FA1BFE" w:rsidP="00740D49">
      <w:pPr>
        <w:tabs>
          <w:tab w:val="left" w:pos="4820"/>
        </w:tabs>
        <w:rPr>
          <w:bCs/>
          <w:iCs/>
        </w:rPr>
      </w:pPr>
      <w:r>
        <w:rPr>
          <w:bCs/>
          <w:iCs/>
        </w:rPr>
        <w:t>Recursos Humanos</w:t>
      </w:r>
    </w:p>
    <w:p w14:paraId="388841B0" w14:textId="77777777" w:rsidR="00FA1BFE" w:rsidRPr="00FA1BFE" w:rsidRDefault="00FA1BFE" w:rsidP="00740D49">
      <w:pPr>
        <w:tabs>
          <w:tab w:val="left" w:pos="4820"/>
        </w:tabs>
        <w:rPr>
          <w:bCs/>
          <w:iCs/>
          <w:sz w:val="12"/>
          <w:szCs w:val="12"/>
        </w:rPr>
      </w:pPr>
    </w:p>
    <w:p w14:paraId="35668AAB" w14:textId="20ECD3DB" w:rsidR="00FA1BFE" w:rsidRDefault="00FA1BFE" w:rsidP="00740D49">
      <w:pPr>
        <w:tabs>
          <w:tab w:val="left" w:pos="4820"/>
        </w:tabs>
        <w:rPr>
          <w:bCs/>
          <w:iCs/>
        </w:rPr>
      </w:pPr>
      <w:r>
        <w:rPr>
          <w:bCs/>
          <w:iCs/>
        </w:rPr>
        <w:t>C/c</w:t>
      </w:r>
    </w:p>
    <w:p w14:paraId="46764F58" w14:textId="77777777" w:rsidR="00FA1BFE" w:rsidRPr="00FA1BFE" w:rsidRDefault="00FA1BFE" w:rsidP="00740D49">
      <w:pPr>
        <w:tabs>
          <w:tab w:val="left" w:pos="4820"/>
        </w:tabs>
        <w:rPr>
          <w:b/>
          <w:bCs/>
          <w:iCs/>
          <w:sz w:val="12"/>
          <w:szCs w:val="12"/>
        </w:rPr>
      </w:pPr>
    </w:p>
    <w:p w14:paraId="43E0F2F4" w14:textId="5E4CE191" w:rsidR="00FA1BFE" w:rsidRPr="00FA1BFE" w:rsidRDefault="00FA1BFE" w:rsidP="00740D49">
      <w:pPr>
        <w:tabs>
          <w:tab w:val="left" w:pos="4820"/>
        </w:tabs>
        <w:rPr>
          <w:b/>
          <w:bCs/>
          <w:iCs/>
        </w:rPr>
      </w:pPr>
      <w:r w:rsidRPr="00FA1BFE">
        <w:rPr>
          <w:b/>
          <w:bCs/>
          <w:iCs/>
        </w:rPr>
        <w:t>HUGO CAPISTRANO</w:t>
      </w:r>
    </w:p>
    <w:p w14:paraId="21D00432" w14:textId="4131C338" w:rsidR="00FA1BFE" w:rsidRDefault="00FA1BFE" w:rsidP="00740D49">
      <w:pPr>
        <w:tabs>
          <w:tab w:val="left" w:pos="4820"/>
        </w:tabs>
        <w:rPr>
          <w:bCs/>
          <w:iCs/>
        </w:rPr>
      </w:pPr>
      <w:r>
        <w:rPr>
          <w:bCs/>
          <w:iCs/>
        </w:rPr>
        <w:t>Controlador Interno</w:t>
      </w:r>
    </w:p>
    <w:p w14:paraId="2D1B0081" w14:textId="5B066F68" w:rsidR="00FA1BFE" w:rsidRDefault="00FA1BFE" w:rsidP="00740D49">
      <w:pPr>
        <w:tabs>
          <w:tab w:val="left" w:pos="4820"/>
        </w:tabs>
        <w:rPr>
          <w:bCs/>
          <w:iCs/>
        </w:rPr>
      </w:pPr>
      <w:r>
        <w:rPr>
          <w:bCs/>
          <w:iCs/>
        </w:rPr>
        <w:t>Nesta.</w:t>
      </w:r>
    </w:p>
    <w:p w14:paraId="45A59C9E" w14:textId="77777777" w:rsidR="00FA1BFE" w:rsidRDefault="00FA1BFE" w:rsidP="00740D49">
      <w:pPr>
        <w:tabs>
          <w:tab w:val="left" w:pos="4820"/>
        </w:tabs>
        <w:rPr>
          <w:bCs/>
          <w:iCs/>
        </w:rPr>
      </w:pPr>
    </w:p>
    <w:p w14:paraId="459ED535" w14:textId="25A0A105" w:rsidR="00740D49" w:rsidRDefault="00740D49" w:rsidP="00740D49">
      <w:pPr>
        <w:tabs>
          <w:tab w:val="left" w:pos="4820"/>
        </w:tabs>
        <w:rPr>
          <w:bCs/>
          <w:iCs/>
        </w:rPr>
      </w:pPr>
    </w:p>
    <w:p w14:paraId="79662A71" w14:textId="77777777" w:rsidR="00740D49" w:rsidRDefault="00740D49" w:rsidP="00740D49">
      <w:pPr>
        <w:tabs>
          <w:tab w:val="left" w:pos="4820"/>
        </w:tabs>
        <w:rPr>
          <w:iCs/>
        </w:rPr>
      </w:pPr>
    </w:p>
    <w:p w14:paraId="5F77293C" w14:textId="77777777" w:rsidR="00740D49" w:rsidRDefault="00740D49" w:rsidP="00740D49">
      <w:pPr>
        <w:tabs>
          <w:tab w:val="left" w:pos="4820"/>
        </w:tabs>
        <w:rPr>
          <w:iCs/>
        </w:rPr>
      </w:pPr>
    </w:p>
    <w:p w14:paraId="7975CA1F" w14:textId="7EAF44CC" w:rsidR="00740D49" w:rsidRDefault="00FA1BFE" w:rsidP="00740D49">
      <w:pPr>
        <w:tabs>
          <w:tab w:val="left" w:pos="4820"/>
        </w:tabs>
        <w:ind w:left="1134" w:hanging="1134"/>
        <w:jc w:val="both"/>
        <w:rPr>
          <w:b/>
          <w:bCs/>
          <w:iCs/>
        </w:rPr>
      </w:pPr>
      <w:r>
        <w:rPr>
          <w:b/>
          <w:bCs/>
          <w:iCs/>
        </w:rPr>
        <w:t>Assunto: Requer providências.</w:t>
      </w:r>
    </w:p>
    <w:p w14:paraId="36D7F39C" w14:textId="77777777" w:rsidR="00740D49" w:rsidRDefault="00740D49" w:rsidP="00740D49">
      <w:pPr>
        <w:tabs>
          <w:tab w:val="left" w:pos="4820"/>
        </w:tabs>
        <w:rPr>
          <w:b/>
          <w:bCs/>
          <w:iCs/>
        </w:rPr>
      </w:pPr>
    </w:p>
    <w:p w14:paraId="15A97454" w14:textId="77777777" w:rsidR="00740D49" w:rsidRDefault="00740D49" w:rsidP="00740D49">
      <w:pPr>
        <w:tabs>
          <w:tab w:val="left" w:pos="4820"/>
        </w:tabs>
        <w:rPr>
          <w:b/>
          <w:bCs/>
          <w:iCs/>
        </w:rPr>
      </w:pPr>
    </w:p>
    <w:p w14:paraId="20E06706" w14:textId="263D65AB" w:rsidR="00740D49" w:rsidRDefault="00740D49" w:rsidP="00740D49">
      <w:pPr>
        <w:tabs>
          <w:tab w:val="left" w:pos="4820"/>
        </w:tabs>
        <w:ind w:firstLine="1418"/>
        <w:rPr>
          <w:bCs/>
          <w:iCs/>
        </w:rPr>
      </w:pPr>
      <w:r>
        <w:rPr>
          <w:bCs/>
          <w:iCs/>
        </w:rPr>
        <w:t xml:space="preserve">Senhor </w:t>
      </w:r>
      <w:r w:rsidR="00FA1BFE">
        <w:rPr>
          <w:bCs/>
          <w:iCs/>
        </w:rPr>
        <w:t>José Hilton</w:t>
      </w:r>
      <w:r>
        <w:rPr>
          <w:bCs/>
          <w:iCs/>
        </w:rPr>
        <w:t>,</w:t>
      </w:r>
    </w:p>
    <w:p w14:paraId="5BDD26F9" w14:textId="77777777" w:rsidR="00740D49" w:rsidRDefault="00740D49" w:rsidP="00740D49">
      <w:pPr>
        <w:tabs>
          <w:tab w:val="left" w:pos="4820"/>
        </w:tabs>
        <w:ind w:firstLine="1418"/>
        <w:rPr>
          <w:bCs/>
          <w:iCs/>
        </w:rPr>
      </w:pPr>
    </w:p>
    <w:p w14:paraId="4E2CF779" w14:textId="77777777" w:rsidR="00740D49" w:rsidRDefault="00740D49" w:rsidP="00740D49">
      <w:pPr>
        <w:tabs>
          <w:tab w:val="left" w:pos="4820"/>
        </w:tabs>
        <w:ind w:firstLine="1418"/>
        <w:rPr>
          <w:bCs/>
          <w:iCs/>
        </w:rPr>
      </w:pPr>
    </w:p>
    <w:p w14:paraId="2E1EAEB5" w14:textId="78A6FBE7" w:rsidR="00740D49" w:rsidRDefault="00740D49" w:rsidP="00740D49">
      <w:pPr>
        <w:tabs>
          <w:tab w:val="left" w:pos="4820"/>
        </w:tabs>
        <w:ind w:firstLine="1418"/>
        <w:jc w:val="both"/>
        <w:rPr>
          <w:bCs/>
          <w:iCs/>
        </w:rPr>
      </w:pPr>
      <w:r>
        <w:rPr>
          <w:bCs/>
          <w:iCs/>
        </w:rPr>
        <w:t xml:space="preserve">Ao cumprimentá-lo, cordialmente, </w:t>
      </w:r>
      <w:r w:rsidR="00B7348E">
        <w:rPr>
          <w:bCs/>
          <w:iCs/>
        </w:rPr>
        <w:t xml:space="preserve">encaminhamos a Vossa Senhoria, </w:t>
      </w:r>
      <w:r w:rsidR="00E70C83">
        <w:rPr>
          <w:bCs/>
          <w:iCs/>
        </w:rPr>
        <w:t>Parecer Jurídico e demais documentos</w:t>
      </w:r>
      <w:r w:rsidR="00B7348E">
        <w:rPr>
          <w:bCs/>
          <w:iCs/>
        </w:rPr>
        <w:t xml:space="preserve"> em anexo para providências a serem tomadas por este departamento, com relação às servidoras: Lauren </w:t>
      </w:r>
      <w:proofErr w:type="spellStart"/>
      <w:r w:rsidR="00B7348E">
        <w:rPr>
          <w:bCs/>
          <w:iCs/>
        </w:rPr>
        <w:t>Ines</w:t>
      </w:r>
      <w:proofErr w:type="spellEnd"/>
      <w:r w:rsidR="00B7348E">
        <w:rPr>
          <w:bCs/>
          <w:iCs/>
        </w:rPr>
        <w:t xml:space="preserve"> </w:t>
      </w:r>
      <w:proofErr w:type="spellStart"/>
      <w:r w:rsidR="00B7348E">
        <w:rPr>
          <w:bCs/>
          <w:iCs/>
        </w:rPr>
        <w:t>Petry</w:t>
      </w:r>
      <w:proofErr w:type="spellEnd"/>
      <w:r w:rsidR="00B7348E">
        <w:rPr>
          <w:bCs/>
          <w:iCs/>
        </w:rPr>
        <w:t xml:space="preserve"> </w:t>
      </w:r>
      <w:proofErr w:type="spellStart"/>
      <w:r w:rsidR="00B7348E">
        <w:rPr>
          <w:bCs/>
          <w:iCs/>
        </w:rPr>
        <w:t>Nichele</w:t>
      </w:r>
      <w:proofErr w:type="spellEnd"/>
      <w:r w:rsidR="00B7348E">
        <w:rPr>
          <w:bCs/>
          <w:iCs/>
        </w:rPr>
        <w:t xml:space="preserve"> dos Santos e Veridiana Santos</w:t>
      </w:r>
      <w:r>
        <w:rPr>
          <w:bCs/>
          <w:iCs/>
        </w:rPr>
        <w:t>.</w:t>
      </w:r>
    </w:p>
    <w:p w14:paraId="6F252552" w14:textId="77777777" w:rsidR="00B7348E" w:rsidRDefault="00B7348E" w:rsidP="00740D49">
      <w:pPr>
        <w:tabs>
          <w:tab w:val="left" w:pos="4820"/>
        </w:tabs>
        <w:ind w:firstLine="1418"/>
        <w:jc w:val="both"/>
        <w:rPr>
          <w:bCs/>
          <w:iCs/>
        </w:rPr>
      </w:pPr>
    </w:p>
    <w:p w14:paraId="3698C365" w14:textId="73A344A7" w:rsidR="00740D49" w:rsidRDefault="00740D49" w:rsidP="00740D49">
      <w:pPr>
        <w:tabs>
          <w:tab w:val="left" w:pos="4820"/>
        </w:tabs>
        <w:ind w:firstLine="1418"/>
        <w:jc w:val="both"/>
        <w:rPr>
          <w:bCs/>
          <w:iCs/>
        </w:rPr>
      </w:pPr>
      <w:r>
        <w:rPr>
          <w:bCs/>
          <w:iCs/>
        </w:rPr>
        <w:t xml:space="preserve">Certos de </w:t>
      </w:r>
      <w:r w:rsidR="00B7348E">
        <w:rPr>
          <w:bCs/>
          <w:iCs/>
        </w:rPr>
        <w:t xml:space="preserve">Vossa atenção e atendimento ao presente caso, </w:t>
      </w:r>
      <w:r>
        <w:rPr>
          <w:bCs/>
          <w:iCs/>
        </w:rPr>
        <w:t>reitero votos de estima e consideração</w:t>
      </w:r>
      <w:r w:rsidR="00B7348E">
        <w:rPr>
          <w:bCs/>
          <w:iCs/>
        </w:rPr>
        <w:t>.</w:t>
      </w:r>
    </w:p>
    <w:p w14:paraId="1D8CC5F9" w14:textId="77777777" w:rsidR="00740D49" w:rsidRDefault="00740D49" w:rsidP="00740D49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 </w:t>
      </w:r>
    </w:p>
    <w:p w14:paraId="3C93917D" w14:textId="77777777" w:rsidR="00740D49" w:rsidRDefault="00740D49" w:rsidP="00740D49">
      <w:pPr>
        <w:tabs>
          <w:tab w:val="left" w:pos="1418"/>
        </w:tabs>
        <w:jc w:val="both"/>
        <w:rPr>
          <w:iCs/>
        </w:rPr>
      </w:pPr>
    </w:p>
    <w:p w14:paraId="04412C73" w14:textId="77777777" w:rsidR="00740D49" w:rsidRDefault="00740D49" w:rsidP="00740D49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352E88E" w14:textId="77777777" w:rsidR="00740D49" w:rsidRDefault="00740D49" w:rsidP="00740D49">
      <w:pPr>
        <w:tabs>
          <w:tab w:val="left" w:pos="4820"/>
        </w:tabs>
        <w:jc w:val="both"/>
        <w:rPr>
          <w:iCs/>
        </w:rPr>
      </w:pPr>
    </w:p>
    <w:p w14:paraId="2EB072F1" w14:textId="77777777" w:rsidR="00740D49" w:rsidRDefault="00740D49" w:rsidP="00740D49">
      <w:pPr>
        <w:tabs>
          <w:tab w:val="left" w:pos="4820"/>
        </w:tabs>
        <w:jc w:val="both"/>
        <w:rPr>
          <w:iCs/>
        </w:rPr>
      </w:pPr>
    </w:p>
    <w:p w14:paraId="42365BD8" w14:textId="77777777" w:rsidR="00740D49" w:rsidRDefault="00740D49" w:rsidP="00740D49">
      <w:pPr>
        <w:tabs>
          <w:tab w:val="left" w:pos="1701"/>
          <w:tab w:val="left" w:pos="4820"/>
        </w:tabs>
        <w:jc w:val="center"/>
        <w:rPr>
          <w:iCs/>
        </w:rPr>
      </w:pPr>
    </w:p>
    <w:p w14:paraId="3A6E5492" w14:textId="77777777" w:rsidR="00740D49" w:rsidRDefault="00740D49" w:rsidP="00740D49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MARLON ZANELLA</w:t>
      </w:r>
    </w:p>
    <w:p w14:paraId="493E3FD0" w14:textId="2FEACF8E" w:rsidR="00213356" w:rsidRPr="00270C59" w:rsidRDefault="00740D49" w:rsidP="00270C59">
      <w:pPr>
        <w:tabs>
          <w:tab w:val="left" w:pos="1418"/>
        </w:tabs>
        <w:jc w:val="center"/>
        <w:rPr>
          <w:iCs/>
        </w:rPr>
      </w:pPr>
      <w:r>
        <w:rPr>
          <w:b/>
          <w:bCs/>
          <w:iCs/>
        </w:rPr>
        <w:t>Presidente em Exercício</w:t>
      </w:r>
    </w:p>
    <w:sectPr w:rsidR="00213356" w:rsidRPr="00270C59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A78C20" w14:textId="77777777" w:rsidR="00450A59" w:rsidRDefault="00450A59">
      <w:r>
        <w:separator/>
      </w:r>
    </w:p>
  </w:endnote>
  <w:endnote w:type="continuationSeparator" w:id="0">
    <w:p w14:paraId="53632E1B" w14:textId="77777777" w:rsidR="00450A59" w:rsidRDefault="00450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450A59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450A59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450A59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450A59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 xml:space="preserve">Home Page: www.sorriso.mt.leg.br    E-mail: </w:t>
    </w:r>
    <w:r w:rsidRPr="00B70D53">
      <w:rPr>
        <w:sz w:val="20"/>
        <w:szCs w:val="20"/>
      </w:rPr>
      <w:t>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3E4687" w14:textId="77777777" w:rsidR="00450A59" w:rsidRDefault="00450A59">
      <w:r>
        <w:separator/>
      </w:r>
    </w:p>
  </w:footnote>
  <w:footnote w:type="continuationSeparator" w:id="0">
    <w:p w14:paraId="17073684" w14:textId="77777777" w:rsidR="00450A59" w:rsidRDefault="00450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450A59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6C9F8F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88336050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450A59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450A59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450A59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450A59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A808B0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64A5C08" w:tentative="1">
      <w:start w:val="1"/>
      <w:numFmt w:val="lowerLetter"/>
      <w:lvlText w:val="%2."/>
      <w:lvlJc w:val="left"/>
      <w:pPr>
        <w:ind w:left="1440" w:hanging="360"/>
      </w:pPr>
    </w:lvl>
    <w:lvl w:ilvl="2" w:tplc="26A61842" w:tentative="1">
      <w:start w:val="1"/>
      <w:numFmt w:val="lowerRoman"/>
      <w:lvlText w:val="%3."/>
      <w:lvlJc w:val="right"/>
      <w:pPr>
        <w:ind w:left="2160" w:hanging="180"/>
      </w:pPr>
    </w:lvl>
    <w:lvl w:ilvl="3" w:tplc="E8BAE78E" w:tentative="1">
      <w:start w:val="1"/>
      <w:numFmt w:val="decimal"/>
      <w:lvlText w:val="%4."/>
      <w:lvlJc w:val="left"/>
      <w:pPr>
        <w:ind w:left="2880" w:hanging="360"/>
      </w:pPr>
    </w:lvl>
    <w:lvl w:ilvl="4" w:tplc="BD1ED0DA" w:tentative="1">
      <w:start w:val="1"/>
      <w:numFmt w:val="lowerLetter"/>
      <w:lvlText w:val="%5."/>
      <w:lvlJc w:val="left"/>
      <w:pPr>
        <w:ind w:left="3600" w:hanging="360"/>
      </w:pPr>
    </w:lvl>
    <w:lvl w:ilvl="5" w:tplc="CD34D524" w:tentative="1">
      <w:start w:val="1"/>
      <w:numFmt w:val="lowerRoman"/>
      <w:lvlText w:val="%6."/>
      <w:lvlJc w:val="right"/>
      <w:pPr>
        <w:ind w:left="4320" w:hanging="180"/>
      </w:pPr>
    </w:lvl>
    <w:lvl w:ilvl="6" w:tplc="4EEADB92" w:tentative="1">
      <w:start w:val="1"/>
      <w:numFmt w:val="decimal"/>
      <w:lvlText w:val="%7."/>
      <w:lvlJc w:val="left"/>
      <w:pPr>
        <w:ind w:left="5040" w:hanging="360"/>
      </w:pPr>
    </w:lvl>
    <w:lvl w:ilvl="7" w:tplc="2FA4EB08" w:tentative="1">
      <w:start w:val="1"/>
      <w:numFmt w:val="lowerLetter"/>
      <w:lvlText w:val="%8."/>
      <w:lvlJc w:val="left"/>
      <w:pPr>
        <w:ind w:left="5760" w:hanging="360"/>
      </w:pPr>
    </w:lvl>
    <w:lvl w:ilvl="8" w:tplc="3340A4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0EDEC71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7EF0444A" w:tentative="1">
      <w:start w:val="1"/>
      <w:numFmt w:val="lowerLetter"/>
      <w:lvlText w:val="%2."/>
      <w:lvlJc w:val="left"/>
      <w:pPr>
        <w:ind w:left="1440" w:hanging="360"/>
      </w:pPr>
    </w:lvl>
    <w:lvl w:ilvl="2" w:tplc="4962C038" w:tentative="1">
      <w:start w:val="1"/>
      <w:numFmt w:val="lowerRoman"/>
      <w:lvlText w:val="%3."/>
      <w:lvlJc w:val="right"/>
      <w:pPr>
        <w:ind w:left="2160" w:hanging="180"/>
      </w:pPr>
    </w:lvl>
    <w:lvl w:ilvl="3" w:tplc="952A190C" w:tentative="1">
      <w:start w:val="1"/>
      <w:numFmt w:val="decimal"/>
      <w:lvlText w:val="%4."/>
      <w:lvlJc w:val="left"/>
      <w:pPr>
        <w:ind w:left="2880" w:hanging="360"/>
      </w:pPr>
    </w:lvl>
    <w:lvl w:ilvl="4" w:tplc="632E7880" w:tentative="1">
      <w:start w:val="1"/>
      <w:numFmt w:val="lowerLetter"/>
      <w:lvlText w:val="%5."/>
      <w:lvlJc w:val="left"/>
      <w:pPr>
        <w:ind w:left="3600" w:hanging="360"/>
      </w:pPr>
    </w:lvl>
    <w:lvl w:ilvl="5" w:tplc="62B8C938" w:tentative="1">
      <w:start w:val="1"/>
      <w:numFmt w:val="lowerRoman"/>
      <w:lvlText w:val="%6."/>
      <w:lvlJc w:val="right"/>
      <w:pPr>
        <w:ind w:left="4320" w:hanging="180"/>
      </w:pPr>
    </w:lvl>
    <w:lvl w:ilvl="6" w:tplc="E88009CA" w:tentative="1">
      <w:start w:val="1"/>
      <w:numFmt w:val="decimal"/>
      <w:lvlText w:val="%7."/>
      <w:lvlJc w:val="left"/>
      <w:pPr>
        <w:ind w:left="5040" w:hanging="360"/>
      </w:pPr>
    </w:lvl>
    <w:lvl w:ilvl="7" w:tplc="EF38FE66" w:tentative="1">
      <w:start w:val="1"/>
      <w:numFmt w:val="lowerLetter"/>
      <w:lvlText w:val="%8."/>
      <w:lvlJc w:val="left"/>
      <w:pPr>
        <w:ind w:left="5760" w:hanging="360"/>
      </w:pPr>
    </w:lvl>
    <w:lvl w:ilvl="8" w:tplc="5A980F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58307B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722E5E0" w:tentative="1">
      <w:start w:val="1"/>
      <w:numFmt w:val="lowerLetter"/>
      <w:lvlText w:val="%2."/>
      <w:lvlJc w:val="left"/>
      <w:pPr>
        <w:ind w:left="1440" w:hanging="360"/>
      </w:pPr>
    </w:lvl>
    <w:lvl w:ilvl="2" w:tplc="4E7C4ED4" w:tentative="1">
      <w:start w:val="1"/>
      <w:numFmt w:val="lowerRoman"/>
      <w:lvlText w:val="%3."/>
      <w:lvlJc w:val="right"/>
      <w:pPr>
        <w:ind w:left="2160" w:hanging="180"/>
      </w:pPr>
    </w:lvl>
    <w:lvl w:ilvl="3" w:tplc="9C20FCCE" w:tentative="1">
      <w:start w:val="1"/>
      <w:numFmt w:val="decimal"/>
      <w:lvlText w:val="%4."/>
      <w:lvlJc w:val="left"/>
      <w:pPr>
        <w:ind w:left="2880" w:hanging="360"/>
      </w:pPr>
    </w:lvl>
    <w:lvl w:ilvl="4" w:tplc="FB4A0682" w:tentative="1">
      <w:start w:val="1"/>
      <w:numFmt w:val="lowerLetter"/>
      <w:lvlText w:val="%5."/>
      <w:lvlJc w:val="left"/>
      <w:pPr>
        <w:ind w:left="3600" w:hanging="360"/>
      </w:pPr>
    </w:lvl>
    <w:lvl w:ilvl="5" w:tplc="17C89AA6" w:tentative="1">
      <w:start w:val="1"/>
      <w:numFmt w:val="lowerRoman"/>
      <w:lvlText w:val="%6."/>
      <w:lvlJc w:val="right"/>
      <w:pPr>
        <w:ind w:left="4320" w:hanging="180"/>
      </w:pPr>
    </w:lvl>
    <w:lvl w:ilvl="6" w:tplc="63C02652" w:tentative="1">
      <w:start w:val="1"/>
      <w:numFmt w:val="decimal"/>
      <w:lvlText w:val="%7."/>
      <w:lvlJc w:val="left"/>
      <w:pPr>
        <w:ind w:left="5040" w:hanging="360"/>
      </w:pPr>
    </w:lvl>
    <w:lvl w:ilvl="7" w:tplc="A4D4CC7C" w:tentative="1">
      <w:start w:val="1"/>
      <w:numFmt w:val="lowerLetter"/>
      <w:lvlText w:val="%8."/>
      <w:lvlJc w:val="left"/>
      <w:pPr>
        <w:ind w:left="5760" w:hanging="360"/>
      </w:pPr>
    </w:lvl>
    <w:lvl w:ilvl="8" w:tplc="327073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53FC43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F369B60" w:tentative="1">
      <w:start w:val="1"/>
      <w:numFmt w:val="lowerLetter"/>
      <w:lvlText w:val="%2."/>
      <w:lvlJc w:val="left"/>
      <w:pPr>
        <w:ind w:left="1440" w:hanging="360"/>
      </w:pPr>
    </w:lvl>
    <w:lvl w:ilvl="2" w:tplc="5C3CEAAA" w:tentative="1">
      <w:start w:val="1"/>
      <w:numFmt w:val="lowerRoman"/>
      <w:lvlText w:val="%3."/>
      <w:lvlJc w:val="right"/>
      <w:pPr>
        <w:ind w:left="2160" w:hanging="180"/>
      </w:pPr>
    </w:lvl>
    <w:lvl w:ilvl="3" w:tplc="399EAE42" w:tentative="1">
      <w:start w:val="1"/>
      <w:numFmt w:val="decimal"/>
      <w:lvlText w:val="%4."/>
      <w:lvlJc w:val="left"/>
      <w:pPr>
        <w:ind w:left="2880" w:hanging="360"/>
      </w:pPr>
    </w:lvl>
    <w:lvl w:ilvl="4" w:tplc="CCFEA7DE" w:tentative="1">
      <w:start w:val="1"/>
      <w:numFmt w:val="lowerLetter"/>
      <w:lvlText w:val="%5."/>
      <w:lvlJc w:val="left"/>
      <w:pPr>
        <w:ind w:left="3600" w:hanging="360"/>
      </w:pPr>
    </w:lvl>
    <w:lvl w:ilvl="5" w:tplc="5E2A101C" w:tentative="1">
      <w:start w:val="1"/>
      <w:numFmt w:val="lowerRoman"/>
      <w:lvlText w:val="%6."/>
      <w:lvlJc w:val="right"/>
      <w:pPr>
        <w:ind w:left="4320" w:hanging="180"/>
      </w:pPr>
    </w:lvl>
    <w:lvl w:ilvl="6" w:tplc="49188106" w:tentative="1">
      <w:start w:val="1"/>
      <w:numFmt w:val="decimal"/>
      <w:lvlText w:val="%7."/>
      <w:lvlJc w:val="left"/>
      <w:pPr>
        <w:ind w:left="5040" w:hanging="360"/>
      </w:pPr>
    </w:lvl>
    <w:lvl w:ilvl="7" w:tplc="2B608E6E" w:tentative="1">
      <w:start w:val="1"/>
      <w:numFmt w:val="lowerLetter"/>
      <w:lvlText w:val="%8."/>
      <w:lvlJc w:val="left"/>
      <w:pPr>
        <w:ind w:left="5760" w:hanging="360"/>
      </w:pPr>
    </w:lvl>
    <w:lvl w:ilvl="8" w:tplc="B824D1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7DC444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7E3112" w:tentative="1">
      <w:start w:val="1"/>
      <w:numFmt w:val="lowerLetter"/>
      <w:lvlText w:val="%2."/>
      <w:lvlJc w:val="left"/>
      <w:pPr>
        <w:ind w:left="1440" w:hanging="360"/>
      </w:pPr>
    </w:lvl>
    <w:lvl w:ilvl="2" w:tplc="CB065F10" w:tentative="1">
      <w:start w:val="1"/>
      <w:numFmt w:val="lowerRoman"/>
      <w:lvlText w:val="%3."/>
      <w:lvlJc w:val="right"/>
      <w:pPr>
        <w:ind w:left="2160" w:hanging="180"/>
      </w:pPr>
    </w:lvl>
    <w:lvl w:ilvl="3" w:tplc="69A455B0" w:tentative="1">
      <w:start w:val="1"/>
      <w:numFmt w:val="decimal"/>
      <w:lvlText w:val="%4."/>
      <w:lvlJc w:val="left"/>
      <w:pPr>
        <w:ind w:left="2880" w:hanging="360"/>
      </w:pPr>
    </w:lvl>
    <w:lvl w:ilvl="4" w:tplc="D8E0ABEC" w:tentative="1">
      <w:start w:val="1"/>
      <w:numFmt w:val="lowerLetter"/>
      <w:lvlText w:val="%5."/>
      <w:lvlJc w:val="left"/>
      <w:pPr>
        <w:ind w:left="3600" w:hanging="360"/>
      </w:pPr>
    </w:lvl>
    <w:lvl w:ilvl="5" w:tplc="1EECAAFC" w:tentative="1">
      <w:start w:val="1"/>
      <w:numFmt w:val="lowerRoman"/>
      <w:lvlText w:val="%6."/>
      <w:lvlJc w:val="right"/>
      <w:pPr>
        <w:ind w:left="4320" w:hanging="180"/>
      </w:pPr>
    </w:lvl>
    <w:lvl w:ilvl="6" w:tplc="FDC618CE" w:tentative="1">
      <w:start w:val="1"/>
      <w:numFmt w:val="decimal"/>
      <w:lvlText w:val="%7."/>
      <w:lvlJc w:val="left"/>
      <w:pPr>
        <w:ind w:left="5040" w:hanging="360"/>
      </w:pPr>
    </w:lvl>
    <w:lvl w:ilvl="7" w:tplc="E318C8B0" w:tentative="1">
      <w:start w:val="1"/>
      <w:numFmt w:val="lowerLetter"/>
      <w:lvlText w:val="%8."/>
      <w:lvlJc w:val="left"/>
      <w:pPr>
        <w:ind w:left="5760" w:hanging="360"/>
      </w:pPr>
    </w:lvl>
    <w:lvl w:ilvl="8" w:tplc="C3FE70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5D54C5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86B3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E045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EE5C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82B0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16F2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3071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8E96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D85A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759693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AC814D0" w:tentative="1">
      <w:start w:val="1"/>
      <w:numFmt w:val="lowerLetter"/>
      <w:lvlText w:val="%2."/>
      <w:lvlJc w:val="left"/>
      <w:pPr>
        <w:ind w:left="1440" w:hanging="360"/>
      </w:pPr>
    </w:lvl>
    <w:lvl w:ilvl="2" w:tplc="F43063B6" w:tentative="1">
      <w:start w:val="1"/>
      <w:numFmt w:val="lowerRoman"/>
      <w:lvlText w:val="%3."/>
      <w:lvlJc w:val="right"/>
      <w:pPr>
        <w:ind w:left="2160" w:hanging="180"/>
      </w:pPr>
    </w:lvl>
    <w:lvl w:ilvl="3" w:tplc="B84A8C9E" w:tentative="1">
      <w:start w:val="1"/>
      <w:numFmt w:val="decimal"/>
      <w:lvlText w:val="%4."/>
      <w:lvlJc w:val="left"/>
      <w:pPr>
        <w:ind w:left="2880" w:hanging="360"/>
      </w:pPr>
    </w:lvl>
    <w:lvl w:ilvl="4" w:tplc="F990BA72" w:tentative="1">
      <w:start w:val="1"/>
      <w:numFmt w:val="lowerLetter"/>
      <w:lvlText w:val="%5."/>
      <w:lvlJc w:val="left"/>
      <w:pPr>
        <w:ind w:left="3600" w:hanging="360"/>
      </w:pPr>
    </w:lvl>
    <w:lvl w:ilvl="5" w:tplc="2A148DB6" w:tentative="1">
      <w:start w:val="1"/>
      <w:numFmt w:val="lowerRoman"/>
      <w:lvlText w:val="%6."/>
      <w:lvlJc w:val="right"/>
      <w:pPr>
        <w:ind w:left="4320" w:hanging="180"/>
      </w:pPr>
    </w:lvl>
    <w:lvl w:ilvl="6" w:tplc="F6E2050A" w:tentative="1">
      <w:start w:val="1"/>
      <w:numFmt w:val="decimal"/>
      <w:lvlText w:val="%7."/>
      <w:lvlJc w:val="left"/>
      <w:pPr>
        <w:ind w:left="5040" w:hanging="360"/>
      </w:pPr>
    </w:lvl>
    <w:lvl w:ilvl="7" w:tplc="B262FCF0" w:tentative="1">
      <w:start w:val="1"/>
      <w:numFmt w:val="lowerLetter"/>
      <w:lvlText w:val="%8."/>
      <w:lvlJc w:val="left"/>
      <w:pPr>
        <w:ind w:left="5760" w:hanging="360"/>
      </w:pPr>
    </w:lvl>
    <w:lvl w:ilvl="8" w:tplc="0784BE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0A92E3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F3C5CC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A02B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3EDC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6283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AA0D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5A92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7E56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221F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97F4ED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DC1C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EE8BF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C037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62C9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A9E2F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3602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42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50D46A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F764743C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9E885B7C">
      <w:start w:val="1"/>
      <w:numFmt w:val="lowerLetter"/>
      <w:lvlText w:val="%2."/>
      <w:lvlJc w:val="left"/>
      <w:pPr>
        <w:ind w:left="1364" w:hanging="360"/>
      </w:pPr>
    </w:lvl>
    <w:lvl w:ilvl="2" w:tplc="0270BF38">
      <w:start w:val="1"/>
      <w:numFmt w:val="lowerRoman"/>
      <w:lvlText w:val="%3."/>
      <w:lvlJc w:val="right"/>
      <w:pPr>
        <w:ind w:left="2084" w:hanging="180"/>
      </w:pPr>
    </w:lvl>
    <w:lvl w:ilvl="3" w:tplc="4AF4CF1A">
      <w:start w:val="1"/>
      <w:numFmt w:val="decimal"/>
      <w:lvlText w:val="%4."/>
      <w:lvlJc w:val="left"/>
      <w:pPr>
        <w:ind w:left="2804" w:hanging="360"/>
      </w:pPr>
    </w:lvl>
    <w:lvl w:ilvl="4" w:tplc="BD68D364">
      <w:start w:val="1"/>
      <w:numFmt w:val="lowerLetter"/>
      <w:lvlText w:val="%5."/>
      <w:lvlJc w:val="left"/>
      <w:pPr>
        <w:ind w:left="3524" w:hanging="360"/>
      </w:pPr>
    </w:lvl>
    <w:lvl w:ilvl="5" w:tplc="253E4190">
      <w:start w:val="1"/>
      <w:numFmt w:val="lowerRoman"/>
      <w:lvlText w:val="%6."/>
      <w:lvlJc w:val="right"/>
      <w:pPr>
        <w:ind w:left="4244" w:hanging="180"/>
      </w:pPr>
    </w:lvl>
    <w:lvl w:ilvl="6" w:tplc="AB009E9E">
      <w:start w:val="1"/>
      <w:numFmt w:val="decimal"/>
      <w:lvlText w:val="%7."/>
      <w:lvlJc w:val="left"/>
      <w:pPr>
        <w:ind w:left="4964" w:hanging="360"/>
      </w:pPr>
    </w:lvl>
    <w:lvl w:ilvl="7" w:tplc="A948A5DE">
      <w:start w:val="1"/>
      <w:numFmt w:val="lowerLetter"/>
      <w:lvlText w:val="%8."/>
      <w:lvlJc w:val="left"/>
      <w:pPr>
        <w:ind w:left="5684" w:hanging="360"/>
      </w:pPr>
    </w:lvl>
    <w:lvl w:ilvl="8" w:tplc="BEBCDC98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66D2E35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D2522C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08E2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EEF1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529C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40C6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3EBC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348C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721F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0CE293A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ACC20DF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F0EAB5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2B291C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628FED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B0CDD3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3525C0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4665D2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14EC0A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40A2EFA6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7110E864" w:tentative="1">
      <w:start w:val="1"/>
      <w:numFmt w:val="lowerLetter"/>
      <w:lvlText w:val="%2."/>
      <w:lvlJc w:val="left"/>
      <w:pPr>
        <w:ind w:left="1440" w:hanging="360"/>
      </w:pPr>
    </w:lvl>
    <w:lvl w:ilvl="2" w:tplc="0A70D384" w:tentative="1">
      <w:start w:val="1"/>
      <w:numFmt w:val="lowerRoman"/>
      <w:lvlText w:val="%3."/>
      <w:lvlJc w:val="right"/>
      <w:pPr>
        <w:ind w:left="2160" w:hanging="180"/>
      </w:pPr>
    </w:lvl>
    <w:lvl w:ilvl="3" w:tplc="311A3B00" w:tentative="1">
      <w:start w:val="1"/>
      <w:numFmt w:val="decimal"/>
      <w:lvlText w:val="%4."/>
      <w:lvlJc w:val="left"/>
      <w:pPr>
        <w:ind w:left="2880" w:hanging="360"/>
      </w:pPr>
    </w:lvl>
    <w:lvl w:ilvl="4" w:tplc="DA1AC1D6" w:tentative="1">
      <w:start w:val="1"/>
      <w:numFmt w:val="lowerLetter"/>
      <w:lvlText w:val="%5."/>
      <w:lvlJc w:val="left"/>
      <w:pPr>
        <w:ind w:left="3600" w:hanging="360"/>
      </w:pPr>
    </w:lvl>
    <w:lvl w:ilvl="5" w:tplc="E8C2ED0A" w:tentative="1">
      <w:start w:val="1"/>
      <w:numFmt w:val="lowerRoman"/>
      <w:lvlText w:val="%6."/>
      <w:lvlJc w:val="right"/>
      <w:pPr>
        <w:ind w:left="4320" w:hanging="180"/>
      </w:pPr>
    </w:lvl>
    <w:lvl w:ilvl="6" w:tplc="49A0F414" w:tentative="1">
      <w:start w:val="1"/>
      <w:numFmt w:val="decimal"/>
      <w:lvlText w:val="%7."/>
      <w:lvlJc w:val="left"/>
      <w:pPr>
        <w:ind w:left="5040" w:hanging="360"/>
      </w:pPr>
    </w:lvl>
    <w:lvl w:ilvl="7" w:tplc="3C8E5CCE" w:tentative="1">
      <w:start w:val="1"/>
      <w:numFmt w:val="lowerLetter"/>
      <w:lvlText w:val="%8."/>
      <w:lvlJc w:val="left"/>
      <w:pPr>
        <w:ind w:left="5760" w:hanging="360"/>
      </w:pPr>
    </w:lvl>
    <w:lvl w:ilvl="8" w:tplc="D3283B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3DDA5F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BF0B2FE" w:tentative="1">
      <w:start w:val="1"/>
      <w:numFmt w:val="lowerLetter"/>
      <w:lvlText w:val="%2."/>
      <w:lvlJc w:val="left"/>
      <w:pPr>
        <w:ind w:left="1440" w:hanging="360"/>
      </w:pPr>
    </w:lvl>
    <w:lvl w:ilvl="2" w:tplc="64A6CAAA" w:tentative="1">
      <w:start w:val="1"/>
      <w:numFmt w:val="lowerRoman"/>
      <w:lvlText w:val="%3."/>
      <w:lvlJc w:val="right"/>
      <w:pPr>
        <w:ind w:left="2160" w:hanging="180"/>
      </w:pPr>
    </w:lvl>
    <w:lvl w:ilvl="3" w:tplc="650840A2" w:tentative="1">
      <w:start w:val="1"/>
      <w:numFmt w:val="decimal"/>
      <w:lvlText w:val="%4."/>
      <w:lvlJc w:val="left"/>
      <w:pPr>
        <w:ind w:left="2880" w:hanging="360"/>
      </w:pPr>
    </w:lvl>
    <w:lvl w:ilvl="4" w:tplc="16ECCCC2" w:tentative="1">
      <w:start w:val="1"/>
      <w:numFmt w:val="lowerLetter"/>
      <w:lvlText w:val="%5."/>
      <w:lvlJc w:val="left"/>
      <w:pPr>
        <w:ind w:left="3600" w:hanging="360"/>
      </w:pPr>
    </w:lvl>
    <w:lvl w:ilvl="5" w:tplc="A5CE4DF6" w:tentative="1">
      <w:start w:val="1"/>
      <w:numFmt w:val="lowerRoman"/>
      <w:lvlText w:val="%6."/>
      <w:lvlJc w:val="right"/>
      <w:pPr>
        <w:ind w:left="4320" w:hanging="180"/>
      </w:pPr>
    </w:lvl>
    <w:lvl w:ilvl="6" w:tplc="35569350" w:tentative="1">
      <w:start w:val="1"/>
      <w:numFmt w:val="decimal"/>
      <w:lvlText w:val="%7."/>
      <w:lvlJc w:val="left"/>
      <w:pPr>
        <w:ind w:left="5040" w:hanging="360"/>
      </w:pPr>
    </w:lvl>
    <w:lvl w:ilvl="7" w:tplc="FBF45232" w:tentative="1">
      <w:start w:val="1"/>
      <w:numFmt w:val="lowerLetter"/>
      <w:lvlText w:val="%8."/>
      <w:lvlJc w:val="left"/>
      <w:pPr>
        <w:ind w:left="5760" w:hanging="360"/>
      </w:pPr>
    </w:lvl>
    <w:lvl w:ilvl="8" w:tplc="AE2ECC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7A767C9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83C25D8" w:tentative="1">
      <w:start w:val="1"/>
      <w:numFmt w:val="lowerLetter"/>
      <w:lvlText w:val="%2."/>
      <w:lvlJc w:val="left"/>
      <w:pPr>
        <w:ind w:left="1440" w:hanging="360"/>
      </w:pPr>
    </w:lvl>
    <w:lvl w:ilvl="2" w:tplc="49629710" w:tentative="1">
      <w:start w:val="1"/>
      <w:numFmt w:val="lowerRoman"/>
      <w:lvlText w:val="%3."/>
      <w:lvlJc w:val="right"/>
      <w:pPr>
        <w:ind w:left="2160" w:hanging="180"/>
      </w:pPr>
    </w:lvl>
    <w:lvl w:ilvl="3" w:tplc="C1C080A4" w:tentative="1">
      <w:start w:val="1"/>
      <w:numFmt w:val="decimal"/>
      <w:lvlText w:val="%4."/>
      <w:lvlJc w:val="left"/>
      <w:pPr>
        <w:ind w:left="2880" w:hanging="360"/>
      </w:pPr>
    </w:lvl>
    <w:lvl w:ilvl="4" w:tplc="80D4C01E" w:tentative="1">
      <w:start w:val="1"/>
      <w:numFmt w:val="lowerLetter"/>
      <w:lvlText w:val="%5."/>
      <w:lvlJc w:val="left"/>
      <w:pPr>
        <w:ind w:left="3600" w:hanging="360"/>
      </w:pPr>
    </w:lvl>
    <w:lvl w:ilvl="5" w:tplc="AF46B4B6" w:tentative="1">
      <w:start w:val="1"/>
      <w:numFmt w:val="lowerRoman"/>
      <w:lvlText w:val="%6."/>
      <w:lvlJc w:val="right"/>
      <w:pPr>
        <w:ind w:left="4320" w:hanging="180"/>
      </w:pPr>
    </w:lvl>
    <w:lvl w:ilvl="6" w:tplc="3B244238" w:tentative="1">
      <w:start w:val="1"/>
      <w:numFmt w:val="decimal"/>
      <w:lvlText w:val="%7."/>
      <w:lvlJc w:val="left"/>
      <w:pPr>
        <w:ind w:left="5040" w:hanging="360"/>
      </w:pPr>
    </w:lvl>
    <w:lvl w:ilvl="7" w:tplc="F1EEE608" w:tentative="1">
      <w:start w:val="1"/>
      <w:numFmt w:val="lowerLetter"/>
      <w:lvlText w:val="%8."/>
      <w:lvlJc w:val="left"/>
      <w:pPr>
        <w:ind w:left="5760" w:hanging="360"/>
      </w:pPr>
    </w:lvl>
    <w:lvl w:ilvl="8" w:tplc="61DCA3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49C21E42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29308C8C" w:tentative="1">
      <w:start w:val="1"/>
      <w:numFmt w:val="lowerLetter"/>
      <w:lvlText w:val="%2."/>
      <w:lvlJc w:val="left"/>
      <w:pPr>
        <w:ind w:left="1364" w:hanging="360"/>
      </w:pPr>
    </w:lvl>
    <w:lvl w:ilvl="2" w:tplc="6228111E" w:tentative="1">
      <w:start w:val="1"/>
      <w:numFmt w:val="lowerRoman"/>
      <w:lvlText w:val="%3."/>
      <w:lvlJc w:val="right"/>
      <w:pPr>
        <w:ind w:left="2084" w:hanging="180"/>
      </w:pPr>
    </w:lvl>
    <w:lvl w:ilvl="3" w:tplc="2FBCA6CC" w:tentative="1">
      <w:start w:val="1"/>
      <w:numFmt w:val="decimal"/>
      <w:lvlText w:val="%4."/>
      <w:lvlJc w:val="left"/>
      <w:pPr>
        <w:ind w:left="2804" w:hanging="360"/>
      </w:pPr>
    </w:lvl>
    <w:lvl w:ilvl="4" w:tplc="87380D30" w:tentative="1">
      <w:start w:val="1"/>
      <w:numFmt w:val="lowerLetter"/>
      <w:lvlText w:val="%5."/>
      <w:lvlJc w:val="left"/>
      <w:pPr>
        <w:ind w:left="3524" w:hanging="360"/>
      </w:pPr>
    </w:lvl>
    <w:lvl w:ilvl="5" w:tplc="2AA8C350" w:tentative="1">
      <w:start w:val="1"/>
      <w:numFmt w:val="lowerRoman"/>
      <w:lvlText w:val="%6."/>
      <w:lvlJc w:val="right"/>
      <w:pPr>
        <w:ind w:left="4244" w:hanging="180"/>
      </w:pPr>
    </w:lvl>
    <w:lvl w:ilvl="6" w:tplc="4ED241A4" w:tentative="1">
      <w:start w:val="1"/>
      <w:numFmt w:val="decimal"/>
      <w:lvlText w:val="%7."/>
      <w:lvlJc w:val="left"/>
      <w:pPr>
        <w:ind w:left="4964" w:hanging="360"/>
      </w:pPr>
    </w:lvl>
    <w:lvl w:ilvl="7" w:tplc="B83C56B0" w:tentative="1">
      <w:start w:val="1"/>
      <w:numFmt w:val="lowerLetter"/>
      <w:lvlText w:val="%8."/>
      <w:lvlJc w:val="left"/>
      <w:pPr>
        <w:ind w:left="5684" w:hanging="360"/>
      </w:pPr>
    </w:lvl>
    <w:lvl w:ilvl="8" w:tplc="1856145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C9EC0C4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EE0AB92" w:tentative="1">
      <w:start w:val="1"/>
      <w:numFmt w:val="lowerLetter"/>
      <w:lvlText w:val="%2."/>
      <w:lvlJc w:val="left"/>
      <w:pPr>
        <w:ind w:left="1440" w:hanging="360"/>
      </w:pPr>
    </w:lvl>
    <w:lvl w:ilvl="2" w:tplc="A9CC97BE" w:tentative="1">
      <w:start w:val="1"/>
      <w:numFmt w:val="lowerRoman"/>
      <w:lvlText w:val="%3."/>
      <w:lvlJc w:val="right"/>
      <w:pPr>
        <w:ind w:left="2160" w:hanging="180"/>
      </w:pPr>
    </w:lvl>
    <w:lvl w:ilvl="3" w:tplc="D382E1A2" w:tentative="1">
      <w:start w:val="1"/>
      <w:numFmt w:val="decimal"/>
      <w:lvlText w:val="%4."/>
      <w:lvlJc w:val="left"/>
      <w:pPr>
        <w:ind w:left="2880" w:hanging="360"/>
      </w:pPr>
    </w:lvl>
    <w:lvl w:ilvl="4" w:tplc="A3708BE0" w:tentative="1">
      <w:start w:val="1"/>
      <w:numFmt w:val="lowerLetter"/>
      <w:lvlText w:val="%5."/>
      <w:lvlJc w:val="left"/>
      <w:pPr>
        <w:ind w:left="3600" w:hanging="360"/>
      </w:pPr>
    </w:lvl>
    <w:lvl w:ilvl="5" w:tplc="9FA86870" w:tentative="1">
      <w:start w:val="1"/>
      <w:numFmt w:val="lowerRoman"/>
      <w:lvlText w:val="%6."/>
      <w:lvlJc w:val="right"/>
      <w:pPr>
        <w:ind w:left="4320" w:hanging="180"/>
      </w:pPr>
    </w:lvl>
    <w:lvl w:ilvl="6" w:tplc="EDE4C3A4" w:tentative="1">
      <w:start w:val="1"/>
      <w:numFmt w:val="decimal"/>
      <w:lvlText w:val="%7."/>
      <w:lvlJc w:val="left"/>
      <w:pPr>
        <w:ind w:left="5040" w:hanging="360"/>
      </w:pPr>
    </w:lvl>
    <w:lvl w:ilvl="7" w:tplc="24DEAB6A" w:tentative="1">
      <w:start w:val="1"/>
      <w:numFmt w:val="lowerLetter"/>
      <w:lvlText w:val="%8."/>
      <w:lvlJc w:val="left"/>
      <w:pPr>
        <w:ind w:left="5760" w:hanging="360"/>
      </w:pPr>
    </w:lvl>
    <w:lvl w:ilvl="8" w:tplc="8E1647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9"/>
  </w:num>
  <w:num w:numId="2">
    <w:abstractNumId w:val="6"/>
  </w:num>
  <w:num w:numId="3">
    <w:abstractNumId w:val="10"/>
  </w:num>
  <w:num w:numId="4">
    <w:abstractNumId w:val="27"/>
  </w:num>
  <w:num w:numId="5">
    <w:abstractNumId w:val="0"/>
  </w:num>
  <w:num w:numId="6">
    <w:abstractNumId w:val="11"/>
  </w:num>
  <w:num w:numId="7">
    <w:abstractNumId w:val="28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7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8"/>
  </w:num>
  <w:num w:numId="22">
    <w:abstractNumId w:val="31"/>
  </w:num>
  <w:num w:numId="23">
    <w:abstractNumId w:val="34"/>
  </w:num>
  <w:num w:numId="24">
    <w:abstractNumId w:val="32"/>
  </w:num>
  <w:num w:numId="25">
    <w:abstractNumId w:val="12"/>
  </w:num>
  <w:num w:numId="26">
    <w:abstractNumId w:val="33"/>
  </w:num>
  <w:num w:numId="27">
    <w:abstractNumId w:val="7"/>
  </w:num>
  <w:num w:numId="28">
    <w:abstractNumId w:val="30"/>
  </w:num>
  <w:num w:numId="29">
    <w:abstractNumId w:val="16"/>
  </w:num>
  <w:num w:numId="30">
    <w:abstractNumId w:val="2"/>
  </w:num>
  <w:num w:numId="31">
    <w:abstractNumId w:val="25"/>
  </w:num>
  <w:num w:numId="32">
    <w:abstractNumId w:val="17"/>
  </w:num>
  <w:num w:numId="33">
    <w:abstractNumId w:val="15"/>
  </w:num>
  <w:num w:numId="34">
    <w:abstractNumId w:val="3"/>
  </w:num>
  <w:num w:numId="35">
    <w:abstractNumId w:val="4"/>
  </w:num>
  <w:num w:numId="36">
    <w:abstractNumId w:val="14"/>
  </w:num>
  <w:num w:numId="37">
    <w:abstractNumId w:val="9"/>
  </w:num>
  <w:num w:numId="38">
    <w:abstractNumId w:val="13"/>
  </w:num>
  <w:num w:numId="39">
    <w:abstractNumId w:val="22"/>
  </w:num>
  <w:num w:numId="40">
    <w:abstractNumId w:val="29"/>
  </w:num>
  <w:num w:numId="41">
    <w:abstractNumId w:val="18"/>
  </w:num>
  <w:num w:numId="4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0C59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50A59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0D49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348E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0C83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1BFE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63EACC08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5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CD476-4692-4E3E-B19A-398525E2A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8</cp:revision>
  <cp:lastPrinted>2023-04-12T14:04:00Z</cp:lastPrinted>
  <dcterms:created xsi:type="dcterms:W3CDTF">2024-02-15T14:56:00Z</dcterms:created>
  <dcterms:modified xsi:type="dcterms:W3CDTF">2024-09-20T15:14:00Z</dcterms:modified>
</cp:coreProperties>
</file>