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700BF0B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356/2024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26 de setembro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8DF1615" w14:textId="5EA77A48" w:rsidR="002A1E6C" w:rsidRDefault="00000000" w:rsidP="002A1E6C">
      <w:pPr>
        <w:tabs>
          <w:tab w:val="left" w:pos="4820"/>
        </w:tabs>
        <w:rPr>
          <w:iCs/>
        </w:rPr>
      </w:pPr>
      <w:r>
        <w:rPr>
          <w:iCs/>
        </w:rPr>
        <w:t xml:space="preserve">A </w:t>
      </w:r>
      <w:r w:rsidR="00843433">
        <w:rPr>
          <w:iCs/>
        </w:rPr>
        <w:t>Excelentíssima Senhora</w:t>
      </w:r>
    </w:p>
    <w:p w14:paraId="46DE4D12" w14:textId="77777777" w:rsidR="00843433" w:rsidRPr="00843433" w:rsidRDefault="00843433" w:rsidP="002A1E6C">
      <w:pPr>
        <w:tabs>
          <w:tab w:val="left" w:pos="4820"/>
        </w:tabs>
        <w:rPr>
          <w:b/>
          <w:bCs/>
          <w:iCs/>
        </w:rPr>
      </w:pPr>
      <w:r w:rsidRPr="00843433">
        <w:rPr>
          <w:b/>
          <w:bCs/>
          <w:iCs/>
        </w:rPr>
        <w:t>EMANUELLE CHIARADIA NAVARRO MANO</w:t>
      </w:r>
    </w:p>
    <w:p w14:paraId="74D92349" w14:textId="593F933D" w:rsidR="00843433" w:rsidRDefault="00843433" w:rsidP="002A1E6C">
      <w:pPr>
        <w:tabs>
          <w:tab w:val="left" w:pos="4820"/>
        </w:tabs>
        <w:rPr>
          <w:iCs/>
        </w:rPr>
      </w:pPr>
      <w:r w:rsidRPr="00843433">
        <w:rPr>
          <w:iCs/>
        </w:rPr>
        <w:t>Juíza Eleitoral</w:t>
      </w:r>
    </w:p>
    <w:p w14:paraId="676E68CE" w14:textId="712F14D6" w:rsidR="00843433" w:rsidRDefault="00843433" w:rsidP="002A1E6C">
      <w:pPr>
        <w:tabs>
          <w:tab w:val="left" w:pos="4820"/>
        </w:tabs>
        <w:rPr>
          <w:iCs/>
        </w:rPr>
      </w:pPr>
      <w:r>
        <w:rPr>
          <w:iCs/>
        </w:rPr>
        <w:t>Nesta.</w:t>
      </w:r>
    </w:p>
    <w:p w14:paraId="515F1E36" w14:textId="77777777" w:rsidR="002A1E6C" w:rsidRPr="00843433" w:rsidRDefault="002A1E6C" w:rsidP="002A1E6C">
      <w:pPr>
        <w:tabs>
          <w:tab w:val="left" w:pos="4820"/>
        </w:tabs>
        <w:rPr>
          <w:iCs/>
        </w:rPr>
      </w:pPr>
    </w:p>
    <w:p w14:paraId="0D45EA51" w14:textId="77777777" w:rsidR="002A1E6C" w:rsidRPr="00843433" w:rsidRDefault="002A1E6C" w:rsidP="002A1E6C">
      <w:pPr>
        <w:tabs>
          <w:tab w:val="left" w:pos="4820"/>
        </w:tabs>
        <w:rPr>
          <w:iCs/>
        </w:rPr>
      </w:pPr>
    </w:p>
    <w:p w14:paraId="4E3AD78D" w14:textId="6BDEB055" w:rsidR="002A1E6C" w:rsidRPr="00763E11" w:rsidRDefault="00000000" w:rsidP="002A1E6C">
      <w:pPr>
        <w:tabs>
          <w:tab w:val="left" w:pos="4820"/>
        </w:tabs>
        <w:rPr>
          <w:b/>
          <w:bCs/>
          <w:iCs/>
        </w:rPr>
      </w:pPr>
      <w:r w:rsidRPr="00763E11">
        <w:rPr>
          <w:b/>
          <w:bCs/>
          <w:iCs/>
        </w:rPr>
        <w:t>Assunto:</w:t>
      </w:r>
      <w:r w:rsidR="00843433">
        <w:rPr>
          <w:b/>
          <w:bCs/>
          <w:iCs/>
        </w:rPr>
        <w:t xml:space="preserve"> Resposta ao Ofício nº 101/2024.</w:t>
      </w:r>
    </w:p>
    <w:p w14:paraId="426C29EB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A90F336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5CF4C77" w14:textId="75D10441" w:rsidR="002A1E6C" w:rsidRDefault="00000000" w:rsidP="002A1E6C">
      <w:pPr>
        <w:tabs>
          <w:tab w:val="left" w:pos="4820"/>
        </w:tabs>
        <w:ind w:firstLine="1418"/>
        <w:rPr>
          <w:bCs/>
          <w:iCs/>
        </w:rPr>
      </w:pPr>
      <w:r>
        <w:rPr>
          <w:bCs/>
          <w:iCs/>
        </w:rPr>
        <w:t>Senhora</w:t>
      </w:r>
      <w:r w:rsidR="00843433">
        <w:rPr>
          <w:bCs/>
          <w:iCs/>
        </w:rPr>
        <w:t xml:space="preserve"> Juíza</w:t>
      </w:r>
      <w:r>
        <w:rPr>
          <w:bCs/>
          <w:iCs/>
        </w:rPr>
        <w:t>,</w:t>
      </w:r>
    </w:p>
    <w:p w14:paraId="6CB52FA5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A9FDC84" w14:textId="77777777" w:rsidR="001751FF" w:rsidRDefault="001751FF" w:rsidP="002A1E6C">
      <w:pPr>
        <w:tabs>
          <w:tab w:val="left" w:pos="4820"/>
        </w:tabs>
        <w:rPr>
          <w:iCs/>
        </w:rPr>
      </w:pPr>
    </w:p>
    <w:p w14:paraId="4AD21948" w14:textId="3946BE3E" w:rsidR="00843433" w:rsidRPr="00843433" w:rsidRDefault="00843433" w:rsidP="00843433">
      <w:pPr>
        <w:tabs>
          <w:tab w:val="left" w:pos="1418"/>
        </w:tabs>
        <w:ind w:firstLine="1418"/>
        <w:jc w:val="both"/>
        <w:rPr>
          <w:bCs/>
          <w:iCs/>
        </w:rPr>
      </w:pPr>
      <w:r>
        <w:rPr>
          <w:bCs/>
          <w:iCs/>
        </w:rPr>
        <w:t xml:space="preserve">A par de cumprimentá-la, acusamos o recebimento do </w:t>
      </w:r>
      <w:r w:rsidRPr="00843433">
        <w:rPr>
          <w:b/>
          <w:bCs/>
          <w:iCs/>
        </w:rPr>
        <w:t>OFÍCIO</w:t>
      </w:r>
      <w:r w:rsidRPr="00843433">
        <w:rPr>
          <w:b/>
          <w:iCs/>
        </w:rPr>
        <w:t xml:space="preserve"> Nº</w:t>
      </w:r>
      <w:r>
        <w:rPr>
          <w:b/>
          <w:iCs/>
        </w:rPr>
        <w:t xml:space="preserve"> 101/2024</w:t>
      </w:r>
      <w:r w:rsidRPr="00843433">
        <w:rPr>
          <w:bCs/>
          <w:iCs/>
        </w:rPr>
        <w:t>, que solicita os veículos que este Parlamento possui, com motorista, com vistas a ficarem à disposição da Justiça Eleitoral no dia do 1º turno das Eleições 20</w:t>
      </w:r>
      <w:r>
        <w:rPr>
          <w:bCs/>
          <w:iCs/>
        </w:rPr>
        <w:t>24</w:t>
      </w:r>
      <w:r w:rsidRPr="00843433">
        <w:rPr>
          <w:bCs/>
          <w:iCs/>
        </w:rPr>
        <w:t xml:space="preserve"> (</w:t>
      </w:r>
      <w:r>
        <w:rPr>
          <w:bCs/>
          <w:iCs/>
        </w:rPr>
        <w:t>06</w:t>
      </w:r>
      <w:r w:rsidRPr="00843433">
        <w:rPr>
          <w:bCs/>
          <w:iCs/>
        </w:rPr>
        <w:t>/10/20</w:t>
      </w:r>
      <w:r>
        <w:rPr>
          <w:bCs/>
          <w:iCs/>
        </w:rPr>
        <w:t>24</w:t>
      </w:r>
      <w:r w:rsidRPr="00843433">
        <w:rPr>
          <w:bCs/>
          <w:iCs/>
        </w:rPr>
        <w:t>)</w:t>
      </w:r>
      <w:r>
        <w:rPr>
          <w:bCs/>
          <w:iCs/>
        </w:rPr>
        <w:t xml:space="preserve">, </w:t>
      </w:r>
      <w:r w:rsidRPr="00843433">
        <w:rPr>
          <w:bCs/>
          <w:iCs/>
        </w:rPr>
        <w:t>devidamente abastecidos, vimos por meio deste informar que a Câmara Municipal</w:t>
      </w:r>
      <w:r>
        <w:rPr>
          <w:bCs/>
          <w:iCs/>
        </w:rPr>
        <w:t xml:space="preserve"> de Sorriso</w:t>
      </w:r>
      <w:r w:rsidRPr="00843433">
        <w:rPr>
          <w:bCs/>
          <w:iCs/>
        </w:rPr>
        <w:t xml:space="preserve">, </w:t>
      </w:r>
      <w:r w:rsidR="001751FF">
        <w:rPr>
          <w:bCs/>
          <w:iCs/>
        </w:rPr>
        <w:t>di</w:t>
      </w:r>
      <w:r w:rsidRPr="00843433">
        <w:rPr>
          <w:bCs/>
          <w:iCs/>
        </w:rPr>
        <w:t>sponibilizar</w:t>
      </w:r>
      <w:r w:rsidR="001751FF">
        <w:rPr>
          <w:bCs/>
          <w:iCs/>
        </w:rPr>
        <w:t>á</w:t>
      </w:r>
      <w:r w:rsidRPr="00843433">
        <w:rPr>
          <w:bCs/>
          <w:iCs/>
        </w:rPr>
        <w:t xml:space="preserve"> 0</w:t>
      </w:r>
      <w:r w:rsidR="00BC0E4B">
        <w:rPr>
          <w:bCs/>
          <w:iCs/>
        </w:rPr>
        <w:t>2</w:t>
      </w:r>
      <w:r w:rsidRPr="00843433">
        <w:rPr>
          <w:bCs/>
          <w:iCs/>
        </w:rPr>
        <w:t xml:space="preserve"> (</w:t>
      </w:r>
      <w:r w:rsidR="00BC0E4B">
        <w:rPr>
          <w:bCs/>
          <w:iCs/>
        </w:rPr>
        <w:t>dois</w:t>
      </w:r>
      <w:r w:rsidRPr="00843433">
        <w:rPr>
          <w:bCs/>
          <w:iCs/>
        </w:rPr>
        <w:t>) veículo</w:t>
      </w:r>
      <w:r w:rsidR="00BC0E4B">
        <w:rPr>
          <w:bCs/>
          <w:iCs/>
        </w:rPr>
        <w:t>s</w:t>
      </w:r>
      <w:r w:rsidRPr="00843433">
        <w:rPr>
          <w:bCs/>
          <w:iCs/>
        </w:rPr>
        <w:t xml:space="preserve">, acompanhado de 01 (um) motorista, </w:t>
      </w:r>
      <w:r>
        <w:rPr>
          <w:bCs/>
          <w:iCs/>
        </w:rPr>
        <w:t xml:space="preserve">conforme </w:t>
      </w:r>
      <w:r w:rsidRPr="001751FF">
        <w:rPr>
          <w:bCs/>
          <w:iCs/>
        </w:rPr>
        <w:t>segue</w:t>
      </w:r>
      <w:r w:rsidRPr="00843433">
        <w:rPr>
          <w:bCs/>
          <w:iCs/>
        </w:rPr>
        <w:t>:</w:t>
      </w:r>
    </w:p>
    <w:p w14:paraId="7920C701" w14:textId="77777777" w:rsidR="00843433" w:rsidRPr="001751FF" w:rsidRDefault="00843433" w:rsidP="00843433">
      <w:pPr>
        <w:tabs>
          <w:tab w:val="left" w:pos="1418"/>
        </w:tabs>
        <w:jc w:val="both"/>
        <w:rPr>
          <w:b/>
          <w:bCs/>
          <w:iCs/>
        </w:rPr>
      </w:pPr>
    </w:p>
    <w:p w14:paraId="389174E6" w14:textId="513F77E0" w:rsidR="001751FF" w:rsidRPr="001751FF" w:rsidRDefault="001751FF" w:rsidP="00843433">
      <w:pPr>
        <w:tabs>
          <w:tab w:val="left" w:pos="1418"/>
        </w:tabs>
        <w:jc w:val="both"/>
        <w:rPr>
          <w:b/>
          <w:bCs/>
          <w:iCs/>
        </w:rPr>
      </w:pPr>
      <w:r w:rsidRPr="00843433">
        <w:rPr>
          <w:iCs/>
        </w:rPr>
        <w:t>Tipo de Veículo</w:t>
      </w:r>
      <w:r w:rsidRPr="001751FF">
        <w:rPr>
          <w:iCs/>
        </w:rPr>
        <w:t xml:space="preserve">: </w:t>
      </w:r>
      <w:r w:rsidRPr="001751FF">
        <w:rPr>
          <w:b/>
          <w:bCs/>
          <w:iCs/>
        </w:rPr>
        <w:t>CHEVROLET BLAZER</w:t>
      </w:r>
    </w:p>
    <w:p w14:paraId="495ABC7D" w14:textId="76CBD6F3" w:rsidR="001751FF" w:rsidRPr="001751FF" w:rsidRDefault="001751FF" w:rsidP="00843433">
      <w:pPr>
        <w:tabs>
          <w:tab w:val="left" w:pos="1418"/>
        </w:tabs>
        <w:jc w:val="both"/>
        <w:rPr>
          <w:iCs/>
        </w:rPr>
      </w:pPr>
      <w:r w:rsidRPr="00843433">
        <w:rPr>
          <w:iCs/>
        </w:rPr>
        <w:t>Placa</w:t>
      </w:r>
      <w:r w:rsidRPr="001751FF">
        <w:rPr>
          <w:iCs/>
        </w:rPr>
        <w:t xml:space="preserve">: </w:t>
      </w:r>
      <w:r w:rsidRPr="001751FF">
        <w:rPr>
          <w:b/>
          <w:bCs/>
          <w:iCs/>
        </w:rPr>
        <w:t>QCU7134</w:t>
      </w:r>
    </w:p>
    <w:p w14:paraId="1FC3A4BA" w14:textId="57CF061E" w:rsidR="001751FF" w:rsidRPr="001751FF" w:rsidRDefault="001751FF" w:rsidP="00843433">
      <w:pPr>
        <w:tabs>
          <w:tab w:val="left" w:pos="1418"/>
        </w:tabs>
        <w:jc w:val="both"/>
        <w:rPr>
          <w:iCs/>
        </w:rPr>
      </w:pPr>
      <w:r w:rsidRPr="00843433">
        <w:rPr>
          <w:iCs/>
        </w:rPr>
        <w:t>Capacidade do Veículo</w:t>
      </w:r>
      <w:r w:rsidRPr="001751FF">
        <w:rPr>
          <w:iCs/>
        </w:rPr>
        <w:t xml:space="preserve">: </w:t>
      </w:r>
      <w:r w:rsidRPr="001751FF">
        <w:rPr>
          <w:b/>
          <w:bCs/>
          <w:iCs/>
        </w:rPr>
        <w:t>07</w:t>
      </w:r>
      <w:r w:rsidRPr="00843433">
        <w:rPr>
          <w:b/>
          <w:bCs/>
          <w:iCs/>
        </w:rPr>
        <w:t xml:space="preserve"> (</w:t>
      </w:r>
      <w:r w:rsidRPr="001751FF">
        <w:rPr>
          <w:b/>
          <w:bCs/>
          <w:iCs/>
        </w:rPr>
        <w:t>Sete</w:t>
      </w:r>
      <w:r w:rsidRPr="00843433">
        <w:rPr>
          <w:b/>
          <w:bCs/>
          <w:iCs/>
        </w:rPr>
        <w:t>) PASSAGEIROS</w:t>
      </w:r>
    </w:p>
    <w:p w14:paraId="76F9F1B0" w14:textId="4A86771D" w:rsidR="001751FF" w:rsidRPr="001751FF" w:rsidRDefault="001751FF" w:rsidP="00843433">
      <w:pPr>
        <w:tabs>
          <w:tab w:val="left" w:pos="1418"/>
        </w:tabs>
        <w:jc w:val="both"/>
        <w:rPr>
          <w:iCs/>
        </w:rPr>
      </w:pPr>
      <w:r w:rsidRPr="001751FF">
        <w:rPr>
          <w:iCs/>
        </w:rPr>
        <w:t xml:space="preserve">Estado de Conservação: </w:t>
      </w:r>
      <w:r w:rsidRPr="001751FF">
        <w:rPr>
          <w:b/>
          <w:bCs/>
          <w:iCs/>
        </w:rPr>
        <w:t>Perfeito Estado de Conservação</w:t>
      </w:r>
    </w:p>
    <w:p w14:paraId="3094D8D8" w14:textId="1BA02AC0" w:rsidR="001751FF" w:rsidRPr="001751FF" w:rsidRDefault="001751FF" w:rsidP="00843433">
      <w:pPr>
        <w:tabs>
          <w:tab w:val="left" w:pos="1418"/>
        </w:tabs>
        <w:jc w:val="both"/>
        <w:rPr>
          <w:iCs/>
        </w:rPr>
      </w:pPr>
      <w:r w:rsidRPr="00843433">
        <w:rPr>
          <w:iCs/>
        </w:rPr>
        <w:t>Nome do Motorista</w:t>
      </w:r>
      <w:r w:rsidRPr="001751FF">
        <w:rPr>
          <w:iCs/>
        </w:rPr>
        <w:t xml:space="preserve">: </w:t>
      </w:r>
      <w:r w:rsidRPr="00843433">
        <w:rPr>
          <w:b/>
          <w:bCs/>
          <w:iCs/>
        </w:rPr>
        <w:t>JUBAR LEITE DA SILVA</w:t>
      </w:r>
    </w:p>
    <w:p w14:paraId="2FC15591" w14:textId="03FE1EEA" w:rsidR="001751FF" w:rsidRPr="001751FF" w:rsidRDefault="001751FF" w:rsidP="00843433">
      <w:pPr>
        <w:tabs>
          <w:tab w:val="left" w:pos="1418"/>
        </w:tabs>
        <w:jc w:val="both"/>
        <w:rPr>
          <w:iCs/>
        </w:rPr>
      </w:pPr>
      <w:r w:rsidRPr="001751FF">
        <w:rPr>
          <w:iCs/>
        </w:rPr>
        <w:t xml:space="preserve">CPF: </w:t>
      </w:r>
      <w:r w:rsidRPr="001751FF">
        <w:rPr>
          <w:b/>
          <w:bCs/>
          <w:iCs/>
        </w:rPr>
        <w:t>482.251.261-49</w:t>
      </w:r>
    </w:p>
    <w:p w14:paraId="74BFAEB0" w14:textId="343792FC" w:rsidR="00843433" w:rsidRPr="001751FF" w:rsidRDefault="001751FF" w:rsidP="001751FF">
      <w:pPr>
        <w:tabs>
          <w:tab w:val="left" w:pos="1418"/>
        </w:tabs>
        <w:jc w:val="both"/>
        <w:rPr>
          <w:iCs/>
        </w:rPr>
      </w:pPr>
      <w:r w:rsidRPr="001751FF">
        <w:rPr>
          <w:iCs/>
        </w:rPr>
        <w:t xml:space="preserve">Telefone: </w:t>
      </w:r>
      <w:r w:rsidRPr="001751FF">
        <w:rPr>
          <w:b/>
          <w:bCs/>
          <w:iCs/>
        </w:rPr>
        <w:t>(66)</w:t>
      </w:r>
      <w:r w:rsidR="00F141FB">
        <w:rPr>
          <w:b/>
          <w:bCs/>
          <w:iCs/>
        </w:rPr>
        <w:t xml:space="preserve"> </w:t>
      </w:r>
      <w:r w:rsidRPr="001751FF">
        <w:rPr>
          <w:b/>
          <w:bCs/>
          <w:iCs/>
        </w:rPr>
        <w:t>99675-9743</w:t>
      </w:r>
    </w:p>
    <w:p w14:paraId="3D0FC813" w14:textId="77777777" w:rsidR="001751FF" w:rsidRDefault="001751FF" w:rsidP="001751FF">
      <w:pPr>
        <w:tabs>
          <w:tab w:val="left" w:pos="1418"/>
        </w:tabs>
        <w:jc w:val="both"/>
        <w:rPr>
          <w:bCs/>
          <w:iCs/>
        </w:rPr>
      </w:pPr>
    </w:p>
    <w:p w14:paraId="13ED5BE8" w14:textId="3A8B69CF" w:rsidR="00F141FB" w:rsidRPr="001751FF" w:rsidRDefault="00F141FB" w:rsidP="00F141FB">
      <w:pPr>
        <w:tabs>
          <w:tab w:val="left" w:pos="1418"/>
        </w:tabs>
        <w:jc w:val="both"/>
        <w:rPr>
          <w:b/>
          <w:bCs/>
          <w:iCs/>
        </w:rPr>
      </w:pPr>
      <w:r w:rsidRPr="00843433">
        <w:rPr>
          <w:iCs/>
        </w:rPr>
        <w:t>Tipo de Veículo</w:t>
      </w:r>
      <w:r w:rsidRPr="001751FF">
        <w:rPr>
          <w:iCs/>
        </w:rPr>
        <w:t xml:space="preserve">: </w:t>
      </w:r>
      <w:r>
        <w:rPr>
          <w:b/>
          <w:bCs/>
          <w:iCs/>
        </w:rPr>
        <w:t>SW4</w:t>
      </w:r>
    </w:p>
    <w:p w14:paraId="13EB8017" w14:textId="34FB64D0" w:rsidR="00F141FB" w:rsidRPr="001751FF" w:rsidRDefault="00F141FB" w:rsidP="00F141FB">
      <w:pPr>
        <w:tabs>
          <w:tab w:val="left" w:pos="1418"/>
        </w:tabs>
        <w:jc w:val="both"/>
        <w:rPr>
          <w:iCs/>
        </w:rPr>
      </w:pPr>
      <w:r w:rsidRPr="00843433">
        <w:rPr>
          <w:iCs/>
        </w:rPr>
        <w:t>Placa</w:t>
      </w:r>
      <w:r w:rsidRPr="001751FF">
        <w:rPr>
          <w:iCs/>
        </w:rPr>
        <w:t xml:space="preserve">: </w:t>
      </w:r>
      <w:r w:rsidRPr="001751FF">
        <w:rPr>
          <w:b/>
          <w:bCs/>
          <w:iCs/>
        </w:rPr>
        <w:t>Q</w:t>
      </w:r>
      <w:r>
        <w:rPr>
          <w:b/>
          <w:bCs/>
          <w:iCs/>
        </w:rPr>
        <w:t>BL7104</w:t>
      </w:r>
    </w:p>
    <w:p w14:paraId="4C9DBDA8" w14:textId="59DAF0E3" w:rsidR="00F141FB" w:rsidRPr="001751FF" w:rsidRDefault="00F141FB" w:rsidP="00F141FB">
      <w:pPr>
        <w:tabs>
          <w:tab w:val="left" w:pos="1418"/>
        </w:tabs>
        <w:jc w:val="both"/>
        <w:rPr>
          <w:iCs/>
        </w:rPr>
      </w:pPr>
      <w:r w:rsidRPr="00843433">
        <w:rPr>
          <w:iCs/>
        </w:rPr>
        <w:t>Capacidade do Veículo</w:t>
      </w:r>
      <w:r w:rsidRPr="001751FF">
        <w:rPr>
          <w:iCs/>
        </w:rPr>
        <w:t xml:space="preserve">: </w:t>
      </w:r>
      <w:r w:rsidRPr="001751FF">
        <w:rPr>
          <w:b/>
          <w:bCs/>
          <w:iCs/>
        </w:rPr>
        <w:t>0</w:t>
      </w:r>
      <w:r>
        <w:rPr>
          <w:b/>
          <w:bCs/>
          <w:iCs/>
        </w:rPr>
        <w:t>5</w:t>
      </w:r>
      <w:r w:rsidRPr="00843433">
        <w:rPr>
          <w:b/>
          <w:bCs/>
          <w:iCs/>
        </w:rPr>
        <w:t xml:space="preserve"> (</w:t>
      </w:r>
      <w:r>
        <w:rPr>
          <w:b/>
          <w:bCs/>
          <w:iCs/>
        </w:rPr>
        <w:t>Cinco</w:t>
      </w:r>
      <w:r w:rsidRPr="00843433">
        <w:rPr>
          <w:b/>
          <w:bCs/>
          <w:iCs/>
        </w:rPr>
        <w:t>) PASSAGEIROS</w:t>
      </w:r>
    </w:p>
    <w:p w14:paraId="5A81C4EC" w14:textId="77777777" w:rsidR="00F141FB" w:rsidRPr="001751FF" w:rsidRDefault="00F141FB" w:rsidP="00F141FB">
      <w:pPr>
        <w:tabs>
          <w:tab w:val="left" w:pos="1418"/>
        </w:tabs>
        <w:jc w:val="both"/>
        <w:rPr>
          <w:iCs/>
        </w:rPr>
      </w:pPr>
      <w:r w:rsidRPr="001751FF">
        <w:rPr>
          <w:iCs/>
        </w:rPr>
        <w:t xml:space="preserve">Estado de Conservação: </w:t>
      </w:r>
      <w:r w:rsidRPr="001751FF">
        <w:rPr>
          <w:b/>
          <w:bCs/>
          <w:iCs/>
        </w:rPr>
        <w:t>Perfeito Estado de Conservação</w:t>
      </w:r>
    </w:p>
    <w:p w14:paraId="3F6C8B58" w14:textId="14379ABA" w:rsidR="00F141FB" w:rsidRPr="001751FF" w:rsidRDefault="00F141FB" w:rsidP="00F141FB">
      <w:pPr>
        <w:tabs>
          <w:tab w:val="left" w:pos="1418"/>
        </w:tabs>
        <w:jc w:val="both"/>
        <w:rPr>
          <w:iCs/>
        </w:rPr>
      </w:pPr>
      <w:r w:rsidRPr="00843433">
        <w:rPr>
          <w:iCs/>
        </w:rPr>
        <w:t>Nome do Motorista</w:t>
      </w:r>
      <w:r w:rsidRPr="001751FF">
        <w:rPr>
          <w:iCs/>
        </w:rPr>
        <w:t xml:space="preserve">: </w:t>
      </w:r>
      <w:r>
        <w:rPr>
          <w:b/>
          <w:bCs/>
          <w:iCs/>
        </w:rPr>
        <w:t>SEM MOTORISTA</w:t>
      </w:r>
    </w:p>
    <w:p w14:paraId="3E7B1BFC" w14:textId="77777777" w:rsidR="00F141FB" w:rsidRDefault="00F141FB" w:rsidP="001751FF">
      <w:pPr>
        <w:tabs>
          <w:tab w:val="left" w:pos="1418"/>
        </w:tabs>
        <w:jc w:val="both"/>
        <w:rPr>
          <w:bCs/>
          <w:iCs/>
        </w:rPr>
      </w:pPr>
    </w:p>
    <w:p w14:paraId="5F75BAB3" w14:textId="48845FE9" w:rsidR="001751FF" w:rsidRDefault="001751FF" w:rsidP="001751FF">
      <w:pPr>
        <w:tabs>
          <w:tab w:val="left" w:pos="1418"/>
        </w:tabs>
        <w:ind w:firstLine="1418"/>
        <w:jc w:val="both"/>
        <w:rPr>
          <w:bCs/>
          <w:iCs/>
        </w:rPr>
      </w:pPr>
      <w:r>
        <w:rPr>
          <w:bCs/>
          <w:iCs/>
        </w:rPr>
        <w:t xml:space="preserve">Informamos ainda que o Servidor </w:t>
      </w:r>
      <w:r w:rsidRPr="00843433">
        <w:rPr>
          <w:iCs/>
        </w:rPr>
        <w:t>JUBAR LEITE DA SILVA</w:t>
      </w:r>
      <w:r>
        <w:rPr>
          <w:iCs/>
        </w:rPr>
        <w:t xml:space="preserve"> é o responsável pela frota de veículos e manutenção deles.</w:t>
      </w:r>
    </w:p>
    <w:p w14:paraId="0F14498A" w14:textId="77777777" w:rsidR="001751FF" w:rsidRPr="00843433" w:rsidRDefault="001751FF" w:rsidP="001751FF">
      <w:pPr>
        <w:tabs>
          <w:tab w:val="left" w:pos="1418"/>
        </w:tabs>
        <w:jc w:val="both"/>
        <w:rPr>
          <w:bCs/>
          <w:iCs/>
        </w:rPr>
      </w:pPr>
    </w:p>
    <w:p w14:paraId="191918D1" w14:textId="77777777" w:rsidR="002A1E6C" w:rsidRDefault="00000000" w:rsidP="002A1E6C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4A5C1247" w:rsidR="002A1E6C" w:rsidRDefault="001751FF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MARLON ZANELLA</w:t>
      </w:r>
    </w:p>
    <w:p w14:paraId="40386F6A" w14:textId="4EC727A3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  <w:r w:rsidR="001751FF">
        <w:rPr>
          <w:b/>
          <w:bCs/>
          <w:iCs/>
        </w:rPr>
        <w:t xml:space="preserve"> em Exercício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D84B1" w14:textId="77777777" w:rsidR="00337B6B" w:rsidRDefault="00337B6B">
      <w:r>
        <w:separator/>
      </w:r>
    </w:p>
  </w:endnote>
  <w:endnote w:type="continuationSeparator" w:id="0">
    <w:p w14:paraId="779530DD" w14:textId="77777777" w:rsidR="00337B6B" w:rsidRDefault="0033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FD9E6" w14:textId="77777777" w:rsidR="00337B6B" w:rsidRDefault="00337B6B">
      <w:r>
        <w:separator/>
      </w:r>
    </w:p>
  </w:footnote>
  <w:footnote w:type="continuationSeparator" w:id="0">
    <w:p w14:paraId="0432F666" w14:textId="77777777" w:rsidR="00337B6B" w:rsidRDefault="00337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BBC17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885841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EC201B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D50329E" w:tentative="1">
      <w:start w:val="1"/>
      <w:numFmt w:val="lowerLetter"/>
      <w:lvlText w:val="%2."/>
      <w:lvlJc w:val="left"/>
      <w:pPr>
        <w:ind w:left="1440" w:hanging="360"/>
      </w:pPr>
    </w:lvl>
    <w:lvl w:ilvl="2" w:tplc="53CADF46" w:tentative="1">
      <w:start w:val="1"/>
      <w:numFmt w:val="lowerRoman"/>
      <w:lvlText w:val="%3."/>
      <w:lvlJc w:val="right"/>
      <w:pPr>
        <w:ind w:left="2160" w:hanging="180"/>
      </w:pPr>
    </w:lvl>
    <w:lvl w:ilvl="3" w:tplc="13C60FAA" w:tentative="1">
      <w:start w:val="1"/>
      <w:numFmt w:val="decimal"/>
      <w:lvlText w:val="%4."/>
      <w:lvlJc w:val="left"/>
      <w:pPr>
        <w:ind w:left="2880" w:hanging="360"/>
      </w:pPr>
    </w:lvl>
    <w:lvl w:ilvl="4" w:tplc="5DF02144" w:tentative="1">
      <w:start w:val="1"/>
      <w:numFmt w:val="lowerLetter"/>
      <w:lvlText w:val="%5."/>
      <w:lvlJc w:val="left"/>
      <w:pPr>
        <w:ind w:left="3600" w:hanging="360"/>
      </w:pPr>
    </w:lvl>
    <w:lvl w:ilvl="5" w:tplc="7A64DCFE" w:tentative="1">
      <w:start w:val="1"/>
      <w:numFmt w:val="lowerRoman"/>
      <w:lvlText w:val="%6."/>
      <w:lvlJc w:val="right"/>
      <w:pPr>
        <w:ind w:left="4320" w:hanging="180"/>
      </w:pPr>
    </w:lvl>
    <w:lvl w:ilvl="6" w:tplc="8A101E5E" w:tentative="1">
      <w:start w:val="1"/>
      <w:numFmt w:val="decimal"/>
      <w:lvlText w:val="%7."/>
      <w:lvlJc w:val="left"/>
      <w:pPr>
        <w:ind w:left="5040" w:hanging="360"/>
      </w:pPr>
    </w:lvl>
    <w:lvl w:ilvl="7" w:tplc="7EC0FBAC" w:tentative="1">
      <w:start w:val="1"/>
      <w:numFmt w:val="lowerLetter"/>
      <w:lvlText w:val="%8."/>
      <w:lvlJc w:val="left"/>
      <w:pPr>
        <w:ind w:left="5760" w:hanging="360"/>
      </w:pPr>
    </w:lvl>
    <w:lvl w:ilvl="8" w:tplc="779CF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42E6DF0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FDA13B8" w:tentative="1">
      <w:start w:val="1"/>
      <w:numFmt w:val="lowerLetter"/>
      <w:lvlText w:val="%2."/>
      <w:lvlJc w:val="left"/>
      <w:pPr>
        <w:ind w:left="1440" w:hanging="360"/>
      </w:pPr>
    </w:lvl>
    <w:lvl w:ilvl="2" w:tplc="C87CBA8E" w:tentative="1">
      <w:start w:val="1"/>
      <w:numFmt w:val="lowerRoman"/>
      <w:lvlText w:val="%3."/>
      <w:lvlJc w:val="right"/>
      <w:pPr>
        <w:ind w:left="2160" w:hanging="180"/>
      </w:pPr>
    </w:lvl>
    <w:lvl w:ilvl="3" w:tplc="4B8A69C0" w:tentative="1">
      <w:start w:val="1"/>
      <w:numFmt w:val="decimal"/>
      <w:lvlText w:val="%4."/>
      <w:lvlJc w:val="left"/>
      <w:pPr>
        <w:ind w:left="2880" w:hanging="360"/>
      </w:pPr>
    </w:lvl>
    <w:lvl w:ilvl="4" w:tplc="71820856" w:tentative="1">
      <w:start w:val="1"/>
      <w:numFmt w:val="lowerLetter"/>
      <w:lvlText w:val="%5."/>
      <w:lvlJc w:val="left"/>
      <w:pPr>
        <w:ind w:left="3600" w:hanging="360"/>
      </w:pPr>
    </w:lvl>
    <w:lvl w:ilvl="5" w:tplc="1FD456EE" w:tentative="1">
      <w:start w:val="1"/>
      <w:numFmt w:val="lowerRoman"/>
      <w:lvlText w:val="%6."/>
      <w:lvlJc w:val="right"/>
      <w:pPr>
        <w:ind w:left="4320" w:hanging="180"/>
      </w:pPr>
    </w:lvl>
    <w:lvl w:ilvl="6" w:tplc="4C48B50C" w:tentative="1">
      <w:start w:val="1"/>
      <w:numFmt w:val="decimal"/>
      <w:lvlText w:val="%7."/>
      <w:lvlJc w:val="left"/>
      <w:pPr>
        <w:ind w:left="5040" w:hanging="360"/>
      </w:pPr>
    </w:lvl>
    <w:lvl w:ilvl="7" w:tplc="42784C1C" w:tentative="1">
      <w:start w:val="1"/>
      <w:numFmt w:val="lowerLetter"/>
      <w:lvlText w:val="%8."/>
      <w:lvlJc w:val="left"/>
      <w:pPr>
        <w:ind w:left="5760" w:hanging="360"/>
      </w:pPr>
    </w:lvl>
    <w:lvl w:ilvl="8" w:tplc="646050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9FAE49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C414EE" w:tentative="1">
      <w:start w:val="1"/>
      <w:numFmt w:val="lowerLetter"/>
      <w:lvlText w:val="%2."/>
      <w:lvlJc w:val="left"/>
      <w:pPr>
        <w:ind w:left="1440" w:hanging="360"/>
      </w:pPr>
    </w:lvl>
    <w:lvl w:ilvl="2" w:tplc="53DCB486" w:tentative="1">
      <w:start w:val="1"/>
      <w:numFmt w:val="lowerRoman"/>
      <w:lvlText w:val="%3."/>
      <w:lvlJc w:val="right"/>
      <w:pPr>
        <w:ind w:left="2160" w:hanging="180"/>
      </w:pPr>
    </w:lvl>
    <w:lvl w:ilvl="3" w:tplc="2E6C4F18" w:tentative="1">
      <w:start w:val="1"/>
      <w:numFmt w:val="decimal"/>
      <w:lvlText w:val="%4."/>
      <w:lvlJc w:val="left"/>
      <w:pPr>
        <w:ind w:left="2880" w:hanging="360"/>
      </w:pPr>
    </w:lvl>
    <w:lvl w:ilvl="4" w:tplc="E2A2E10E" w:tentative="1">
      <w:start w:val="1"/>
      <w:numFmt w:val="lowerLetter"/>
      <w:lvlText w:val="%5."/>
      <w:lvlJc w:val="left"/>
      <w:pPr>
        <w:ind w:left="3600" w:hanging="360"/>
      </w:pPr>
    </w:lvl>
    <w:lvl w:ilvl="5" w:tplc="6EE8562A" w:tentative="1">
      <w:start w:val="1"/>
      <w:numFmt w:val="lowerRoman"/>
      <w:lvlText w:val="%6."/>
      <w:lvlJc w:val="right"/>
      <w:pPr>
        <w:ind w:left="4320" w:hanging="180"/>
      </w:pPr>
    </w:lvl>
    <w:lvl w:ilvl="6" w:tplc="175443C4" w:tentative="1">
      <w:start w:val="1"/>
      <w:numFmt w:val="decimal"/>
      <w:lvlText w:val="%7."/>
      <w:lvlJc w:val="left"/>
      <w:pPr>
        <w:ind w:left="5040" w:hanging="360"/>
      </w:pPr>
    </w:lvl>
    <w:lvl w:ilvl="7" w:tplc="3124B8F8" w:tentative="1">
      <w:start w:val="1"/>
      <w:numFmt w:val="lowerLetter"/>
      <w:lvlText w:val="%8."/>
      <w:lvlJc w:val="left"/>
      <w:pPr>
        <w:ind w:left="5760" w:hanging="360"/>
      </w:pPr>
    </w:lvl>
    <w:lvl w:ilvl="8" w:tplc="A5901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E1E0F1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41A21FE" w:tentative="1">
      <w:start w:val="1"/>
      <w:numFmt w:val="lowerLetter"/>
      <w:lvlText w:val="%2."/>
      <w:lvlJc w:val="left"/>
      <w:pPr>
        <w:ind w:left="1440" w:hanging="360"/>
      </w:pPr>
    </w:lvl>
    <w:lvl w:ilvl="2" w:tplc="8CF0710C" w:tentative="1">
      <w:start w:val="1"/>
      <w:numFmt w:val="lowerRoman"/>
      <w:lvlText w:val="%3."/>
      <w:lvlJc w:val="right"/>
      <w:pPr>
        <w:ind w:left="2160" w:hanging="180"/>
      </w:pPr>
    </w:lvl>
    <w:lvl w:ilvl="3" w:tplc="7D4C71CE" w:tentative="1">
      <w:start w:val="1"/>
      <w:numFmt w:val="decimal"/>
      <w:lvlText w:val="%4."/>
      <w:lvlJc w:val="left"/>
      <w:pPr>
        <w:ind w:left="2880" w:hanging="360"/>
      </w:pPr>
    </w:lvl>
    <w:lvl w:ilvl="4" w:tplc="7F927B96" w:tentative="1">
      <w:start w:val="1"/>
      <w:numFmt w:val="lowerLetter"/>
      <w:lvlText w:val="%5."/>
      <w:lvlJc w:val="left"/>
      <w:pPr>
        <w:ind w:left="3600" w:hanging="360"/>
      </w:pPr>
    </w:lvl>
    <w:lvl w:ilvl="5" w:tplc="96305674" w:tentative="1">
      <w:start w:val="1"/>
      <w:numFmt w:val="lowerRoman"/>
      <w:lvlText w:val="%6."/>
      <w:lvlJc w:val="right"/>
      <w:pPr>
        <w:ind w:left="4320" w:hanging="180"/>
      </w:pPr>
    </w:lvl>
    <w:lvl w:ilvl="6" w:tplc="31BAF56C" w:tentative="1">
      <w:start w:val="1"/>
      <w:numFmt w:val="decimal"/>
      <w:lvlText w:val="%7."/>
      <w:lvlJc w:val="left"/>
      <w:pPr>
        <w:ind w:left="5040" w:hanging="360"/>
      </w:pPr>
    </w:lvl>
    <w:lvl w:ilvl="7" w:tplc="F8EC0618" w:tentative="1">
      <w:start w:val="1"/>
      <w:numFmt w:val="lowerLetter"/>
      <w:lvlText w:val="%8."/>
      <w:lvlJc w:val="left"/>
      <w:pPr>
        <w:ind w:left="5760" w:hanging="360"/>
      </w:pPr>
    </w:lvl>
    <w:lvl w:ilvl="8" w:tplc="2B68C2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B7A4A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88DC30" w:tentative="1">
      <w:start w:val="1"/>
      <w:numFmt w:val="lowerLetter"/>
      <w:lvlText w:val="%2."/>
      <w:lvlJc w:val="left"/>
      <w:pPr>
        <w:ind w:left="1440" w:hanging="360"/>
      </w:pPr>
    </w:lvl>
    <w:lvl w:ilvl="2" w:tplc="E19227B4" w:tentative="1">
      <w:start w:val="1"/>
      <w:numFmt w:val="lowerRoman"/>
      <w:lvlText w:val="%3."/>
      <w:lvlJc w:val="right"/>
      <w:pPr>
        <w:ind w:left="2160" w:hanging="180"/>
      </w:pPr>
    </w:lvl>
    <w:lvl w:ilvl="3" w:tplc="A836D1E8" w:tentative="1">
      <w:start w:val="1"/>
      <w:numFmt w:val="decimal"/>
      <w:lvlText w:val="%4."/>
      <w:lvlJc w:val="left"/>
      <w:pPr>
        <w:ind w:left="2880" w:hanging="360"/>
      </w:pPr>
    </w:lvl>
    <w:lvl w:ilvl="4" w:tplc="3D22952A" w:tentative="1">
      <w:start w:val="1"/>
      <w:numFmt w:val="lowerLetter"/>
      <w:lvlText w:val="%5."/>
      <w:lvlJc w:val="left"/>
      <w:pPr>
        <w:ind w:left="3600" w:hanging="360"/>
      </w:pPr>
    </w:lvl>
    <w:lvl w:ilvl="5" w:tplc="D5BE795A" w:tentative="1">
      <w:start w:val="1"/>
      <w:numFmt w:val="lowerRoman"/>
      <w:lvlText w:val="%6."/>
      <w:lvlJc w:val="right"/>
      <w:pPr>
        <w:ind w:left="4320" w:hanging="180"/>
      </w:pPr>
    </w:lvl>
    <w:lvl w:ilvl="6" w:tplc="113ECF06" w:tentative="1">
      <w:start w:val="1"/>
      <w:numFmt w:val="decimal"/>
      <w:lvlText w:val="%7."/>
      <w:lvlJc w:val="left"/>
      <w:pPr>
        <w:ind w:left="5040" w:hanging="360"/>
      </w:pPr>
    </w:lvl>
    <w:lvl w:ilvl="7" w:tplc="CA3AB020" w:tentative="1">
      <w:start w:val="1"/>
      <w:numFmt w:val="lowerLetter"/>
      <w:lvlText w:val="%8."/>
      <w:lvlJc w:val="left"/>
      <w:pPr>
        <w:ind w:left="5760" w:hanging="360"/>
      </w:pPr>
    </w:lvl>
    <w:lvl w:ilvl="8" w:tplc="694AA2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F38F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B49A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06F8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DA8B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7270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82F4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003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442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BE12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7D0CA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B247C4" w:tentative="1">
      <w:start w:val="1"/>
      <w:numFmt w:val="lowerLetter"/>
      <w:lvlText w:val="%2."/>
      <w:lvlJc w:val="left"/>
      <w:pPr>
        <w:ind w:left="1440" w:hanging="360"/>
      </w:pPr>
    </w:lvl>
    <w:lvl w:ilvl="2" w:tplc="A9BE55EE" w:tentative="1">
      <w:start w:val="1"/>
      <w:numFmt w:val="lowerRoman"/>
      <w:lvlText w:val="%3."/>
      <w:lvlJc w:val="right"/>
      <w:pPr>
        <w:ind w:left="2160" w:hanging="180"/>
      </w:pPr>
    </w:lvl>
    <w:lvl w:ilvl="3" w:tplc="E05CDB24" w:tentative="1">
      <w:start w:val="1"/>
      <w:numFmt w:val="decimal"/>
      <w:lvlText w:val="%4."/>
      <w:lvlJc w:val="left"/>
      <w:pPr>
        <w:ind w:left="2880" w:hanging="360"/>
      </w:pPr>
    </w:lvl>
    <w:lvl w:ilvl="4" w:tplc="9078EC2E" w:tentative="1">
      <w:start w:val="1"/>
      <w:numFmt w:val="lowerLetter"/>
      <w:lvlText w:val="%5."/>
      <w:lvlJc w:val="left"/>
      <w:pPr>
        <w:ind w:left="3600" w:hanging="360"/>
      </w:pPr>
    </w:lvl>
    <w:lvl w:ilvl="5" w:tplc="5DE8FD80" w:tentative="1">
      <w:start w:val="1"/>
      <w:numFmt w:val="lowerRoman"/>
      <w:lvlText w:val="%6."/>
      <w:lvlJc w:val="right"/>
      <w:pPr>
        <w:ind w:left="4320" w:hanging="180"/>
      </w:pPr>
    </w:lvl>
    <w:lvl w:ilvl="6" w:tplc="C234DF88" w:tentative="1">
      <w:start w:val="1"/>
      <w:numFmt w:val="decimal"/>
      <w:lvlText w:val="%7."/>
      <w:lvlJc w:val="left"/>
      <w:pPr>
        <w:ind w:left="5040" w:hanging="360"/>
      </w:pPr>
    </w:lvl>
    <w:lvl w:ilvl="7" w:tplc="0D526E4E" w:tentative="1">
      <w:start w:val="1"/>
      <w:numFmt w:val="lowerLetter"/>
      <w:lvlText w:val="%8."/>
      <w:lvlJc w:val="left"/>
      <w:pPr>
        <w:ind w:left="5760" w:hanging="360"/>
      </w:pPr>
    </w:lvl>
    <w:lvl w:ilvl="8" w:tplc="40E871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B68CB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BE56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327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A0F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4D3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5202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ED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4E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C041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614C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E857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F52A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D41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A7C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B522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04E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30DB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5181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6ACF4E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8F0FD00">
      <w:start w:val="1"/>
      <w:numFmt w:val="lowerLetter"/>
      <w:lvlText w:val="%2."/>
      <w:lvlJc w:val="left"/>
      <w:pPr>
        <w:ind w:left="1364" w:hanging="360"/>
      </w:pPr>
    </w:lvl>
    <w:lvl w:ilvl="2" w:tplc="765E4FBE">
      <w:start w:val="1"/>
      <w:numFmt w:val="lowerRoman"/>
      <w:lvlText w:val="%3."/>
      <w:lvlJc w:val="right"/>
      <w:pPr>
        <w:ind w:left="2084" w:hanging="180"/>
      </w:pPr>
    </w:lvl>
    <w:lvl w:ilvl="3" w:tplc="9DB6BC84">
      <w:start w:val="1"/>
      <w:numFmt w:val="decimal"/>
      <w:lvlText w:val="%4."/>
      <w:lvlJc w:val="left"/>
      <w:pPr>
        <w:ind w:left="2804" w:hanging="360"/>
      </w:pPr>
    </w:lvl>
    <w:lvl w:ilvl="4" w:tplc="AFE68B9A">
      <w:start w:val="1"/>
      <w:numFmt w:val="lowerLetter"/>
      <w:lvlText w:val="%5."/>
      <w:lvlJc w:val="left"/>
      <w:pPr>
        <w:ind w:left="3524" w:hanging="360"/>
      </w:pPr>
    </w:lvl>
    <w:lvl w:ilvl="5" w:tplc="00D0A592">
      <w:start w:val="1"/>
      <w:numFmt w:val="lowerRoman"/>
      <w:lvlText w:val="%6."/>
      <w:lvlJc w:val="right"/>
      <w:pPr>
        <w:ind w:left="4244" w:hanging="180"/>
      </w:pPr>
    </w:lvl>
    <w:lvl w:ilvl="6" w:tplc="7F7A073A">
      <w:start w:val="1"/>
      <w:numFmt w:val="decimal"/>
      <w:lvlText w:val="%7."/>
      <w:lvlJc w:val="left"/>
      <w:pPr>
        <w:ind w:left="4964" w:hanging="360"/>
      </w:pPr>
    </w:lvl>
    <w:lvl w:ilvl="7" w:tplc="7FA0BBF4">
      <w:start w:val="1"/>
      <w:numFmt w:val="lowerLetter"/>
      <w:lvlText w:val="%8."/>
      <w:lvlJc w:val="left"/>
      <w:pPr>
        <w:ind w:left="5684" w:hanging="360"/>
      </w:pPr>
    </w:lvl>
    <w:lvl w:ilvl="8" w:tplc="132E3EB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D164FD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D8AF8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78ED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2231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98C6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FA94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BEC1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9E74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2C91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28C736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17403C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72D4E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7238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662D52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56A27C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3F6C3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1B45BA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80FB4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2F0C2C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4007BBC" w:tentative="1">
      <w:start w:val="1"/>
      <w:numFmt w:val="lowerLetter"/>
      <w:lvlText w:val="%2."/>
      <w:lvlJc w:val="left"/>
      <w:pPr>
        <w:ind w:left="1440" w:hanging="360"/>
      </w:pPr>
    </w:lvl>
    <w:lvl w:ilvl="2" w:tplc="5E02DBA8" w:tentative="1">
      <w:start w:val="1"/>
      <w:numFmt w:val="lowerRoman"/>
      <w:lvlText w:val="%3."/>
      <w:lvlJc w:val="right"/>
      <w:pPr>
        <w:ind w:left="2160" w:hanging="180"/>
      </w:pPr>
    </w:lvl>
    <w:lvl w:ilvl="3" w:tplc="340E7A7A" w:tentative="1">
      <w:start w:val="1"/>
      <w:numFmt w:val="decimal"/>
      <w:lvlText w:val="%4."/>
      <w:lvlJc w:val="left"/>
      <w:pPr>
        <w:ind w:left="2880" w:hanging="360"/>
      </w:pPr>
    </w:lvl>
    <w:lvl w:ilvl="4" w:tplc="34FE488A" w:tentative="1">
      <w:start w:val="1"/>
      <w:numFmt w:val="lowerLetter"/>
      <w:lvlText w:val="%5."/>
      <w:lvlJc w:val="left"/>
      <w:pPr>
        <w:ind w:left="3600" w:hanging="360"/>
      </w:pPr>
    </w:lvl>
    <w:lvl w:ilvl="5" w:tplc="3814DE92" w:tentative="1">
      <w:start w:val="1"/>
      <w:numFmt w:val="lowerRoman"/>
      <w:lvlText w:val="%6."/>
      <w:lvlJc w:val="right"/>
      <w:pPr>
        <w:ind w:left="4320" w:hanging="180"/>
      </w:pPr>
    </w:lvl>
    <w:lvl w:ilvl="6" w:tplc="39D401A2" w:tentative="1">
      <w:start w:val="1"/>
      <w:numFmt w:val="decimal"/>
      <w:lvlText w:val="%7."/>
      <w:lvlJc w:val="left"/>
      <w:pPr>
        <w:ind w:left="5040" w:hanging="360"/>
      </w:pPr>
    </w:lvl>
    <w:lvl w:ilvl="7" w:tplc="14F08488" w:tentative="1">
      <w:start w:val="1"/>
      <w:numFmt w:val="lowerLetter"/>
      <w:lvlText w:val="%8."/>
      <w:lvlJc w:val="left"/>
      <w:pPr>
        <w:ind w:left="5760" w:hanging="360"/>
      </w:pPr>
    </w:lvl>
    <w:lvl w:ilvl="8" w:tplc="B4F492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6750C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4062C08" w:tentative="1">
      <w:start w:val="1"/>
      <w:numFmt w:val="lowerLetter"/>
      <w:lvlText w:val="%2."/>
      <w:lvlJc w:val="left"/>
      <w:pPr>
        <w:ind w:left="1440" w:hanging="360"/>
      </w:pPr>
    </w:lvl>
    <w:lvl w:ilvl="2" w:tplc="9634F54A" w:tentative="1">
      <w:start w:val="1"/>
      <w:numFmt w:val="lowerRoman"/>
      <w:lvlText w:val="%3."/>
      <w:lvlJc w:val="right"/>
      <w:pPr>
        <w:ind w:left="2160" w:hanging="180"/>
      </w:pPr>
    </w:lvl>
    <w:lvl w:ilvl="3" w:tplc="C96CEBFA" w:tentative="1">
      <w:start w:val="1"/>
      <w:numFmt w:val="decimal"/>
      <w:lvlText w:val="%4."/>
      <w:lvlJc w:val="left"/>
      <w:pPr>
        <w:ind w:left="2880" w:hanging="360"/>
      </w:pPr>
    </w:lvl>
    <w:lvl w:ilvl="4" w:tplc="5664D1F4" w:tentative="1">
      <w:start w:val="1"/>
      <w:numFmt w:val="lowerLetter"/>
      <w:lvlText w:val="%5."/>
      <w:lvlJc w:val="left"/>
      <w:pPr>
        <w:ind w:left="3600" w:hanging="360"/>
      </w:pPr>
    </w:lvl>
    <w:lvl w:ilvl="5" w:tplc="1BDC3082" w:tentative="1">
      <w:start w:val="1"/>
      <w:numFmt w:val="lowerRoman"/>
      <w:lvlText w:val="%6."/>
      <w:lvlJc w:val="right"/>
      <w:pPr>
        <w:ind w:left="4320" w:hanging="180"/>
      </w:pPr>
    </w:lvl>
    <w:lvl w:ilvl="6" w:tplc="5A1A091E" w:tentative="1">
      <w:start w:val="1"/>
      <w:numFmt w:val="decimal"/>
      <w:lvlText w:val="%7."/>
      <w:lvlJc w:val="left"/>
      <w:pPr>
        <w:ind w:left="5040" w:hanging="360"/>
      </w:pPr>
    </w:lvl>
    <w:lvl w:ilvl="7" w:tplc="3A6CC028" w:tentative="1">
      <w:start w:val="1"/>
      <w:numFmt w:val="lowerLetter"/>
      <w:lvlText w:val="%8."/>
      <w:lvlJc w:val="left"/>
      <w:pPr>
        <w:ind w:left="5760" w:hanging="360"/>
      </w:pPr>
    </w:lvl>
    <w:lvl w:ilvl="8" w:tplc="6AF257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7C467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AF8CC96" w:tentative="1">
      <w:start w:val="1"/>
      <w:numFmt w:val="lowerLetter"/>
      <w:lvlText w:val="%2."/>
      <w:lvlJc w:val="left"/>
      <w:pPr>
        <w:ind w:left="1440" w:hanging="360"/>
      </w:pPr>
    </w:lvl>
    <w:lvl w:ilvl="2" w:tplc="2FA4F8FA" w:tentative="1">
      <w:start w:val="1"/>
      <w:numFmt w:val="lowerRoman"/>
      <w:lvlText w:val="%3."/>
      <w:lvlJc w:val="right"/>
      <w:pPr>
        <w:ind w:left="2160" w:hanging="180"/>
      </w:pPr>
    </w:lvl>
    <w:lvl w:ilvl="3" w:tplc="1FA6810E" w:tentative="1">
      <w:start w:val="1"/>
      <w:numFmt w:val="decimal"/>
      <w:lvlText w:val="%4."/>
      <w:lvlJc w:val="left"/>
      <w:pPr>
        <w:ind w:left="2880" w:hanging="360"/>
      </w:pPr>
    </w:lvl>
    <w:lvl w:ilvl="4" w:tplc="6E621136" w:tentative="1">
      <w:start w:val="1"/>
      <w:numFmt w:val="lowerLetter"/>
      <w:lvlText w:val="%5."/>
      <w:lvlJc w:val="left"/>
      <w:pPr>
        <w:ind w:left="3600" w:hanging="360"/>
      </w:pPr>
    </w:lvl>
    <w:lvl w:ilvl="5" w:tplc="AE9041FA" w:tentative="1">
      <w:start w:val="1"/>
      <w:numFmt w:val="lowerRoman"/>
      <w:lvlText w:val="%6."/>
      <w:lvlJc w:val="right"/>
      <w:pPr>
        <w:ind w:left="4320" w:hanging="180"/>
      </w:pPr>
    </w:lvl>
    <w:lvl w:ilvl="6" w:tplc="87E85ED0" w:tentative="1">
      <w:start w:val="1"/>
      <w:numFmt w:val="decimal"/>
      <w:lvlText w:val="%7."/>
      <w:lvlJc w:val="left"/>
      <w:pPr>
        <w:ind w:left="5040" w:hanging="360"/>
      </w:pPr>
    </w:lvl>
    <w:lvl w:ilvl="7" w:tplc="BBC4E212" w:tentative="1">
      <w:start w:val="1"/>
      <w:numFmt w:val="lowerLetter"/>
      <w:lvlText w:val="%8."/>
      <w:lvlJc w:val="left"/>
      <w:pPr>
        <w:ind w:left="5760" w:hanging="360"/>
      </w:pPr>
    </w:lvl>
    <w:lvl w:ilvl="8" w:tplc="86422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B4C396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22EFACC" w:tentative="1">
      <w:start w:val="1"/>
      <w:numFmt w:val="lowerLetter"/>
      <w:lvlText w:val="%2."/>
      <w:lvlJc w:val="left"/>
      <w:pPr>
        <w:ind w:left="1364" w:hanging="360"/>
      </w:pPr>
    </w:lvl>
    <w:lvl w:ilvl="2" w:tplc="0666D64A" w:tentative="1">
      <w:start w:val="1"/>
      <w:numFmt w:val="lowerRoman"/>
      <w:lvlText w:val="%3."/>
      <w:lvlJc w:val="right"/>
      <w:pPr>
        <w:ind w:left="2084" w:hanging="180"/>
      </w:pPr>
    </w:lvl>
    <w:lvl w:ilvl="3" w:tplc="695694A4" w:tentative="1">
      <w:start w:val="1"/>
      <w:numFmt w:val="decimal"/>
      <w:lvlText w:val="%4."/>
      <w:lvlJc w:val="left"/>
      <w:pPr>
        <w:ind w:left="2804" w:hanging="360"/>
      </w:pPr>
    </w:lvl>
    <w:lvl w:ilvl="4" w:tplc="03EA9FFE" w:tentative="1">
      <w:start w:val="1"/>
      <w:numFmt w:val="lowerLetter"/>
      <w:lvlText w:val="%5."/>
      <w:lvlJc w:val="left"/>
      <w:pPr>
        <w:ind w:left="3524" w:hanging="360"/>
      </w:pPr>
    </w:lvl>
    <w:lvl w:ilvl="5" w:tplc="462ECFE2" w:tentative="1">
      <w:start w:val="1"/>
      <w:numFmt w:val="lowerRoman"/>
      <w:lvlText w:val="%6."/>
      <w:lvlJc w:val="right"/>
      <w:pPr>
        <w:ind w:left="4244" w:hanging="180"/>
      </w:pPr>
    </w:lvl>
    <w:lvl w:ilvl="6" w:tplc="AB7E9E9E" w:tentative="1">
      <w:start w:val="1"/>
      <w:numFmt w:val="decimal"/>
      <w:lvlText w:val="%7."/>
      <w:lvlJc w:val="left"/>
      <w:pPr>
        <w:ind w:left="4964" w:hanging="360"/>
      </w:pPr>
    </w:lvl>
    <w:lvl w:ilvl="7" w:tplc="A3CEA91C" w:tentative="1">
      <w:start w:val="1"/>
      <w:numFmt w:val="lowerLetter"/>
      <w:lvlText w:val="%8."/>
      <w:lvlJc w:val="left"/>
      <w:pPr>
        <w:ind w:left="5684" w:hanging="360"/>
      </w:pPr>
    </w:lvl>
    <w:lvl w:ilvl="8" w:tplc="18FE29A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55C006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63653F0" w:tentative="1">
      <w:start w:val="1"/>
      <w:numFmt w:val="lowerLetter"/>
      <w:lvlText w:val="%2."/>
      <w:lvlJc w:val="left"/>
      <w:pPr>
        <w:ind w:left="1440" w:hanging="360"/>
      </w:pPr>
    </w:lvl>
    <w:lvl w:ilvl="2" w:tplc="98B85AE8" w:tentative="1">
      <w:start w:val="1"/>
      <w:numFmt w:val="lowerRoman"/>
      <w:lvlText w:val="%3."/>
      <w:lvlJc w:val="right"/>
      <w:pPr>
        <w:ind w:left="2160" w:hanging="180"/>
      </w:pPr>
    </w:lvl>
    <w:lvl w:ilvl="3" w:tplc="ED4AC166" w:tentative="1">
      <w:start w:val="1"/>
      <w:numFmt w:val="decimal"/>
      <w:lvlText w:val="%4."/>
      <w:lvlJc w:val="left"/>
      <w:pPr>
        <w:ind w:left="2880" w:hanging="360"/>
      </w:pPr>
    </w:lvl>
    <w:lvl w:ilvl="4" w:tplc="E7E4CB8A" w:tentative="1">
      <w:start w:val="1"/>
      <w:numFmt w:val="lowerLetter"/>
      <w:lvlText w:val="%5."/>
      <w:lvlJc w:val="left"/>
      <w:pPr>
        <w:ind w:left="3600" w:hanging="360"/>
      </w:pPr>
    </w:lvl>
    <w:lvl w:ilvl="5" w:tplc="11FA1A58" w:tentative="1">
      <w:start w:val="1"/>
      <w:numFmt w:val="lowerRoman"/>
      <w:lvlText w:val="%6."/>
      <w:lvlJc w:val="right"/>
      <w:pPr>
        <w:ind w:left="4320" w:hanging="180"/>
      </w:pPr>
    </w:lvl>
    <w:lvl w:ilvl="6" w:tplc="E5E06190" w:tentative="1">
      <w:start w:val="1"/>
      <w:numFmt w:val="decimal"/>
      <w:lvlText w:val="%7."/>
      <w:lvlJc w:val="left"/>
      <w:pPr>
        <w:ind w:left="5040" w:hanging="360"/>
      </w:pPr>
    </w:lvl>
    <w:lvl w:ilvl="7" w:tplc="60CCD752" w:tentative="1">
      <w:start w:val="1"/>
      <w:numFmt w:val="lowerLetter"/>
      <w:lvlText w:val="%8."/>
      <w:lvlJc w:val="left"/>
      <w:pPr>
        <w:ind w:left="5760" w:hanging="360"/>
      </w:pPr>
    </w:lvl>
    <w:lvl w:ilvl="8" w:tplc="E30CE2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0465915">
    <w:abstractNumId w:val="19"/>
  </w:num>
  <w:num w:numId="2" w16cid:durableId="2045595707">
    <w:abstractNumId w:val="6"/>
  </w:num>
  <w:num w:numId="3" w16cid:durableId="727342963">
    <w:abstractNumId w:val="10"/>
  </w:num>
  <w:num w:numId="4" w16cid:durableId="1795979698">
    <w:abstractNumId w:val="27"/>
  </w:num>
  <w:num w:numId="5" w16cid:durableId="1878656625">
    <w:abstractNumId w:val="0"/>
  </w:num>
  <w:num w:numId="6" w16cid:durableId="1383796194">
    <w:abstractNumId w:val="11"/>
  </w:num>
  <w:num w:numId="7" w16cid:durableId="644434232">
    <w:abstractNumId w:val="28"/>
  </w:num>
  <w:num w:numId="8" w16cid:durableId="8357241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869708">
    <w:abstractNumId w:val="1"/>
  </w:num>
  <w:num w:numId="10" w16cid:durableId="1491628800">
    <w:abstractNumId w:val="0"/>
    <w:lvlOverride w:ilvl="0">
      <w:startOverride w:val="1"/>
    </w:lvlOverride>
  </w:num>
  <w:num w:numId="11" w16cid:durableId="3645222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6605610">
    <w:abstractNumId w:val="6"/>
  </w:num>
  <w:num w:numId="13" w16cid:durableId="487595770">
    <w:abstractNumId w:val="27"/>
  </w:num>
  <w:num w:numId="14" w16cid:durableId="4843961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0908215">
    <w:abstractNumId w:val="20"/>
  </w:num>
  <w:num w:numId="16" w16cid:durableId="14762224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91617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27617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74518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97860227">
    <w:abstractNumId w:val="24"/>
  </w:num>
  <w:num w:numId="21" w16cid:durableId="629866592">
    <w:abstractNumId w:val="8"/>
  </w:num>
  <w:num w:numId="22" w16cid:durableId="1531795141">
    <w:abstractNumId w:val="31"/>
  </w:num>
  <w:num w:numId="23" w16cid:durableId="760029438">
    <w:abstractNumId w:val="34"/>
  </w:num>
  <w:num w:numId="24" w16cid:durableId="2063551972">
    <w:abstractNumId w:val="32"/>
  </w:num>
  <w:num w:numId="25" w16cid:durableId="185868982">
    <w:abstractNumId w:val="12"/>
  </w:num>
  <w:num w:numId="26" w16cid:durableId="2012295038">
    <w:abstractNumId w:val="33"/>
  </w:num>
  <w:num w:numId="27" w16cid:durableId="521895129">
    <w:abstractNumId w:val="7"/>
  </w:num>
  <w:num w:numId="28" w16cid:durableId="1542279842">
    <w:abstractNumId w:val="30"/>
  </w:num>
  <w:num w:numId="29" w16cid:durableId="1508253403">
    <w:abstractNumId w:val="16"/>
  </w:num>
  <w:num w:numId="30" w16cid:durableId="910845357">
    <w:abstractNumId w:val="2"/>
  </w:num>
  <w:num w:numId="31" w16cid:durableId="167450955">
    <w:abstractNumId w:val="25"/>
  </w:num>
  <w:num w:numId="32" w16cid:durableId="1137723376">
    <w:abstractNumId w:val="17"/>
  </w:num>
  <w:num w:numId="33" w16cid:durableId="69816111">
    <w:abstractNumId w:val="15"/>
  </w:num>
  <w:num w:numId="34" w16cid:durableId="1955402212">
    <w:abstractNumId w:val="3"/>
  </w:num>
  <w:num w:numId="35" w16cid:durableId="1872766308">
    <w:abstractNumId w:val="4"/>
  </w:num>
  <w:num w:numId="36" w16cid:durableId="366952205">
    <w:abstractNumId w:val="14"/>
  </w:num>
  <w:num w:numId="37" w16cid:durableId="400373795">
    <w:abstractNumId w:val="9"/>
  </w:num>
  <w:num w:numId="38" w16cid:durableId="119499524">
    <w:abstractNumId w:val="13"/>
  </w:num>
  <w:num w:numId="39" w16cid:durableId="1770808070">
    <w:abstractNumId w:val="22"/>
  </w:num>
  <w:num w:numId="40" w16cid:durableId="2060935544">
    <w:abstractNumId w:val="29"/>
  </w:num>
  <w:num w:numId="41" w16cid:durableId="1430587407">
    <w:abstractNumId w:val="18"/>
  </w:num>
  <w:num w:numId="42" w16cid:durableId="13179992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4BA6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751FF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57C5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37B6B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6131F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3433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01FCE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57A05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0E4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35AD4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2E9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04C2"/>
    <w:rsid w:val="00ED2160"/>
    <w:rsid w:val="00ED5C38"/>
    <w:rsid w:val="00EE37FE"/>
    <w:rsid w:val="00EE5206"/>
    <w:rsid w:val="00EE5710"/>
    <w:rsid w:val="00EF2FF1"/>
    <w:rsid w:val="00EF485F"/>
    <w:rsid w:val="00F000DD"/>
    <w:rsid w:val="00F141FB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EBA6A4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2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10</cp:revision>
  <cp:lastPrinted>2024-09-26T16:20:00Z</cp:lastPrinted>
  <dcterms:created xsi:type="dcterms:W3CDTF">2024-02-15T14:56:00Z</dcterms:created>
  <dcterms:modified xsi:type="dcterms:W3CDTF">2024-09-26T16:20:00Z</dcterms:modified>
</cp:coreProperties>
</file>