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598D161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951CF">
        <w:rPr>
          <w:rFonts w:ascii="Times New Roman" w:hAnsi="Times New Roman"/>
          <w:szCs w:val="24"/>
        </w:rPr>
        <w:t>3</w:t>
      </w:r>
      <w:r w:rsidR="00EE7646">
        <w:rPr>
          <w:rFonts w:ascii="Times New Roman" w:hAnsi="Times New Roman"/>
          <w:szCs w:val="24"/>
        </w:rPr>
        <w:t>6</w:t>
      </w:r>
      <w:r w:rsidR="002A6FF2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2A704B65" w14:textId="77777777" w:rsidR="009C258D" w:rsidRDefault="009C258D" w:rsidP="009C258D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Sorriso, em 4 de outubro de 2024.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3DC94F7" w14:textId="77777777" w:rsidR="002A6FF2" w:rsidRDefault="002A6FF2" w:rsidP="002A6FF2">
      <w:pPr>
        <w:jc w:val="both"/>
      </w:pPr>
      <w:r>
        <w:t>Ao Senhor</w:t>
      </w:r>
    </w:p>
    <w:p w14:paraId="504BAA1C" w14:textId="77777777" w:rsidR="002A6FF2" w:rsidRDefault="002A6FF2" w:rsidP="002A6FF2">
      <w:pPr>
        <w:jc w:val="both"/>
        <w:rPr>
          <w:b/>
          <w:bCs/>
        </w:rPr>
      </w:pPr>
      <w:r>
        <w:rPr>
          <w:b/>
          <w:bCs/>
        </w:rPr>
        <w:t>RICARDO PEREZ BOTELHO</w:t>
      </w:r>
    </w:p>
    <w:p w14:paraId="01C9E0F9" w14:textId="77777777" w:rsidR="002A6FF2" w:rsidRDefault="002A6FF2" w:rsidP="002A6FF2">
      <w:pPr>
        <w:jc w:val="both"/>
      </w:pPr>
      <w:r>
        <w:t>Diretor Presidente da Energisa</w:t>
      </w:r>
    </w:p>
    <w:p w14:paraId="38C85A0B" w14:textId="77777777" w:rsidR="002A6FF2" w:rsidRDefault="002A6FF2" w:rsidP="002A6FF2">
      <w:pPr>
        <w:jc w:val="both"/>
      </w:pPr>
      <w:r>
        <w:t>Rio de Janeiro – RJ</w:t>
      </w:r>
    </w:p>
    <w:p w14:paraId="79332A91" w14:textId="77777777" w:rsidR="002A6FF2" w:rsidRDefault="002A6FF2" w:rsidP="002A6FF2">
      <w:pPr>
        <w:jc w:val="both"/>
        <w:rPr>
          <w:b/>
        </w:rPr>
      </w:pPr>
    </w:p>
    <w:p w14:paraId="3AF4F3F6" w14:textId="77777777" w:rsidR="002A6FF2" w:rsidRDefault="002A6FF2" w:rsidP="002A6FF2">
      <w:pPr>
        <w:jc w:val="both"/>
        <w:rPr>
          <w:b/>
        </w:rPr>
      </w:pPr>
    </w:p>
    <w:p w14:paraId="624004CC" w14:textId="77777777" w:rsidR="002A6FF2" w:rsidRDefault="002A6FF2" w:rsidP="002A6FF2">
      <w:pPr>
        <w:jc w:val="both"/>
        <w:rPr>
          <w:b/>
        </w:rPr>
      </w:pPr>
    </w:p>
    <w:p w14:paraId="4D04FD8B" w14:textId="77777777" w:rsidR="002A6FF2" w:rsidRDefault="002A6FF2" w:rsidP="002A6FF2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537FABDD" w14:textId="77777777" w:rsidR="002A6FF2" w:rsidRDefault="002A6FF2" w:rsidP="002A6FF2">
      <w:pPr>
        <w:jc w:val="both"/>
      </w:pPr>
    </w:p>
    <w:p w14:paraId="63F12C7A" w14:textId="77777777" w:rsidR="002A6FF2" w:rsidRDefault="002A6FF2" w:rsidP="002A6FF2">
      <w:pPr>
        <w:jc w:val="both"/>
      </w:pPr>
    </w:p>
    <w:p w14:paraId="36443371" w14:textId="77777777" w:rsidR="002A6FF2" w:rsidRDefault="002A6FF2" w:rsidP="002A6FF2">
      <w:pPr>
        <w:jc w:val="both"/>
      </w:pPr>
    </w:p>
    <w:p w14:paraId="717637D6" w14:textId="77777777" w:rsidR="002A6FF2" w:rsidRDefault="002A6FF2" w:rsidP="002A6FF2">
      <w:pPr>
        <w:ind w:firstLine="1418"/>
        <w:jc w:val="both"/>
      </w:pPr>
      <w:r>
        <w:t>Senhor Diretor,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7335540F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B073BB">
        <w:rPr>
          <w:iCs/>
        </w:rP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9951CF">
        <w:rPr>
          <w:iCs/>
          <w:color w:val="000000"/>
        </w:rPr>
        <w:t>1</w:t>
      </w:r>
      <w:r w:rsidR="00EE7646">
        <w:rPr>
          <w:iCs/>
          <w:color w:val="000000"/>
        </w:rPr>
        <w:t>73</w:t>
      </w:r>
      <w:r>
        <w:rPr>
          <w:iCs/>
          <w:color w:val="000000"/>
        </w:rPr>
        <w:t>/2024 que tramit</w:t>
      </w:r>
      <w:r w:rsidR="00971EFA">
        <w:rPr>
          <w:iCs/>
          <w:color w:val="000000"/>
        </w:rPr>
        <w:t>ou</w:t>
      </w:r>
      <w:r>
        <w:rPr>
          <w:iCs/>
        </w:rPr>
        <w:t xml:space="preserve"> na </w:t>
      </w:r>
      <w:r w:rsidR="00EE7646">
        <w:rPr>
          <w:iCs/>
        </w:rPr>
        <w:t>32</w:t>
      </w:r>
      <w:r>
        <w:rPr>
          <w:iCs/>
        </w:rPr>
        <w:t xml:space="preserve">ª Sessão Ordinária do ano de 2024 da Câmara Municipal de Sorriso, realizada em </w:t>
      </w:r>
      <w:r w:rsidR="00EE7646">
        <w:rPr>
          <w:iCs/>
        </w:rPr>
        <w:t>23</w:t>
      </w:r>
      <w:r>
        <w:rPr>
          <w:iCs/>
        </w:rPr>
        <w:t xml:space="preserve"> de </w:t>
      </w:r>
      <w:r w:rsidR="00EE7646">
        <w:rPr>
          <w:iCs/>
        </w:rPr>
        <w:t>setembro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DE482" w14:textId="77777777" w:rsidR="00322EEE" w:rsidRDefault="00322EEE">
      <w:r>
        <w:separator/>
      </w:r>
    </w:p>
  </w:endnote>
  <w:endnote w:type="continuationSeparator" w:id="0">
    <w:p w14:paraId="7D197DD1" w14:textId="77777777" w:rsidR="00322EEE" w:rsidRDefault="0032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F687D" w14:textId="77777777" w:rsidR="00322EEE" w:rsidRDefault="00322EEE">
      <w:r>
        <w:separator/>
      </w:r>
    </w:p>
  </w:footnote>
  <w:footnote w:type="continuationSeparator" w:id="0">
    <w:p w14:paraId="3376E217" w14:textId="77777777" w:rsidR="00322EEE" w:rsidRDefault="0032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1252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954313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DFCA4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F7C93A0" w:tentative="1">
      <w:start w:val="1"/>
      <w:numFmt w:val="lowerLetter"/>
      <w:lvlText w:val="%2."/>
      <w:lvlJc w:val="left"/>
      <w:pPr>
        <w:ind w:left="1440" w:hanging="360"/>
      </w:pPr>
    </w:lvl>
    <w:lvl w:ilvl="2" w:tplc="0472FF02" w:tentative="1">
      <w:start w:val="1"/>
      <w:numFmt w:val="lowerRoman"/>
      <w:lvlText w:val="%3."/>
      <w:lvlJc w:val="right"/>
      <w:pPr>
        <w:ind w:left="2160" w:hanging="180"/>
      </w:pPr>
    </w:lvl>
    <w:lvl w:ilvl="3" w:tplc="9A6E0030" w:tentative="1">
      <w:start w:val="1"/>
      <w:numFmt w:val="decimal"/>
      <w:lvlText w:val="%4."/>
      <w:lvlJc w:val="left"/>
      <w:pPr>
        <w:ind w:left="2880" w:hanging="360"/>
      </w:pPr>
    </w:lvl>
    <w:lvl w:ilvl="4" w:tplc="996A11A6" w:tentative="1">
      <w:start w:val="1"/>
      <w:numFmt w:val="lowerLetter"/>
      <w:lvlText w:val="%5."/>
      <w:lvlJc w:val="left"/>
      <w:pPr>
        <w:ind w:left="3600" w:hanging="360"/>
      </w:pPr>
    </w:lvl>
    <w:lvl w:ilvl="5" w:tplc="8ED6322C" w:tentative="1">
      <w:start w:val="1"/>
      <w:numFmt w:val="lowerRoman"/>
      <w:lvlText w:val="%6."/>
      <w:lvlJc w:val="right"/>
      <w:pPr>
        <w:ind w:left="4320" w:hanging="180"/>
      </w:pPr>
    </w:lvl>
    <w:lvl w:ilvl="6" w:tplc="26946588" w:tentative="1">
      <w:start w:val="1"/>
      <w:numFmt w:val="decimal"/>
      <w:lvlText w:val="%7."/>
      <w:lvlJc w:val="left"/>
      <w:pPr>
        <w:ind w:left="5040" w:hanging="360"/>
      </w:pPr>
    </w:lvl>
    <w:lvl w:ilvl="7" w:tplc="A2D6610A" w:tentative="1">
      <w:start w:val="1"/>
      <w:numFmt w:val="lowerLetter"/>
      <w:lvlText w:val="%8."/>
      <w:lvlJc w:val="left"/>
      <w:pPr>
        <w:ind w:left="5760" w:hanging="360"/>
      </w:pPr>
    </w:lvl>
    <w:lvl w:ilvl="8" w:tplc="47C26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C2E392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2E02BAA" w:tentative="1">
      <w:start w:val="1"/>
      <w:numFmt w:val="lowerLetter"/>
      <w:lvlText w:val="%2."/>
      <w:lvlJc w:val="left"/>
      <w:pPr>
        <w:ind w:left="1440" w:hanging="360"/>
      </w:pPr>
    </w:lvl>
    <w:lvl w:ilvl="2" w:tplc="8998123E" w:tentative="1">
      <w:start w:val="1"/>
      <w:numFmt w:val="lowerRoman"/>
      <w:lvlText w:val="%3."/>
      <w:lvlJc w:val="right"/>
      <w:pPr>
        <w:ind w:left="2160" w:hanging="180"/>
      </w:pPr>
    </w:lvl>
    <w:lvl w:ilvl="3" w:tplc="59CEA55A" w:tentative="1">
      <w:start w:val="1"/>
      <w:numFmt w:val="decimal"/>
      <w:lvlText w:val="%4."/>
      <w:lvlJc w:val="left"/>
      <w:pPr>
        <w:ind w:left="2880" w:hanging="360"/>
      </w:pPr>
    </w:lvl>
    <w:lvl w:ilvl="4" w:tplc="0894876C" w:tentative="1">
      <w:start w:val="1"/>
      <w:numFmt w:val="lowerLetter"/>
      <w:lvlText w:val="%5."/>
      <w:lvlJc w:val="left"/>
      <w:pPr>
        <w:ind w:left="3600" w:hanging="360"/>
      </w:pPr>
    </w:lvl>
    <w:lvl w:ilvl="5" w:tplc="A4C49FE8" w:tentative="1">
      <w:start w:val="1"/>
      <w:numFmt w:val="lowerRoman"/>
      <w:lvlText w:val="%6."/>
      <w:lvlJc w:val="right"/>
      <w:pPr>
        <w:ind w:left="4320" w:hanging="180"/>
      </w:pPr>
    </w:lvl>
    <w:lvl w:ilvl="6" w:tplc="205EF9C4" w:tentative="1">
      <w:start w:val="1"/>
      <w:numFmt w:val="decimal"/>
      <w:lvlText w:val="%7."/>
      <w:lvlJc w:val="left"/>
      <w:pPr>
        <w:ind w:left="5040" w:hanging="360"/>
      </w:pPr>
    </w:lvl>
    <w:lvl w:ilvl="7" w:tplc="6638CAD4" w:tentative="1">
      <w:start w:val="1"/>
      <w:numFmt w:val="lowerLetter"/>
      <w:lvlText w:val="%8."/>
      <w:lvlJc w:val="left"/>
      <w:pPr>
        <w:ind w:left="5760" w:hanging="360"/>
      </w:pPr>
    </w:lvl>
    <w:lvl w:ilvl="8" w:tplc="D08C2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7E0B2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E988E22" w:tentative="1">
      <w:start w:val="1"/>
      <w:numFmt w:val="lowerLetter"/>
      <w:lvlText w:val="%2."/>
      <w:lvlJc w:val="left"/>
      <w:pPr>
        <w:ind w:left="1440" w:hanging="360"/>
      </w:pPr>
    </w:lvl>
    <w:lvl w:ilvl="2" w:tplc="2A6E23B2" w:tentative="1">
      <w:start w:val="1"/>
      <w:numFmt w:val="lowerRoman"/>
      <w:lvlText w:val="%3."/>
      <w:lvlJc w:val="right"/>
      <w:pPr>
        <w:ind w:left="2160" w:hanging="180"/>
      </w:pPr>
    </w:lvl>
    <w:lvl w:ilvl="3" w:tplc="D73A724E" w:tentative="1">
      <w:start w:val="1"/>
      <w:numFmt w:val="decimal"/>
      <w:lvlText w:val="%4."/>
      <w:lvlJc w:val="left"/>
      <w:pPr>
        <w:ind w:left="2880" w:hanging="360"/>
      </w:pPr>
    </w:lvl>
    <w:lvl w:ilvl="4" w:tplc="BE880146" w:tentative="1">
      <w:start w:val="1"/>
      <w:numFmt w:val="lowerLetter"/>
      <w:lvlText w:val="%5."/>
      <w:lvlJc w:val="left"/>
      <w:pPr>
        <w:ind w:left="3600" w:hanging="360"/>
      </w:pPr>
    </w:lvl>
    <w:lvl w:ilvl="5" w:tplc="1B78297A" w:tentative="1">
      <w:start w:val="1"/>
      <w:numFmt w:val="lowerRoman"/>
      <w:lvlText w:val="%6."/>
      <w:lvlJc w:val="right"/>
      <w:pPr>
        <w:ind w:left="4320" w:hanging="180"/>
      </w:pPr>
    </w:lvl>
    <w:lvl w:ilvl="6" w:tplc="8DC4122C" w:tentative="1">
      <w:start w:val="1"/>
      <w:numFmt w:val="decimal"/>
      <w:lvlText w:val="%7."/>
      <w:lvlJc w:val="left"/>
      <w:pPr>
        <w:ind w:left="5040" w:hanging="360"/>
      </w:pPr>
    </w:lvl>
    <w:lvl w:ilvl="7" w:tplc="7EC0F83E" w:tentative="1">
      <w:start w:val="1"/>
      <w:numFmt w:val="lowerLetter"/>
      <w:lvlText w:val="%8."/>
      <w:lvlJc w:val="left"/>
      <w:pPr>
        <w:ind w:left="5760" w:hanging="360"/>
      </w:pPr>
    </w:lvl>
    <w:lvl w:ilvl="8" w:tplc="1090D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A9CAA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863064" w:tentative="1">
      <w:start w:val="1"/>
      <w:numFmt w:val="lowerLetter"/>
      <w:lvlText w:val="%2."/>
      <w:lvlJc w:val="left"/>
      <w:pPr>
        <w:ind w:left="1440" w:hanging="360"/>
      </w:pPr>
    </w:lvl>
    <w:lvl w:ilvl="2" w:tplc="BFC0C66C" w:tentative="1">
      <w:start w:val="1"/>
      <w:numFmt w:val="lowerRoman"/>
      <w:lvlText w:val="%3."/>
      <w:lvlJc w:val="right"/>
      <w:pPr>
        <w:ind w:left="2160" w:hanging="180"/>
      </w:pPr>
    </w:lvl>
    <w:lvl w:ilvl="3" w:tplc="D9646D40" w:tentative="1">
      <w:start w:val="1"/>
      <w:numFmt w:val="decimal"/>
      <w:lvlText w:val="%4."/>
      <w:lvlJc w:val="left"/>
      <w:pPr>
        <w:ind w:left="2880" w:hanging="360"/>
      </w:pPr>
    </w:lvl>
    <w:lvl w:ilvl="4" w:tplc="A712F450" w:tentative="1">
      <w:start w:val="1"/>
      <w:numFmt w:val="lowerLetter"/>
      <w:lvlText w:val="%5."/>
      <w:lvlJc w:val="left"/>
      <w:pPr>
        <w:ind w:left="3600" w:hanging="360"/>
      </w:pPr>
    </w:lvl>
    <w:lvl w:ilvl="5" w:tplc="60B469D8" w:tentative="1">
      <w:start w:val="1"/>
      <w:numFmt w:val="lowerRoman"/>
      <w:lvlText w:val="%6."/>
      <w:lvlJc w:val="right"/>
      <w:pPr>
        <w:ind w:left="4320" w:hanging="180"/>
      </w:pPr>
    </w:lvl>
    <w:lvl w:ilvl="6" w:tplc="EDF8C99C" w:tentative="1">
      <w:start w:val="1"/>
      <w:numFmt w:val="decimal"/>
      <w:lvlText w:val="%7."/>
      <w:lvlJc w:val="left"/>
      <w:pPr>
        <w:ind w:left="5040" w:hanging="360"/>
      </w:pPr>
    </w:lvl>
    <w:lvl w:ilvl="7" w:tplc="E2FA5432" w:tentative="1">
      <w:start w:val="1"/>
      <w:numFmt w:val="lowerLetter"/>
      <w:lvlText w:val="%8."/>
      <w:lvlJc w:val="left"/>
      <w:pPr>
        <w:ind w:left="5760" w:hanging="360"/>
      </w:pPr>
    </w:lvl>
    <w:lvl w:ilvl="8" w:tplc="6F00C9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EA8A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3A8222" w:tentative="1">
      <w:start w:val="1"/>
      <w:numFmt w:val="lowerLetter"/>
      <w:lvlText w:val="%2."/>
      <w:lvlJc w:val="left"/>
      <w:pPr>
        <w:ind w:left="1440" w:hanging="360"/>
      </w:pPr>
    </w:lvl>
    <w:lvl w:ilvl="2" w:tplc="CB203942" w:tentative="1">
      <w:start w:val="1"/>
      <w:numFmt w:val="lowerRoman"/>
      <w:lvlText w:val="%3."/>
      <w:lvlJc w:val="right"/>
      <w:pPr>
        <w:ind w:left="2160" w:hanging="180"/>
      </w:pPr>
    </w:lvl>
    <w:lvl w:ilvl="3" w:tplc="E2D21FB0" w:tentative="1">
      <w:start w:val="1"/>
      <w:numFmt w:val="decimal"/>
      <w:lvlText w:val="%4."/>
      <w:lvlJc w:val="left"/>
      <w:pPr>
        <w:ind w:left="2880" w:hanging="360"/>
      </w:pPr>
    </w:lvl>
    <w:lvl w:ilvl="4" w:tplc="17184262" w:tentative="1">
      <w:start w:val="1"/>
      <w:numFmt w:val="lowerLetter"/>
      <w:lvlText w:val="%5."/>
      <w:lvlJc w:val="left"/>
      <w:pPr>
        <w:ind w:left="3600" w:hanging="360"/>
      </w:pPr>
    </w:lvl>
    <w:lvl w:ilvl="5" w:tplc="2AD8FE52" w:tentative="1">
      <w:start w:val="1"/>
      <w:numFmt w:val="lowerRoman"/>
      <w:lvlText w:val="%6."/>
      <w:lvlJc w:val="right"/>
      <w:pPr>
        <w:ind w:left="4320" w:hanging="180"/>
      </w:pPr>
    </w:lvl>
    <w:lvl w:ilvl="6" w:tplc="2D2071D8" w:tentative="1">
      <w:start w:val="1"/>
      <w:numFmt w:val="decimal"/>
      <w:lvlText w:val="%7."/>
      <w:lvlJc w:val="left"/>
      <w:pPr>
        <w:ind w:left="5040" w:hanging="360"/>
      </w:pPr>
    </w:lvl>
    <w:lvl w:ilvl="7" w:tplc="DE3E9BD4" w:tentative="1">
      <w:start w:val="1"/>
      <w:numFmt w:val="lowerLetter"/>
      <w:lvlText w:val="%8."/>
      <w:lvlJc w:val="left"/>
      <w:pPr>
        <w:ind w:left="5760" w:hanging="360"/>
      </w:pPr>
    </w:lvl>
    <w:lvl w:ilvl="8" w:tplc="987E86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6F8D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E6E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30B4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0A16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0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649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E65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B894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8821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4785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30FBAE" w:tentative="1">
      <w:start w:val="1"/>
      <w:numFmt w:val="lowerLetter"/>
      <w:lvlText w:val="%2."/>
      <w:lvlJc w:val="left"/>
      <w:pPr>
        <w:ind w:left="1440" w:hanging="360"/>
      </w:pPr>
    </w:lvl>
    <w:lvl w:ilvl="2" w:tplc="DE60C9E2" w:tentative="1">
      <w:start w:val="1"/>
      <w:numFmt w:val="lowerRoman"/>
      <w:lvlText w:val="%3."/>
      <w:lvlJc w:val="right"/>
      <w:pPr>
        <w:ind w:left="2160" w:hanging="180"/>
      </w:pPr>
    </w:lvl>
    <w:lvl w:ilvl="3" w:tplc="594C4CA6" w:tentative="1">
      <w:start w:val="1"/>
      <w:numFmt w:val="decimal"/>
      <w:lvlText w:val="%4."/>
      <w:lvlJc w:val="left"/>
      <w:pPr>
        <w:ind w:left="2880" w:hanging="360"/>
      </w:pPr>
    </w:lvl>
    <w:lvl w:ilvl="4" w:tplc="0D3E65DE" w:tentative="1">
      <w:start w:val="1"/>
      <w:numFmt w:val="lowerLetter"/>
      <w:lvlText w:val="%5."/>
      <w:lvlJc w:val="left"/>
      <w:pPr>
        <w:ind w:left="3600" w:hanging="360"/>
      </w:pPr>
    </w:lvl>
    <w:lvl w:ilvl="5" w:tplc="762A9912" w:tentative="1">
      <w:start w:val="1"/>
      <w:numFmt w:val="lowerRoman"/>
      <w:lvlText w:val="%6."/>
      <w:lvlJc w:val="right"/>
      <w:pPr>
        <w:ind w:left="4320" w:hanging="180"/>
      </w:pPr>
    </w:lvl>
    <w:lvl w:ilvl="6" w:tplc="ED94CCD2" w:tentative="1">
      <w:start w:val="1"/>
      <w:numFmt w:val="decimal"/>
      <w:lvlText w:val="%7."/>
      <w:lvlJc w:val="left"/>
      <w:pPr>
        <w:ind w:left="5040" w:hanging="360"/>
      </w:pPr>
    </w:lvl>
    <w:lvl w:ilvl="7" w:tplc="50E6DA8A" w:tentative="1">
      <w:start w:val="1"/>
      <w:numFmt w:val="lowerLetter"/>
      <w:lvlText w:val="%8."/>
      <w:lvlJc w:val="left"/>
      <w:pPr>
        <w:ind w:left="5760" w:hanging="360"/>
      </w:pPr>
    </w:lvl>
    <w:lvl w:ilvl="8" w:tplc="63147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CE69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AC31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4EB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F6E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00C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7277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06C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C6DF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424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CCA8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A87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6826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EF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0DB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9DEA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04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253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570B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83AE64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61454D8">
      <w:start w:val="1"/>
      <w:numFmt w:val="lowerLetter"/>
      <w:lvlText w:val="%2."/>
      <w:lvlJc w:val="left"/>
      <w:pPr>
        <w:ind w:left="1364" w:hanging="360"/>
      </w:pPr>
    </w:lvl>
    <w:lvl w:ilvl="2" w:tplc="395E2AEA">
      <w:start w:val="1"/>
      <w:numFmt w:val="lowerRoman"/>
      <w:lvlText w:val="%3."/>
      <w:lvlJc w:val="right"/>
      <w:pPr>
        <w:ind w:left="2084" w:hanging="180"/>
      </w:pPr>
    </w:lvl>
    <w:lvl w:ilvl="3" w:tplc="A1D4B74E">
      <w:start w:val="1"/>
      <w:numFmt w:val="decimal"/>
      <w:lvlText w:val="%4."/>
      <w:lvlJc w:val="left"/>
      <w:pPr>
        <w:ind w:left="2804" w:hanging="360"/>
      </w:pPr>
    </w:lvl>
    <w:lvl w:ilvl="4" w:tplc="C2A6CFC2">
      <w:start w:val="1"/>
      <w:numFmt w:val="lowerLetter"/>
      <w:lvlText w:val="%5."/>
      <w:lvlJc w:val="left"/>
      <w:pPr>
        <w:ind w:left="3524" w:hanging="360"/>
      </w:pPr>
    </w:lvl>
    <w:lvl w:ilvl="5" w:tplc="EEDE844A">
      <w:start w:val="1"/>
      <w:numFmt w:val="lowerRoman"/>
      <w:lvlText w:val="%6."/>
      <w:lvlJc w:val="right"/>
      <w:pPr>
        <w:ind w:left="4244" w:hanging="180"/>
      </w:pPr>
    </w:lvl>
    <w:lvl w:ilvl="6" w:tplc="ACD63818">
      <w:start w:val="1"/>
      <w:numFmt w:val="decimal"/>
      <w:lvlText w:val="%7."/>
      <w:lvlJc w:val="left"/>
      <w:pPr>
        <w:ind w:left="4964" w:hanging="360"/>
      </w:pPr>
    </w:lvl>
    <w:lvl w:ilvl="7" w:tplc="6A828BEC">
      <w:start w:val="1"/>
      <w:numFmt w:val="lowerLetter"/>
      <w:lvlText w:val="%8."/>
      <w:lvlJc w:val="left"/>
      <w:pPr>
        <w:ind w:left="5684" w:hanging="360"/>
      </w:pPr>
    </w:lvl>
    <w:lvl w:ilvl="8" w:tplc="40985DA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F0CBAB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DE19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0428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342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94EC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067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CD0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825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EF1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DD2A41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218C8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00C0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32858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4F0045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27450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3D8B4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7A21D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92473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4D8FD4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226351A" w:tentative="1">
      <w:start w:val="1"/>
      <w:numFmt w:val="lowerLetter"/>
      <w:lvlText w:val="%2."/>
      <w:lvlJc w:val="left"/>
      <w:pPr>
        <w:ind w:left="1440" w:hanging="360"/>
      </w:pPr>
    </w:lvl>
    <w:lvl w:ilvl="2" w:tplc="95742EC0" w:tentative="1">
      <w:start w:val="1"/>
      <w:numFmt w:val="lowerRoman"/>
      <w:lvlText w:val="%3."/>
      <w:lvlJc w:val="right"/>
      <w:pPr>
        <w:ind w:left="2160" w:hanging="180"/>
      </w:pPr>
    </w:lvl>
    <w:lvl w:ilvl="3" w:tplc="D3F4B2CA" w:tentative="1">
      <w:start w:val="1"/>
      <w:numFmt w:val="decimal"/>
      <w:lvlText w:val="%4."/>
      <w:lvlJc w:val="left"/>
      <w:pPr>
        <w:ind w:left="2880" w:hanging="360"/>
      </w:pPr>
    </w:lvl>
    <w:lvl w:ilvl="4" w:tplc="95DEFABA" w:tentative="1">
      <w:start w:val="1"/>
      <w:numFmt w:val="lowerLetter"/>
      <w:lvlText w:val="%5."/>
      <w:lvlJc w:val="left"/>
      <w:pPr>
        <w:ind w:left="3600" w:hanging="360"/>
      </w:pPr>
    </w:lvl>
    <w:lvl w:ilvl="5" w:tplc="408E05AC" w:tentative="1">
      <w:start w:val="1"/>
      <w:numFmt w:val="lowerRoman"/>
      <w:lvlText w:val="%6."/>
      <w:lvlJc w:val="right"/>
      <w:pPr>
        <w:ind w:left="4320" w:hanging="180"/>
      </w:pPr>
    </w:lvl>
    <w:lvl w:ilvl="6" w:tplc="DE723788" w:tentative="1">
      <w:start w:val="1"/>
      <w:numFmt w:val="decimal"/>
      <w:lvlText w:val="%7."/>
      <w:lvlJc w:val="left"/>
      <w:pPr>
        <w:ind w:left="5040" w:hanging="360"/>
      </w:pPr>
    </w:lvl>
    <w:lvl w:ilvl="7" w:tplc="DC86A388" w:tentative="1">
      <w:start w:val="1"/>
      <w:numFmt w:val="lowerLetter"/>
      <w:lvlText w:val="%8."/>
      <w:lvlJc w:val="left"/>
      <w:pPr>
        <w:ind w:left="5760" w:hanging="360"/>
      </w:pPr>
    </w:lvl>
    <w:lvl w:ilvl="8" w:tplc="21E23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EE691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2360F54" w:tentative="1">
      <w:start w:val="1"/>
      <w:numFmt w:val="lowerLetter"/>
      <w:lvlText w:val="%2."/>
      <w:lvlJc w:val="left"/>
      <w:pPr>
        <w:ind w:left="1440" w:hanging="360"/>
      </w:pPr>
    </w:lvl>
    <w:lvl w:ilvl="2" w:tplc="6B948BF2" w:tentative="1">
      <w:start w:val="1"/>
      <w:numFmt w:val="lowerRoman"/>
      <w:lvlText w:val="%3."/>
      <w:lvlJc w:val="right"/>
      <w:pPr>
        <w:ind w:left="2160" w:hanging="180"/>
      </w:pPr>
    </w:lvl>
    <w:lvl w:ilvl="3" w:tplc="490CBF40" w:tentative="1">
      <w:start w:val="1"/>
      <w:numFmt w:val="decimal"/>
      <w:lvlText w:val="%4."/>
      <w:lvlJc w:val="left"/>
      <w:pPr>
        <w:ind w:left="2880" w:hanging="360"/>
      </w:pPr>
    </w:lvl>
    <w:lvl w:ilvl="4" w:tplc="9126CCBC" w:tentative="1">
      <w:start w:val="1"/>
      <w:numFmt w:val="lowerLetter"/>
      <w:lvlText w:val="%5."/>
      <w:lvlJc w:val="left"/>
      <w:pPr>
        <w:ind w:left="3600" w:hanging="360"/>
      </w:pPr>
    </w:lvl>
    <w:lvl w:ilvl="5" w:tplc="CD06F5AC" w:tentative="1">
      <w:start w:val="1"/>
      <w:numFmt w:val="lowerRoman"/>
      <w:lvlText w:val="%6."/>
      <w:lvlJc w:val="right"/>
      <w:pPr>
        <w:ind w:left="4320" w:hanging="180"/>
      </w:pPr>
    </w:lvl>
    <w:lvl w:ilvl="6" w:tplc="72C68736" w:tentative="1">
      <w:start w:val="1"/>
      <w:numFmt w:val="decimal"/>
      <w:lvlText w:val="%7."/>
      <w:lvlJc w:val="left"/>
      <w:pPr>
        <w:ind w:left="5040" w:hanging="360"/>
      </w:pPr>
    </w:lvl>
    <w:lvl w:ilvl="7" w:tplc="86E8EE22" w:tentative="1">
      <w:start w:val="1"/>
      <w:numFmt w:val="lowerLetter"/>
      <w:lvlText w:val="%8."/>
      <w:lvlJc w:val="left"/>
      <w:pPr>
        <w:ind w:left="5760" w:hanging="360"/>
      </w:pPr>
    </w:lvl>
    <w:lvl w:ilvl="8" w:tplc="2AD246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C1EC6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B443F46" w:tentative="1">
      <w:start w:val="1"/>
      <w:numFmt w:val="lowerLetter"/>
      <w:lvlText w:val="%2."/>
      <w:lvlJc w:val="left"/>
      <w:pPr>
        <w:ind w:left="1440" w:hanging="360"/>
      </w:pPr>
    </w:lvl>
    <w:lvl w:ilvl="2" w:tplc="D41483AC" w:tentative="1">
      <w:start w:val="1"/>
      <w:numFmt w:val="lowerRoman"/>
      <w:lvlText w:val="%3."/>
      <w:lvlJc w:val="right"/>
      <w:pPr>
        <w:ind w:left="2160" w:hanging="180"/>
      </w:pPr>
    </w:lvl>
    <w:lvl w:ilvl="3" w:tplc="E4260766" w:tentative="1">
      <w:start w:val="1"/>
      <w:numFmt w:val="decimal"/>
      <w:lvlText w:val="%4."/>
      <w:lvlJc w:val="left"/>
      <w:pPr>
        <w:ind w:left="2880" w:hanging="360"/>
      </w:pPr>
    </w:lvl>
    <w:lvl w:ilvl="4" w:tplc="3FECC270" w:tentative="1">
      <w:start w:val="1"/>
      <w:numFmt w:val="lowerLetter"/>
      <w:lvlText w:val="%5."/>
      <w:lvlJc w:val="left"/>
      <w:pPr>
        <w:ind w:left="3600" w:hanging="360"/>
      </w:pPr>
    </w:lvl>
    <w:lvl w:ilvl="5" w:tplc="F47A6F0A" w:tentative="1">
      <w:start w:val="1"/>
      <w:numFmt w:val="lowerRoman"/>
      <w:lvlText w:val="%6."/>
      <w:lvlJc w:val="right"/>
      <w:pPr>
        <w:ind w:left="4320" w:hanging="180"/>
      </w:pPr>
    </w:lvl>
    <w:lvl w:ilvl="6" w:tplc="3D02F6AE" w:tentative="1">
      <w:start w:val="1"/>
      <w:numFmt w:val="decimal"/>
      <w:lvlText w:val="%7."/>
      <w:lvlJc w:val="left"/>
      <w:pPr>
        <w:ind w:left="5040" w:hanging="360"/>
      </w:pPr>
    </w:lvl>
    <w:lvl w:ilvl="7" w:tplc="30F6C6FE" w:tentative="1">
      <w:start w:val="1"/>
      <w:numFmt w:val="lowerLetter"/>
      <w:lvlText w:val="%8."/>
      <w:lvlJc w:val="left"/>
      <w:pPr>
        <w:ind w:left="5760" w:hanging="360"/>
      </w:pPr>
    </w:lvl>
    <w:lvl w:ilvl="8" w:tplc="8398D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364DC9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D4C5A70" w:tentative="1">
      <w:start w:val="1"/>
      <w:numFmt w:val="lowerLetter"/>
      <w:lvlText w:val="%2."/>
      <w:lvlJc w:val="left"/>
      <w:pPr>
        <w:ind w:left="1364" w:hanging="360"/>
      </w:pPr>
    </w:lvl>
    <w:lvl w:ilvl="2" w:tplc="CF1280CC" w:tentative="1">
      <w:start w:val="1"/>
      <w:numFmt w:val="lowerRoman"/>
      <w:lvlText w:val="%3."/>
      <w:lvlJc w:val="right"/>
      <w:pPr>
        <w:ind w:left="2084" w:hanging="180"/>
      </w:pPr>
    </w:lvl>
    <w:lvl w:ilvl="3" w:tplc="8216EBEC" w:tentative="1">
      <w:start w:val="1"/>
      <w:numFmt w:val="decimal"/>
      <w:lvlText w:val="%4."/>
      <w:lvlJc w:val="left"/>
      <w:pPr>
        <w:ind w:left="2804" w:hanging="360"/>
      </w:pPr>
    </w:lvl>
    <w:lvl w:ilvl="4" w:tplc="65085396" w:tentative="1">
      <w:start w:val="1"/>
      <w:numFmt w:val="lowerLetter"/>
      <w:lvlText w:val="%5."/>
      <w:lvlJc w:val="left"/>
      <w:pPr>
        <w:ind w:left="3524" w:hanging="360"/>
      </w:pPr>
    </w:lvl>
    <w:lvl w:ilvl="5" w:tplc="3CC83460" w:tentative="1">
      <w:start w:val="1"/>
      <w:numFmt w:val="lowerRoman"/>
      <w:lvlText w:val="%6."/>
      <w:lvlJc w:val="right"/>
      <w:pPr>
        <w:ind w:left="4244" w:hanging="180"/>
      </w:pPr>
    </w:lvl>
    <w:lvl w:ilvl="6" w:tplc="BE3487E0" w:tentative="1">
      <w:start w:val="1"/>
      <w:numFmt w:val="decimal"/>
      <w:lvlText w:val="%7."/>
      <w:lvlJc w:val="left"/>
      <w:pPr>
        <w:ind w:left="4964" w:hanging="360"/>
      </w:pPr>
    </w:lvl>
    <w:lvl w:ilvl="7" w:tplc="0C4CFAE0" w:tentative="1">
      <w:start w:val="1"/>
      <w:numFmt w:val="lowerLetter"/>
      <w:lvlText w:val="%8."/>
      <w:lvlJc w:val="left"/>
      <w:pPr>
        <w:ind w:left="5684" w:hanging="360"/>
      </w:pPr>
    </w:lvl>
    <w:lvl w:ilvl="8" w:tplc="0EE0F77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DF4BD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E2CDC34" w:tentative="1">
      <w:start w:val="1"/>
      <w:numFmt w:val="lowerLetter"/>
      <w:lvlText w:val="%2."/>
      <w:lvlJc w:val="left"/>
      <w:pPr>
        <w:ind w:left="1440" w:hanging="360"/>
      </w:pPr>
    </w:lvl>
    <w:lvl w:ilvl="2" w:tplc="62B08D2C" w:tentative="1">
      <w:start w:val="1"/>
      <w:numFmt w:val="lowerRoman"/>
      <w:lvlText w:val="%3."/>
      <w:lvlJc w:val="right"/>
      <w:pPr>
        <w:ind w:left="2160" w:hanging="180"/>
      </w:pPr>
    </w:lvl>
    <w:lvl w:ilvl="3" w:tplc="4268210A" w:tentative="1">
      <w:start w:val="1"/>
      <w:numFmt w:val="decimal"/>
      <w:lvlText w:val="%4."/>
      <w:lvlJc w:val="left"/>
      <w:pPr>
        <w:ind w:left="2880" w:hanging="360"/>
      </w:pPr>
    </w:lvl>
    <w:lvl w:ilvl="4" w:tplc="C270F33C" w:tentative="1">
      <w:start w:val="1"/>
      <w:numFmt w:val="lowerLetter"/>
      <w:lvlText w:val="%5."/>
      <w:lvlJc w:val="left"/>
      <w:pPr>
        <w:ind w:left="3600" w:hanging="360"/>
      </w:pPr>
    </w:lvl>
    <w:lvl w:ilvl="5" w:tplc="ECA4FB02" w:tentative="1">
      <w:start w:val="1"/>
      <w:numFmt w:val="lowerRoman"/>
      <w:lvlText w:val="%6."/>
      <w:lvlJc w:val="right"/>
      <w:pPr>
        <w:ind w:left="4320" w:hanging="180"/>
      </w:pPr>
    </w:lvl>
    <w:lvl w:ilvl="6" w:tplc="3E76B3FC" w:tentative="1">
      <w:start w:val="1"/>
      <w:numFmt w:val="decimal"/>
      <w:lvlText w:val="%7."/>
      <w:lvlJc w:val="left"/>
      <w:pPr>
        <w:ind w:left="5040" w:hanging="360"/>
      </w:pPr>
    </w:lvl>
    <w:lvl w:ilvl="7" w:tplc="66983E82" w:tentative="1">
      <w:start w:val="1"/>
      <w:numFmt w:val="lowerLetter"/>
      <w:lvlText w:val="%8."/>
      <w:lvlJc w:val="left"/>
      <w:pPr>
        <w:ind w:left="5760" w:hanging="360"/>
      </w:pPr>
    </w:lvl>
    <w:lvl w:ilvl="8" w:tplc="89AC2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29598744">
    <w:abstractNumId w:val="19"/>
  </w:num>
  <w:num w:numId="2" w16cid:durableId="1770849248">
    <w:abstractNumId w:val="6"/>
  </w:num>
  <w:num w:numId="3" w16cid:durableId="137962340">
    <w:abstractNumId w:val="10"/>
  </w:num>
  <w:num w:numId="4" w16cid:durableId="2127843041">
    <w:abstractNumId w:val="27"/>
  </w:num>
  <w:num w:numId="5" w16cid:durableId="439571245">
    <w:abstractNumId w:val="0"/>
  </w:num>
  <w:num w:numId="6" w16cid:durableId="1189682785">
    <w:abstractNumId w:val="11"/>
  </w:num>
  <w:num w:numId="7" w16cid:durableId="1925140757">
    <w:abstractNumId w:val="28"/>
  </w:num>
  <w:num w:numId="8" w16cid:durableId="13236989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1872335">
    <w:abstractNumId w:val="1"/>
  </w:num>
  <w:num w:numId="10" w16cid:durableId="1024483136">
    <w:abstractNumId w:val="0"/>
    <w:lvlOverride w:ilvl="0">
      <w:startOverride w:val="1"/>
    </w:lvlOverride>
  </w:num>
  <w:num w:numId="11" w16cid:durableId="9910582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8489684">
    <w:abstractNumId w:val="6"/>
  </w:num>
  <w:num w:numId="13" w16cid:durableId="154955667">
    <w:abstractNumId w:val="27"/>
  </w:num>
  <w:num w:numId="14" w16cid:durableId="17984455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8018683">
    <w:abstractNumId w:val="20"/>
  </w:num>
  <w:num w:numId="16" w16cid:durableId="16473144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46663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03686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41562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2930918">
    <w:abstractNumId w:val="24"/>
  </w:num>
  <w:num w:numId="21" w16cid:durableId="1260942838">
    <w:abstractNumId w:val="8"/>
  </w:num>
  <w:num w:numId="22" w16cid:durableId="1653296313">
    <w:abstractNumId w:val="31"/>
  </w:num>
  <w:num w:numId="23" w16cid:durableId="1527719489">
    <w:abstractNumId w:val="34"/>
  </w:num>
  <w:num w:numId="24" w16cid:durableId="1263534327">
    <w:abstractNumId w:val="32"/>
  </w:num>
  <w:num w:numId="25" w16cid:durableId="1855612664">
    <w:abstractNumId w:val="12"/>
  </w:num>
  <w:num w:numId="26" w16cid:durableId="1357660410">
    <w:abstractNumId w:val="33"/>
  </w:num>
  <w:num w:numId="27" w16cid:durableId="1377050873">
    <w:abstractNumId w:val="7"/>
  </w:num>
  <w:num w:numId="28" w16cid:durableId="1830636762">
    <w:abstractNumId w:val="30"/>
  </w:num>
  <w:num w:numId="29" w16cid:durableId="72092774">
    <w:abstractNumId w:val="16"/>
  </w:num>
  <w:num w:numId="30" w16cid:durableId="1837651905">
    <w:abstractNumId w:val="2"/>
  </w:num>
  <w:num w:numId="31" w16cid:durableId="1628971230">
    <w:abstractNumId w:val="25"/>
  </w:num>
  <w:num w:numId="32" w16cid:durableId="307169363">
    <w:abstractNumId w:val="17"/>
  </w:num>
  <w:num w:numId="33" w16cid:durableId="1659528711">
    <w:abstractNumId w:val="15"/>
  </w:num>
  <w:num w:numId="34" w16cid:durableId="1453134248">
    <w:abstractNumId w:val="3"/>
  </w:num>
  <w:num w:numId="35" w16cid:durableId="458301263">
    <w:abstractNumId w:val="4"/>
  </w:num>
  <w:num w:numId="36" w16cid:durableId="1879849493">
    <w:abstractNumId w:val="14"/>
  </w:num>
  <w:num w:numId="37" w16cid:durableId="356005817">
    <w:abstractNumId w:val="9"/>
  </w:num>
  <w:num w:numId="38" w16cid:durableId="2070224551">
    <w:abstractNumId w:val="13"/>
  </w:num>
  <w:num w:numId="39" w16cid:durableId="1923755316">
    <w:abstractNumId w:val="22"/>
  </w:num>
  <w:num w:numId="40" w16cid:durableId="1101684460">
    <w:abstractNumId w:val="29"/>
  </w:num>
  <w:num w:numId="41" w16cid:durableId="768701809">
    <w:abstractNumId w:val="18"/>
  </w:num>
  <w:num w:numId="42" w16cid:durableId="130836590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3C33"/>
    <w:rsid w:val="0004422B"/>
    <w:rsid w:val="0004515C"/>
    <w:rsid w:val="00046528"/>
    <w:rsid w:val="00046B0A"/>
    <w:rsid w:val="00057C8A"/>
    <w:rsid w:val="000632E5"/>
    <w:rsid w:val="000713F6"/>
    <w:rsid w:val="00071C9B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A6FF2"/>
    <w:rsid w:val="002C0F95"/>
    <w:rsid w:val="002C4B3A"/>
    <w:rsid w:val="002C639B"/>
    <w:rsid w:val="002D1A1D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2EEE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C78A9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0E2E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065C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7837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45D3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D60BF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B18"/>
    <w:rsid w:val="008D6C6D"/>
    <w:rsid w:val="008E0E30"/>
    <w:rsid w:val="008E2662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1EFA"/>
    <w:rsid w:val="00972C37"/>
    <w:rsid w:val="00981E45"/>
    <w:rsid w:val="00983A74"/>
    <w:rsid w:val="0098681A"/>
    <w:rsid w:val="009951CF"/>
    <w:rsid w:val="00996C0D"/>
    <w:rsid w:val="00997850"/>
    <w:rsid w:val="009A0C8D"/>
    <w:rsid w:val="009A17B4"/>
    <w:rsid w:val="009A272B"/>
    <w:rsid w:val="009B22BD"/>
    <w:rsid w:val="009C05C1"/>
    <w:rsid w:val="009C258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27D07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322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073BB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50BE"/>
    <w:rsid w:val="00C22CA9"/>
    <w:rsid w:val="00C32656"/>
    <w:rsid w:val="00C3400A"/>
    <w:rsid w:val="00C41387"/>
    <w:rsid w:val="00C44F45"/>
    <w:rsid w:val="00C45BD1"/>
    <w:rsid w:val="00C45DB3"/>
    <w:rsid w:val="00C470DA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96F6C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422F"/>
    <w:rsid w:val="00DE6772"/>
    <w:rsid w:val="00DF13D1"/>
    <w:rsid w:val="00DF1493"/>
    <w:rsid w:val="00DF4718"/>
    <w:rsid w:val="00DF4F40"/>
    <w:rsid w:val="00DF6526"/>
    <w:rsid w:val="00DF65F0"/>
    <w:rsid w:val="00E00574"/>
    <w:rsid w:val="00E01B1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E7646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0D3BBC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MenoPendente1">
    <w:name w:val="Menção Pendente1"/>
    <w:basedOn w:val="Fontepargpadro"/>
    <w:rsid w:val="00971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22</cp:revision>
  <cp:lastPrinted>2024-06-03T15:30:00Z</cp:lastPrinted>
  <dcterms:created xsi:type="dcterms:W3CDTF">2024-02-15T14:56:00Z</dcterms:created>
  <dcterms:modified xsi:type="dcterms:W3CDTF">2024-10-04T14:32:00Z</dcterms:modified>
</cp:coreProperties>
</file>