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7D066F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32DF9">
        <w:rPr>
          <w:rFonts w:ascii="Times New Roman" w:hAnsi="Times New Roman"/>
          <w:szCs w:val="24"/>
        </w:rPr>
        <w:t>3</w:t>
      </w:r>
      <w:r w:rsidR="00763A7A">
        <w:rPr>
          <w:rFonts w:ascii="Times New Roman" w:hAnsi="Times New Roman"/>
          <w:szCs w:val="24"/>
        </w:rPr>
        <w:t>64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C90AC4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819FA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F819FA">
        <w:rPr>
          <w:rFonts w:ascii="Times New Roman" w:hAnsi="Times New Roman"/>
          <w:szCs w:val="24"/>
        </w:rPr>
        <w:t>outu</w:t>
      </w:r>
      <w:r w:rsidR="00B407EC">
        <w:rPr>
          <w:rFonts w:ascii="Times New Roman" w:hAnsi="Times New Roman"/>
          <w:szCs w:val="24"/>
        </w:rPr>
        <w:t>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4B02801C" w:rsidR="005E162F" w:rsidRDefault="00000000" w:rsidP="005F2E98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 w:rsidR="005F2E98">
        <w:rPr>
          <w:iCs/>
        </w:rPr>
        <w:tab/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1DFEC6F8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 xml:space="preserve">Assunto: Encaminha </w:t>
      </w:r>
      <w:r w:rsidR="00F819FA">
        <w:rPr>
          <w:b/>
          <w:bCs/>
          <w:iCs/>
        </w:rPr>
        <w:t>Requerimentos e</w:t>
      </w:r>
      <w:r w:rsidR="00F819FA" w:rsidRPr="00E804EB">
        <w:rPr>
          <w:b/>
          <w:bCs/>
          <w:iCs/>
        </w:rPr>
        <w:t xml:space="preserve"> </w:t>
      </w:r>
      <w:r w:rsidRPr="00E804EB">
        <w:rPr>
          <w:b/>
          <w:bCs/>
          <w:iCs/>
        </w:rPr>
        <w:t>Indicações</w:t>
      </w:r>
      <w:r w:rsidR="00F819FA">
        <w:rPr>
          <w:b/>
          <w:bCs/>
          <w:iCs/>
        </w:rPr>
        <w:t>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47B3B09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F819FA">
        <w:rPr>
          <w:iCs/>
          <w:color w:val="000000"/>
        </w:rPr>
        <w:t xml:space="preserve"> </w:t>
      </w:r>
      <w:r w:rsidR="00F819FA" w:rsidRPr="00F819FA">
        <w:rPr>
          <w:iCs/>
          <w:color w:val="000000"/>
        </w:rPr>
        <w:t>o Requerimento n</w:t>
      </w:r>
      <w:r w:rsidR="00F819FA" w:rsidRPr="00F819FA">
        <w:rPr>
          <w:iCs/>
          <w:color w:val="000000"/>
          <w:vertAlign w:val="superscript"/>
        </w:rPr>
        <w:t>o</w:t>
      </w:r>
      <w:r w:rsidR="00F819FA" w:rsidRPr="00F819FA">
        <w:rPr>
          <w:iCs/>
          <w:color w:val="000000"/>
        </w:rPr>
        <w:t xml:space="preserve"> 1</w:t>
      </w:r>
      <w:r w:rsidR="00F819FA">
        <w:rPr>
          <w:iCs/>
          <w:color w:val="000000"/>
        </w:rPr>
        <w:t>7</w:t>
      </w:r>
      <w:r w:rsidR="00763A7A">
        <w:rPr>
          <w:iCs/>
          <w:color w:val="000000"/>
        </w:rPr>
        <w:t>4</w:t>
      </w:r>
      <w:r w:rsidR="00F819FA" w:rsidRPr="00F819FA">
        <w:rPr>
          <w:iCs/>
          <w:color w:val="000000"/>
        </w:rPr>
        <w:t xml:space="preserve">/2024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32DF9">
        <w:rPr>
          <w:iCs/>
          <w:color w:val="000000"/>
        </w:rPr>
        <w:t>7</w:t>
      </w:r>
      <w:r w:rsidR="00763A7A">
        <w:rPr>
          <w:iCs/>
          <w:color w:val="000000"/>
        </w:rPr>
        <w:t>84</w:t>
      </w:r>
      <w:r w:rsidR="00FE7EFE">
        <w:rPr>
          <w:iCs/>
          <w:color w:val="000000"/>
        </w:rPr>
        <w:t>/2024</w:t>
      </w:r>
      <w:r w:rsidR="00AA06E3">
        <w:rPr>
          <w:iCs/>
          <w:color w:val="000000"/>
        </w:rPr>
        <w:t xml:space="preserve"> a </w:t>
      </w:r>
      <w:r w:rsidR="00C32DF9">
        <w:rPr>
          <w:iCs/>
          <w:color w:val="000000"/>
        </w:rPr>
        <w:t>7</w:t>
      </w:r>
      <w:r w:rsidR="00763A7A">
        <w:rPr>
          <w:iCs/>
          <w:color w:val="000000"/>
        </w:rPr>
        <w:t>92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C05502">
        <w:rPr>
          <w:iCs/>
        </w:rPr>
        <w:t>3</w:t>
      </w:r>
      <w:r w:rsidR="00763A7A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763A7A">
        <w:rPr>
          <w:iCs/>
        </w:rPr>
        <w:t>30</w:t>
      </w:r>
      <w:r>
        <w:rPr>
          <w:iCs/>
        </w:rPr>
        <w:t xml:space="preserve"> de </w:t>
      </w:r>
      <w:r w:rsidR="0095721D">
        <w:rPr>
          <w:iCs/>
        </w:rPr>
        <w:t>setembro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B33BB09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20C251DD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A3D8" w14:textId="77777777" w:rsidR="00E64627" w:rsidRDefault="00E64627">
      <w:r>
        <w:separator/>
      </w:r>
    </w:p>
  </w:endnote>
  <w:endnote w:type="continuationSeparator" w:id="0">
    <w:p w14:paraId="3907132B" w14:textId="77777777" w:rsidR="00E64627" w:rsidRDefault="00E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82BE" w14:textId="77777777" w:rsidR="00E64627" w:rsidRDefault="00E64627">
      <w:r>
        <w:separator/>
      </w:r>
    </w:p>
  </w:footnote>
  <w:footnote w:type="continuationSeparator" w:id="0">
    <w:p w14:paraId="116774D4" w14:textId="77777777" w:rsidR="00E64627" w:rsidRDefault="00E6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AD08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191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6129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36494A" w:tentative="1">
      <w:start w:val="1"/>
      <w:numFmt w:val="lowerLetter"/>
      <w:lvlText w:val="%2."/>
      <w:lvlJc w:val="left"/>
      <w:pPr>
        <w:ind w:left="1440" w:hanging="360"/>
      </w:pPr>
    </w:lvl>
    <w:lvl w:ilvl="2" w:tplc="E8C0A5E0" w:tentative="1">
      <w:start w:val="1"/>
      <w:numFmt w:val="lowerRoman"/>
      <w:lvlText w:val="%3."/>
      <w:lvlJc w:val="right"/>
      <w:pPr>
        <w:ind w:left="2160" w:hanging="180"/>
      </w:pPr>
    </w:lvl>
    <w:lvl w:ilvl="3" w:tplc="FA3ED4B4" w:tentative="1">
      <w:start w:val="1"/>
      <w:numFmt w:val="decimal"/>
      <w:lvlText w:val="%4."/>
      <w:lvlJc w:val="left"/>
      <w:pPr>
        <w:ind w:left="2880" w:hanging="360"/>
      </w:pPr>
    </w:lvl>
    <w:lvl w:ilvl="4" w:tplc="BA5CD538" w:tentative="1">
      <w:start w:val="1"/>
      <w:numFmt w:val="lowerLetter"/>
      <w:lvlText w:val="%5."/>
      <w:lvlJc w:val="left"/>
      <w:pPr>
        <w:ind w:left="3600" w:hanging="360"/>
      </w:pPr>
    </w:lvl>
    <w:lvl w:ilvl="5" w:tplc="5A06E9F4" w:tentative="1">
      <w:start w:val="1"/>
      <w:numFmt w:val="lowerRoman"/>
      <w:lvlText w:val="%6."/>
      <w:lvlJc w:val="right"/>
      <w:pPr>
        <w:ind w:left="4320" w:hanging="180"/>
      </w:pPr>
    </w:lvl>
    <w:lvl w:ilvl="6" w:tplc="F8F8DEA4" w:tentative="1">
      <w:start w:val="1"/>
      <w:numFmt w:val="decimal"/>
      <w:lvlText w:val="%7."/>
      <w:lvlJc w:val="left"/>
      <w:pPr>
        <w:ind w:left="5040" w:hanging="360"/>
      </w:pPr>
    </w:lvl>
    <w:lvl w:ilvl="7" w:tplc="BBB8FEFA" w:tentative="1">
      <w:start w:val="1"/>
      <w:numFmt w:val="lowerLetter"/>
      <w:lvlText w:val="%8."/>
      <w:lvlJc w:val="left"/>
      <w:pPr>
        <w:ind w:left="5760" w:hanging="360"/>
      </w:pPr>
    </w:lvl>
    <w:lvl w:ilvl="8" w:tplc="5E8A2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33E7E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AC81E80" w:tentative="1">
      <w:start w:val="1"/>
      <w:numFmt w:val="lowerLetter"/>
      <w:lvlText w:val="%2."/>
      <w:lvlJc w:val="left"/>
      <w:pPr>
        <w:ind w:left="1440" w:hanging="360"/>
      </w:pPr>
    </w:lvl>
    <w:lvl w:ilvl="2" w:tplc="9152A14E" w:tentative="1">
      <w:start w:val="1"/>
      <w:numFmt w:val="lowerRoman"/>
      <w:lvlText w:val="%3."/>
      <w:lvlJc w:val="right"/>
      <w:pPr>
        <w:ind w:left="2160" w:hanging="180"/>
      </w:pPr>
    </w:lvl>
    <w:lvl w:ilvl="3" w:tplc="C5F83B3C" w:tentative="1">
      <w:start w:val="1"/>
      <w:numFmt w:val="decimal"/>
      <w:lvlText w:val="%4."/>
      <w:lvlJc w:val="left"/>
      <w:pPr>
        <w:ind w:left="2880" w:hanging="360"/>
      </w:pPr>
    </w:lvl>
    <w:lvl w:ilvl="4" w:tplc="C4FC778E" w:tentative="1">
      <w:start w:val="1"/>
      <w:numFmt w:val="lowerLetter"/>
      <w:lvlText w:val="%5."/>
      <w:lvlJc w:val="left"/>
      <w:pPr>
        <w:ind w:left="3600" w:hanging="360"/>
      </w:pPr>
    </w:lvl>
    <w:lvl w:ilvl="5" w:tplc="003E90EC" w:tentative="1">
      <w:start w:val="1"/>
      <w:numFmt w:val="lowerRoman"/>
      <w:lvlText w:val="%6."/>
      <w:lvlJc w:val="right"/>
      <w:pPr>
        <w:ind w:left="4320" w:hanging="180"/>
      </w:pPr>
    </w:lvl>
    <w:lvl w:ilvl="6" w:tplc="389C4758" w:tentative="1">
      <w:start w:val="1"/>
      <w:numFmt w:val="decimal"/>
      <w:lvlText w:val="%7."/>
      <w:lvlJc w:val="left"/>
      <w:pPr>
        <w:ind w:left="5040" w:hanging="360"/>
      </w:pPr>
    </w:lvl>
    <w:lvl w:ilvl="7" w:tplc="7638CAC8" w:tentative="1">
      <w:start w:val="1"/>
      <w:numFmt w:val="lowerLetter"/>
      <w:lvlText w:val="%8."/>
      <w:lvlJc w:val="left"/>
      <w:pPr>
        <w:ind w:left="5760" w:hanging="360"/>
      </w:pPr>
    </w:lvl>
    <w:lvl w:ilvl="8" w:tplc="152CA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ECCEA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E2A16" w:tentative="1">
      <w:start w:val="1"/>
      <w:numFmt w:val="lowerLetter"/>
      <w:lvlText w:val="%2."/>
      <w:lvlJc w:val="left"/>
      <w:pPr>
        <w:ind w:left="1440" w:hanging="360"/>
      </w:pPr>
    </w:lvl>
    <w:lvl w:ilvl="2" w:tplc="EFA65514" w:tentative="1">
      <w:start w:val="1"/>
      <w:numFmt w:val="lowerRoman"/>
      <w:lvlText w:val="%3."/>
      <w:lvlJc w:val="right"/>
      <w:pPr>
        <w:ind w:left="2160" w:hanging="180"/>
      </w:pPr>
    </w:lvl>
    <w:lvl w:ilvl="3" w:tplc="346C978C" w:tentative="1">
      <w:start w:val="1"/>
      <w:numFmt w:val="decimal"/>
      <w:lvlText w:val="%4."/>
      <w:lvlJc w:val="left"/>
      <w:pPr>
        <w:ind w:left="2880" w:hanging="360"/>
      </w:pPr>
    </w:lvl>
    <w:lvl w:ilvl="4" w:tplc="67FA3CA6" w:tentative="1">
      <w:start w:val="1"/>
      <w:numFmt w:val="lowerLetter"/>
      <w:lvlText w:val="%5."/>
      <w:lvlJc w:val="left"/>
      <w:pPr>
        <w:ind w:left="3600" w:hanging="360"/>
      </w:pPr>
    </w:lvl>
    <w:lvl w:ilvl="5" w:tplc="302EB7A2" w:tentative="1">
      <w:start w:val="1"/>
      <w:numFmt w:val="lowerRoman"/>
      <w:lvlText w:val="%6."/>
      <w:lvlJc w:val="right"/>
      <w:pPr>
        <w:ind w:left="4320" w:hanging="180"/>
      </w:pPr>
    </w:lvl>
    <w:lvl w:ilvl="6" w:tplc="4A20386E" w:tentative="1">
      <w:start w:val="1"/>
      <w:numFmt w:val="decimal"/>
      <w:lvlText w:val="%7."/>
      <w:lvlJc w:val="left"/>
      <w:pPr>
        <w:ind w:left="5040" w:hanging="360"/>
      </w:pPr>
    </w:lvl>
    <w:lvl w:ilvl="7" w:tplc="6540A082" w:tentative="1">
      <w:start w:val="1"/>
      <w:numFmt w:val="lowerLetter"/>
      <w:lvlText w:val="%8."/>
      <w:lvlJc w:val="left"/>
      <w:pPr>
        <w:ind w:left="5760" w:hanging="360"/>
      </w:pPr>
    </w:lvl>
    <w:lvl w:ilvl="8" w:tplc="334E7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4A889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7AE96E" w:tentative="1">
      <w:start w:val="1"/>
      <w:numFmt w:val="lowerLetter"/>
      <w:lvlText w:val="%2."/>
      <w:lvlJc w:val="left"/>
      <w:pPr>
        <w:ind w:left="1440" w:hanging="360"/>
      </w:pPr>
    </w:lvl>
    <w:lvl w:ilvl="2" w:tplc="BA725ECA" w:tentative="1">
      <w:start w:val="1"/>
      <w:numFmt w:val="lowerRoman"/>
      <w:lvlText w:val="%3."/>
      <w:lvlJc w:val="right"/>
      <w:pPr>
        <w:ind w:left="2160" w:hanging="180"/>
      </w:pPr>
    </w:lvl>
    <w:lvl w:ilvl="3" w:tplc="C38AF8C6" w:tentative="1">
      <w:start w:val="1"/>
      <w:numFmt w:val="decimal"/>
      <w:lvlText w:val="%4."/>
      <w:lvlJc w:val="left"/>
      <w:pPr>
        <w:ind w:left="2880" w:hanging="360"/>
      </w:pPr>
    </w:lvl>
    <w:lvl w:ilvl="4" w:tplc="592667B6" w:tentative="1">
      <w:start w:val="1"/>
      <w:numFmt w:val="lowerLetter"/>
      <w:lvlText w:val="%5."/>
      <w:lvlJc w:val="left"/>
      <w:pPr>
        <w:ind w:left="3600" w:hanging="360"/>
      </w:pPr>
    </w:lvl>
    <w:lvl w:ilvl="5" w:tplc="3662B202" w:tentative="1">
      <w:start w:val="1"/>
      <w:numFmt w:val="lowerRoman"/>
      <w:lvlText w:val="%6."/>
      <w:lvlJc w:val="right"/>
      <w:pPr>
        <w:ind w:left="4320" w:hanging="180"/>
      </w:pPr>
    </w:lvl>
    <w:lvl w:ilvl="6" w:tplc="87C87A64" w:tentative="1">
      <w:start w:val="1"/>
      <w:numFmt w:val="decimal"/>
      <w:lvlText w:val="%7."/>
      <w:lvlJc w:val="left"/>
      <w:pPr>
        <w:ind w:left="5040" w:hanging="360"/>
      </w:pPr>
    </w:lvl>
    <w:lvl w:ilvl="7" w:tplc="D0DC4310" w:tentative="1">
      <w:start w:val="1"/>
      <w:numFmt w:val="lowerLetter"/>
      <w:lvlText w:val="%8."/>
      <w:lvlJc w:val="left"/>
      <w:pPr>
        <w:ind w:left="5760" w:hanging="360"/>
      </w:pPr>
    </w:lvl>
    <w:lvl w:ilvl="8" w:tplc="32CE8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5409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5A428A" w:tentative="1">
      <w:start w:val="1"/>
      <w:numFmt w:val="lowerLetter"/>
      <w:lvlText w:val="%2."/>
      <w:lvlJc w:val="left"/>
      <w:pPr>
        <w:ind w:left="1440" w:hanging="360"/>
      </w:pPr>
    </w:lvl>
    <w:lvl w:ilvl="2" w:tplc="173A7434" w:tentative="1">
      <w:start w:val="1"/>
      <w:numFmt w:val="lowerRoman"/>
      <w:lvlText w:val="%3."/>
      <w:lvlJc w:val="right"/>
      <w:pPr>
        <w:ind w:left="2160" w:hanging="180"/>
      </w:pPr>
    </w:lvl>
    <w:lvl w:ilvl="3" w:tplc="5CBAAE8C" w:tentative="1">
      <w:start w:val="1"/>
      <w:numFmt w:val="decimal"/>
      <w:lvlText w:val="%4."/>
      <w:lvlJc w:val="left"/>
      <w:pPr>
        <w:ind w:left="2880" w:hanging="360"/>
      </w:pPr>
    </w:lvl>
    <w:lvl w:ilvl="4" w:tplc="D852539C" w:tentative="1">
      <w:start w:val="1"/>
      <w:numFmt w:val="lowerLetter"/>
      <w:lvlText w:val="%5."/>
      <w:lvlJc w:val="left"/>
      <w:pPr>
        <w:ind w:left="3600" w:hanging="360"/>
      </w:pPr>
    </w:lvl>
    <w:lvl w:ilvl="5" w:tplc="1C540FB6" w:tentative="1">
      <w:start w:val="1"/>
      <w:numFmt w:val="lowerRoman"/>
      <w:lvlText w:val="%6."/>
      <w:lvlJc w:val="right"/>
      <w:pPr>
        <w:ind w:left="4320" w:hanging="180"/>
      </w:pPr>
    </w:lvl>
    <w:lvl w:ilvl="6" w:tplc="321CEDA0" w:tentative="1">
      <w:start w:val="1"/>
      <w:numFmt w:val="decimal"/>
      <w:lvlText w:val="%7."/>
      <w:lvlJc w:val="left"/>
      <w:pPr>
        <w:ind w:left="5040" w:hanging="360"/>
      </w:pPr>
    </w:lvl>
    <w:lvl w:ilvl="7" w:tplc="D610BA4C" w:tentative="1">
      <w:start w:val="1"/>
      <w:numFmt w:val="lowerLetter"/>
      <w:lvlText w:val="%8."/>
      <w:lvlJc w:val="left"/>
      <w:pPr>
        <w:ind w:left="5760" w:hanging="360"/>
      </w:pPr>
    </w:lvl>
    <w:lvl w:ilvl="8" w:tplc="72DA9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02C4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6D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5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4C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0F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2D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54B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CF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28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E5C0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C30E6" w:tentative="1">
      <w:start w:val="1"/>
      <w:numFmt w:val="lowerLetter"/>
      <w:lvlText w:val="%2."/>
      <w:lvlJc w:val="left"/>
      <w:pPr>
        <w:ind w:left="1440" w:hanging="360"/>
      </w:pPr>
    </w:lvl>
    <w:lvl w:ilvl="2" w:tplc="60365846" w:tentative="1">
      <w:start w:val="1"/>
      <w:numFmt w:val="lowerRoman"/>
      <w:lvlText w:val="%3."/>
      <w:lvlJc w:val="right"/>
      <w:pPr>
        <w:ind w:left="2160" w:hanging="180"/>
      </w:pPr>
    </w:lvl>
    <w:lvl w:ilvl="3" w:tplc="FA44B32C" w:tentative="1">
      <w:start w:val="1"/>
      <w:numFmt w:val="decimal"/>
      <w:lvlText w:val="%4."/>
      <w:lvlJc w:val="left"/>
      <w:pPr>
        <w:ind w:left="2880" w:hanging="360"/>
      </w:pPr>
    </w:lvl>
    <w:lvl w:ilvl="4" w:tplc="2DA43E06" w:tentative="1">
      <w:start w:val="1"/>
      <w:numFmt w:val="lowerLetter"/>
      <w:lvlText w:val="%5."/>
      <w:lvlJc w:val="left"/>
      <w:pPr>
        <w:ind w:left="3600" w:hanging="360"/>
      </w:pPr>
    </w:lvl>
    <w:lvl w:ilvl="5" w:tplc="BC6C0ACC" w:tentative="1">
      <w:start w:val="1"/>
      <w:numFmt w:val="lowerRoman"/>
      <w:lvlText w:val="%6."/>
      <w:lvlJc w:val="right"/>
      <w:pPr>
        <w:ind w:left="4320" w:hanging="180"/>
      </w:pPr>
    </w:lvl>
    <w:lvl w:ilvl="6" w:tplc="9D9CE95A" w:tentative="1">
      <w:start w:val="1"/>
      <w:numFmt w:val="decimal"/>
      <w:lvlText w:val="%7."/>
      <w:lvlJc w:val="left"/>
      <w:pPr>
        <w:ind w:left="5040" w:hanging="360"/>
      </w:pPr>
    </w:lvl>
    <w:lvl w:ilvl="7" w:tplc="D52EC804" w:tentative="1">
      <w:start w:val="1"/>
      <w:numFmt w:val="lowerLetter"/>
      <w:lvlText w:val="%8."/>
      <w:lvlJc w:val="left"/>
      <w:pPr>
        <w:ind w:left="5760" w:hanging="360"/>
      </w:pPr>
    </w:lvl>
    <w:lvl w:ilvl="8" w:tplc="CFC68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C7A7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6694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2D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A4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4F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61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A06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5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20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1E2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A0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AE0E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0E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4D3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56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A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01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D2E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E32B2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3BCAE02">
      <w:start w:val="1"/>
      <w:numFmt w:val="lowerLetter"/>
      <w:lvlText w:val="%2."/>
      <w:lvlJc w:val="left"/>
      <w:pPr>
        <w:ind w:left="1364" w:hanging="360"/>
      </w:pPr>
    </w:lvl>
    <w:lvl w:ilvl="2" w:tplc="38C446FA">
      <w:start w:val="1"/>
      <w:numFmt w:val="lowerRoman"/>
      <w:lvlText w:val="%3."/>
      <w:lvlJc w:val="right"/>
      <w:pPr>
        <w:ind w:left="2084" w:hanging="180"/>
      </w:pPr>
    </w:lvl>
    <w:lvl w:ilvl="3" w:tplc="6384389A">
      <w:start w:val="1"/>
      <w:numFmt w:val="decimal"/>
      <w:lvlText w:val="%4."/>
      <w:lvlJc w:val="left"/>
      <w:pPr>
        <w:ind w:left="2804" w:hanging="360"/>
      </w:pPr>
    </w:lvl>
    <w:lvl w:ilvl="4" w:tplc="F9DE53FE">
      <w:start w:val="1"/>
      <w:numFmt w:val="lowerLetter"/>
      <w:lvlText w:val="%5."/>
      <w:lvlJc w:val="left"/>
      <w:pPr>
        <w:ind w:left="3524" w:hanging="360"/>
      </w:pPr>
    </w:lvl>
    <w:lvl w:ilvl="5" w:tplc="C900BC0A">
      <w:start w:val="1"/>
      <w:numFmt w:val="lowerRoman"/>
      <w:lvlText w:val="%6."/>
      <w:lvlJc w:val="right"/>
      <w:pPr>
        <w:ind w:left="4244" w:hanging="180"/>
      </w:pPr>
    </w:lvl>
    <w:lvl w:ilvl="6" w:tplc="3A728E42">
      <w:start w:val="1"/>
      <w:numFmt w:val="decimal"/>
      <w:lvlText w:val="%7."/>
      <w:lvlJc w:val="left"/>
      <w:pPr>
        <w:ind w:left="4964" w:hanging="360"/>
      </w:pPr>
    </w:lvl>
    <w:lvl w:ilvl="7" w:tplc="EADCB0F4">
      <w:start w:val="1"/>
      <w:numFmt w:val="lowerLetter"/>
      <w:lvlText w:val="%8."/>
      <w:lvlJc w:val="left"/>
      <w:pPr>
        <w:ind w:left="5684" w:hanging="360"/>
      </w:pPr>
    </w:lvl>
    <w:lvl w:ilvl="8" w:tplc="1C4ABA7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D2A07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E8EE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244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26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44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E9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268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E6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A4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F76DC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52EF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BA1F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3E4B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1A0F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D22E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983B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F445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CAC9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2A62E7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5A0F53A" w:tentative="1">
      <w:start w:val="1"/>
      <w:numFmt w:val="lowerLetter"/>
      <w:lvlText w:val="%2."/>
      <w:lvlJc w:val="left"/>
      <w:pPr>
        <w:ind w:left="1440" w:hanging="360"/>
      </w:pPr>
    </w:lvl>
    <w:lvl w:ilvl="2" w:tplc="38883A6E" w:tentative="1">
      <w:start w:val="1"/>
      <w:numFmt w:val="lowerRoman"/>
      <w:lvlText w:val="%3."/>
      <w:lvlJc w:val="right"/>
      <w:pPr>
        <w:ind w:left="2160" w:hanging="180"/>
      </w:pPr>
    </w:lvl>
    <w:lvl w:ilvl="3" w:tplc="FAE0130C" w:tentative="1">
      <w:start w:val="1"/>
      <w:numFmt w:val="decimal"/>
      <w:lvlText w:val="%4."/>
      <w:lvlJc w:val="left"/>
      <w:pPr>
        <w:ind w:left="2880" w:hanging="360"/>
      </w:pPr>
    </w:lvl>
    <w:lvl w:ilvl="4" w:tplc="09AC8892" w:tentative="1">
      <w:start w:val="1"/>
      <w:numFmt w:val="lowerLetter"/>
      <w:lvlText w:val="%5."/>
      <w:lvlJc w:val="left"/>
      <w:pPr>
        <w:ind w:left="3600" w:hanging="360"/>
      </w:pPr>
    </w:lvl>
    <w:lvl w:ilvl="5" w:tplc="F13C0FBE" w:tentative="1">
      <w:start w:val="1"/>
      <w:numFmt w:val="lowerRoman"/>
      <w:lvlText w:val="%6."/>
      <w:lvlJc w:val="right"/>
      <w:pPr>
        <w:ind w:left="4320" w:hanging="180"/>
      </w:pPr>
    </w:lvl>
    <w:lvl w:ilvl="6" w:tplc="6772D7D4" w:tentative="1">
      <w:start w:val="1"/>
      <w:numFmt w:val="decimal"/>
      <w:lvlText w:val="%7."/>
      <w:lvlJc w:val="left"/>
      <w:pPr>
        <w:ind w:left="5040" w:hanging="360"/>
      </w:pPr>
    </w:lvl>
    <w:lvl w:ilvl="7" w:tplc="6B0AC928" w:tentative="1">
      <w:start w:val="1"/>
      <w:numFmt w:val="lowerLetter"/>
      <w:lvlText w:val="%8."/>
      <w:lvlJc w:val="left"/>
      <w:pPr>
        <w:ind w:left="5760" w:hanging="360"/>
      </w:pPr>
    </w:lvl>
    <w:lvl w:ilvl="8" w:tplc="B580A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D5240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DED9E2" w:tentative="1">
      <w:start w:val="1"/>
      <w:numFmt w:val="lowerLetter"/>
      <w:lvlText w:val="%2."/>
      <w:lvlJc w:val="left"/>
      <w:pPr>
        <w:ind w:left="1440" w:hanging="360"/>
      </w:pPr>
    </w:lvl>
    <w:lvl w:ilvl="2" w:tplc="4A5044C0" w:tentative="1">
      <w:start w:val="1"/>
      <w:numFmt w:val="lowerRoman"/>
      <w:lvlText w:val="%3."/>
      <w:lvlJc w:val="right"/>
      <w:pPr>
        <w:ind w:left="2160" w:hanging="180"/>
      </w:pPr>
    </w:lvl>
    <w:lvl w:ilvl="3" w:tplc="001C7CFA" w:tentative="1">
      <w:start w:val="1"/>
      <w:numFmt w:val="decimal"/>
      <w:lvlText w:val="%4."/>
      <w:lvlJc w:val="left"/>
      <w:pPr>
        <w:ind w:left="2880" w:hanging="360"/>
      </w:pPr>
    </w:lvl>
    <w:lvl w:ilvl="4" w:tplc="0F024582" w:tentative="1">
      <w:start w:val="1"/>
      <w:numFmt w:val="lowerLetter"/>
      <w:lvlText w:val="%5."/>
      <w:lvlJc w:val="left"/>
      <w:pPr>
        <w:ind w:left="3600" w:hanging="360"/>
      </w:pPr>
    </w:lvl>
    <w:lvl w:ilvl="5" w:tplc="0F86F37A" w:tentative="1">
      <w:start w:val="1"/>
      <w:numFmt w:val="lowerRoman"/>
      <w:lvlText w:val="%6."/>
      <w:lvlJc w:val="right"/>
      <w:pPr>
        <w:ind w:left="4320" w:hanging="180"/>
      </w:pPr>
    </w:lvl>
    <w:lvl w:ilvl="6" w:tplc="4962AE18" w:tentative="1">
      <w:start w:val="1"/>
      <w:numFmt w:val="decimal"/>
      <w:lvlText w:val="%7."/>
      <w:lvlJc w:val="left"/>
      <w:pPr>
        <w:ind w:left="5040" w:hanging="360"/>
      </w:pPr>
    </w:lvl>
    <w:lvl w:ilvl="7" w:tplc="4C969E20" w:tentative="1">
      <w:start w:val="1"/>
      <w:numFmt w:val="lowerLetter"/>
      <w:lvlText w:val="%8."/>
      <w:lvlJc w:val="left"/>
      <w:pPr>
        <w:ind w:left="5760" w:hanging="360"/>
      </w:pPr>
    </w:lvl>
    <w:lvl w:ilvl="8" w:tplc="AD981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E6099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B4E71E" w:tentative="1">
      <w:start w:val="1"/>
      <w:numFmt w:val="lowerLetter"/>
      <w:lvlText w:val="%2."/>
      <w:lvlJc w:val="left"/>
      <w:pPr>
        <w:ind w:left="1440" w:hanging="360"/>
      </w:pPr>
    </w:lvl>
    <w:lvl w:ilvl="2" w:tplc="0B4E1A46" w:tentative="1">
      <w:start w:val="1"/>
      <w:numFmt w:val="lowerRoman"/>
      <w:lvlText w:val="%3."/>
      <w:lvlJc w:val="right"/>
      <w:pPr>
        <w:ind w:left="2160" w:hanging="180"/>
      </w:pPr>
    </w:lvl>
    <w:lvl w:ilvl="3" w:tplc="42984814" w:tentative="1">
      <w:start w:val="1"/>
      <w:numFmt w:val="decimal"/>
      <w:lvlText w:val="%4."/>
      <w:lvlJc w:val="left"/>
      <w:pPr>
        <w:ind w:left="2880" w:hanging="360"/>
      </w:pPr>
    </w:lvl>
    <w:lvl w:ilvl="4" w:tplc="947C02F0" w:tentative="1">
      <w:start w:val="1"/>
      <w:numFmt w:val="lowerLetter"/>
      <w:lvlText w:val="%5."/>
      <w:lvlJc w:val="left"/>
      <w:pPr>
        <w:ind w:left="3600" w:hanging="360"/>
      </w:pPr>
    </w:lvl>
    <w:lvl w:ilvl="5" w:tplc="0C962366" w:tentative="1">
      <w:start w:val="1"/>
      <w:numFmt w:val="lowerRoman"/>
      <w:lvlText w:val="%6."/>
      <w:lvlJc w:val="right"/>
      <w:pPr>
        <w:ind w:left="4320" w:hanging="180"/>
      </w:pPr>
    </w:lvl>
    <w:lvl w:ilvl="6" w:tplc="4EF229C0" w:tentative="1">
      <w:start w:val="1"/>
      <w:numFmt w:val="decimal"/>
      <w:lvlText w:val="%7."/>
      <w:lvlJc w:val="left"/>
      <w:pPr>
        <w:ind w:left="5040" w:hanging="360"/>
      </w:pPr>
    </w:lvl>
    <w:lvl w:ilvl="7" w:tplc="2F0410DC" w:tentative="1">
      <w:start w:val="1"/>
      <w:numFmt w:val="lowerLetter"/>
      <w:lvlText w:val="%8."/>
      <w:lvlJc w:val="left"/>
      <w:pPr>
        <w:ind w:left="5760" w:hanging="360"/>
      </w:pPr>
    </w:lvl>
    <w:lvl w:ilvl="8" w:tplc="36A4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7767C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E666DDA" w:tentative="1">
      <w:start w:val="1"/>
      <w:numFmt w:val="lowerLetter"/>
      <w:lvlText w:val="%2."/>
      <w:lvlJc w:val="left"/>
      <w:pPr>
        <w:ind w:left="1364" w:hanging="360"/>
      </w:pPr>
    </w:lvl>
    <w:lvl w:ilvl="2" w:tplc="9EFE08A4" w:tentative="1">
      <w:start w:val="1"/>
      <w:numFmt w:val="lowerRoman"/>
      <w:lvlText w:val="%3."/>
      <w:lvlJc w:val="right"/>
      <w:pPr>
        <w:ind w:left="2084" w:hanging="180"/>
      </w:pPr>
    </w:lvl>
    <w:lvl w:ilvl="3" w:tplc="EE12B4EA" w:tentative="1">
      <w:start w:val="1"/>
      <w:numFmt w:val="decimal"/>
      <w:lvlText w:val="%4."/>
      <w:lvlJc w:val="left"/>
      <w:pPr>
        <w:ind w:left="2804" w:hanging="360"/>
      </w:pPr>
    </w:lvl>
    <w:lvl w:ilvl="4" w:tplc="E2F8057A" w:tentative="1">
      <w:start w:val="1"/>
      <w:numFmt w:val="lowerLetter"/>
      <w:lvlText w:val="%5."/>
      <w:lvlJc w:val="left"/>
      <w:pPr>
        <w:ind w:left="3524" w:hanging="360"/>
      </w:pPr>
    </w:lvl>
    <w:lvl w:ilvl="5" w:tplc="581A39CC" w:tentative="1">
      <w:start w:val="1"/>
      <w:numFmt w:val="lowerRoman"/>
      <w:lvlText w:val="%6."/>
      <w:lvlJc w:val="right"/>
      <w:pPr>
        <w:ind w:left="4244" w:hanging="180"/>
      </w:pPr>
    </w:lvl>
    <w:lvl w:ilvl="6" w:tplc="D714DCFA" w:tentative="1">
      <w:start w:val="1"/>
      <w:numFmt w:val="decimal"/>
      <w:lvlText w:val="%7."/>
      <w:lvlJc w:val="left"/>
      <w:pPr>
        <w:ind w:left="4964" w:hanging="360"/>
      </w:pPr>
    </w:lvl>
    <w:lvl w:ilvl="7" w:tplc="1B62EB86" w:tentative="1">
      <w:start w:val="1"/>
      <w:numFmt w:val="lowerLetter"/>
      <w:lvlText w:val="%8."/>
      <w:lvlJc w:val="left"/>
      <w:pPr>
        <w:ind w:left="5684" w:hanging="360"/>
      </w:pPr>
    </w:lvl>
    <w:lvl w:ilvl="8" w:tplc="F54609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47C9B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E0D7EA" w:tentative="1">
      <w:start w:val="1"/>
      <w:numFmt w:val="lowerLetter"/>
      <w:lvlText w:val="%2."/>
      <w:lvlJc w:val="left"/>
      <w:pPr>
        <w:ind w:left="1440" w:hanging="360"/>
      </w:pPr>
    </w:lvl>
    <w:lvl w:ilvl="2" w:tplc="B59EE566" w:tentative="1">
      <w:start w:val="1"/>
      <w:numFmt w:val="lowerRoman"/>
      <w:lvlText w:val="%3."/>
      <w:lvlJc w:val="right"/>
      <w:pPr>
        <w:ind w:left="2160" w:hanging="180"/>
      </w:pPr>
    </w:lvl>
    <w:lvl w:ilvl="3" w:tplc="3F26F554" w:tentative="1">
      <w:start w:val="1"/>
      <w:numFmt w:val="decimal"/>
      <w:lvlText w:val="%4."/>
      <w:lvlJc w:val="left"/>
      <w:pPr>
        <w:ind w:left="2880" w:hanging="360"/>
      </w:pPr>
    </w:lvl>
    <w:lvl w:ilvl="4" w:tplc="3864B51A" w:tentative="1">
      <w:start w:val="1"/>
      <w:numFmt w:val="lowerLetter"/>
      <w:lvlText w:val="%5."/>
      <w:lvlJc w:val="left"/>
      <w:pPr>
        <w:ind w:left="3600" w:hanging="360"/>
      </w:pPr>
    </w:lvl>
    <w:lvl w:ilvl="5" w:tplc="57548B3E" w:tentative="1">
      <w:start w:val="1"/>
      <w:numFmt w:val="lowerRoman"/>
      <w:lvlText w:val="%6."/>
      <w:lvlJc w:val="right"/>
      <w:pPr>
        <w:ind w:left="4320" w:hanging="180"/>
      </w:pPr>
    </w:lvl>
    <w:lvl w:ilvl="6" w:tplc="34DE8ECE" w:tentative="1">
      <w:start w:val="1"/>
      <w:numFmt w:val="decimal"/>
      <w:lvlText w:val="%7."/>
      <w:lvlJc w:val="left"/>
      <w:pPr>
        <w:ind w:left="5040" w:hanging="360"/>
      </w:pPr>
    </w:lvl>
    <w:lvl w:ilvl="7" w:tplc="0ABC2010" w:tentative="1">
      <w:start w:val="1"/>
      <w:numFmt w:val="lowerLetter"/>
      <w:lvlText w:val="%8."/>
      <w:lvlJc w:val="left"/>
      <w:pPr>
        <w:ind w:left="5760" w:hanging="360"/>
      </w:pPr>
    </w:lvl>
    <w:lvl w:ilvl="8" w:tplc="85A0F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57902217">
    <w:abstractNumId w:val="19"/>
  </w:num>
  <w:num w:numId="2" w16cid:durableId="2030181293">
    <w:abstractNumId w:val="6"/>
  </w:num>
  <w:num w:numId="3" w16cid:durableId="1420247743">
    <w:abstractNumId w:val="10"/>
  </w:num>
  <w:num w:numId="4" w16cid:durableId="208929272">
    <w:abstractNumId w:val="27"/>
  </w:num>
  <w:num w:numId="5" w16cid:durableId="1779987632">
    <w:abstractNumId w:val="0"/>
  </w:num>
  <w:num w:numId="6" w16cid:durableId="1436943129">
    <w:abstractNumId w:val="11"/>
  </w:num>
  <w:num w:numId="7" w16cid:durableId="371350042">
    <w:abstractNumId w:val="28"/>
  </w:num>
  <w:num w:numId="8" w16cid:durableId="1907258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6444910">
    <w:abstractNumId w:val="1"/>
  </w:num>
  <w:num w:numId="10" w16cid:durableId="57870581">
    <w:abstractNumId w:val="0"/>
    <w:lvlOverride w:ilvl="0">
      <w:startOverride w:val="1"/>
    </w:lvlOverride>
  </w:num>
  <w:num w:numId="11" w16cid:durableId="1199052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515060">
    <w:abstractNumId w:val="6"/>
  </w:num>
  <w:num w:numId="13" w16cid:durableId="1065760010">
    <w:abstractNumId w:val="27"/>
  </w:num>
  <w:num w:numId="14" w16cid:durableId="19735135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7440705">
    <w:abstractNumId w:val="20"/>
  </w:num>
  <w:num w:numId="16" w16cid:durableId="3323400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7692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3603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22416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4280235">
    <w:abstractNumId w:val="24"/>
  </w:num>
  <w:num w:numId="21" w16cid:durableId="1307512295">
    <w:abstractNumId w:val="8"/>
  </w:num>
  <w:num w:numId="22" w16cid:durableId="1775131017">
    <w:abstractNumId w:val="31"/>
  </w:num>
  <w:num w:numId="23" w16cid:durableId="1243249302">
    <w:abstractNumId w:val="34"/>
  </w:num>
  <w:num w:numId="24" w16cid:durableId="1161965566">
    <w:abstractNumId w:val="32"/>
  </w:num>
  <w:num w:numId="25" w16cid:durableId="1327518859">
    <w:abstractNumId w:val="12"/>
  </w:num>
  <w:num w:numId="26" w16cid:durableId="1294798520">
    <w:abstractNumId w:val="33"/>
  </w:num>
  <w:num w:numId="27" w16cid:durableId="198856312">
    <w:abstractNumId w:val="7"/>
  </w:num>
  <w:num w:numId="28" w16cid:durableId="1515730916">
    <w:abstractNumId w:val="30"/>
  </w:num>
  <w:num w:numId="29" w16cid:durableId="851257813">
    <w:abstractNumId w:val="16"/>
  </w:num>
  <w:num w:numId="30" w16cid:durableId="385497015">
    <w:abstractNumId w:val="2"/>
  </w:num>
  <w:num w:numId="31" w16cid:durableId="1992563614">
    <w:abstractNumId w:val="25"/>
  </w:num>
  <w:num w:numId="32" w16cid:durableId="1979991070">
    <w:abstractNumId w:val="17"/>
  </w:num>
  <w:num w:numId="33" w16cid:durableId="1488739813">
    <w:abstractNumId w:val="15"/>
  </w:num>
  <w:num w:numId="34" w16cid:durableId="1466006787">
    <w:abstractNumId w:val="3"/>
  </w:num>
  <w:num w:numId="35" w16cid:durableId="1282305321">
    <w:abstractNumId w:val="4"/>
  </w:num>
  <w:num w:numId="36" w16cid:durableId="484971823">
    <w:abstractNumId w:val="14"/>
  </w:num>
  <w:num w:numId="37" w16cid:durableId="256838443">
    <w:abstractNumId w:val="9"/>
  </w:num>
  <w:num w:numId="38" w16cid:durableId="1323238574">
    <w:abstractNumId w:val="13"/>
  </w:num>
  <w:num w:numId="39" w16cid:durableId="1129010466">
    <w:abstractNumId w:val="22"/>
  </w:num>
  <w:num w:numId="40" w16cid:durableId="1008750280">
    <w:abstractNumId w:val="29"/>
  </w:num>
  <w:num w:numId="41" w16cid:durableId="1415738923">
    <w:abstractNumId w:val="18"/>
  </w:num>
  <w:num w:numId="42" w16cid:durableId="150362479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B0C53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48</cp:revision>
  <cp:lastPrinted>2024-09-10T12:27:00Z</cp:lastPrinted>
  <dcterms:created xsi:type="dcterms:W3CDTF">2024-02-15T14:56:00Z</dcterms:created>
  <dcterms:modified xsi:type="dcterms:W3CDTF">2024-10-04T14:12:00Z</dcterms:modified>
</cp:coreProperties>
</file>