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92F2" w14:textId="6CA89757" w:rsidR="00B474E9" w:rsidRDefault="00000000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9B37DF">
        <w:rPr>
          <w:b/>
          <w:bCs/>
        </w:rPr>
        <w:t>2</w:t>
      </w:r>
      <w:r w:rsidR="009F0650">
        <w:rPr>
          <w:b/>
          <w:bCs/>
        </w:rPr>
        <w:t>26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9F0650">
        <w:rPr>
          <w:rFonts w:eastAsia="Calibri"/>
          <w:b/>
          <w:bCs/>
        </w:rPr>
        <w:t>07</w:t>
      </w:r>
      <w:r w:rsidR="00893CAD">
        <w:rPr>
          <w:b/>
          <w:bCs/>
        </w:rPr>
        <w:t xml:space="preserve"> DE </w:t>
      </w:r>
      <w:r w:rsidR="009F0650">
        <w:rPr>
          <w:b/>
          <w:bCs/>
        </w:rPr>
        <w:t>OUTUBRO</w:t>
      </w:r>
      <w:r w:rsidR="00893CAD">
        <w:rPr>
          <w:b/>
          <w:bCs/>
        </w:rPr>
        <w:t xml:space="preserve"> DE 202</w:t>
      </w:r>
      <w:r w:rsidR="009B37DF">
        <w:rPr>
          <w:b/>
          <w:bCs/>
        </w:rPr>
        <w:t>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0989B49A" w14:textId="46B21F8E" w:rsidR="00B474E9" w:rsidRDefault="009B37DF" w:rsidP="009B37DF">
      <w:pPr>
        <w:ind w:left="3402"/>
        <w:jc w:val="both"/>
        <w:rPr>
          <w:bCs/>
        </w:rPr>
      </w:pPr>
      <w:r w:rsidRPr="009B37DF">
        <w:rPr>
          <w:bCs/>
        </w:rPr>
        <w:t>Revoga a Portaria nº 116/2024 e suas alterações e dá outras providências.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231DDF9A" w:rsidR="00B474E9" w:rsidRDefault="00000000" w:rsidP="009B37DF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9F0650">
        <w:rPr>
          <w:bCs/>
        </w:rPr>
        <w:t>Iago Me</w:t>
      </w:r>
      <w:r w:rsidR="009B37DF">
        <w:rPr>
          <w:bCs/>
        </w:rPr>
        <w:t>lla</w:t>
      </w:r>
      <w:r>
        <w:rPr>
          <w:bCs/>
        </w:rPr>
        <w:t>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70688FDF" w14:textId="3E29DD5A" w:rsidR="00BE48AB" w:rsidRPr="00BE48AB" w:rsidRDefault="009B37DF" w:rsidP="00BE48AB">
      <w:pPr>
        <w:pStyle w:val="PargrafodaLista"/>
        <w:numPr>
          <w:ilvl w:val="0"/>
          <w:numId w:val="44"/>
        </w:numPr>
        <w:ind w:left="0" w:firstLine="1418"/>
        <w:jc w:val="both"/>
        <w:rPr>
          <w:bCs/>
        </w:rPr>
      </w:pPr>
      <w:r w:rsidRPr="009B37DF">
        <w:rPr>
          <w:bCs/>
        </w:rPr>
        <w:t>Considerando a Portaria nº 36/2024, que institui e disciplina a Comissão Permanente de Processo Administrativo Disciplinar, no âmbito da Câmara Municipal de Sorriso –</w:t>
      </w:r>
      <w:r>
        <w:rPr>
          <w:bCs/>
        </w:rPr>
        <w:t xml:space="preserve"> </w:t>
      </w:r>
      <w:r w:rsidRPr="009B37DF">
        <w:rPr>
          <w:bCs/>
        </w:rPr>
        <w:t>MT;</w:t>
      </w:r>
    </w:p>
    <w:p w14:paraId="36C84238" w14:textId="1A8976B3" w:rsidR="009B37DF" w:rsidRPr="009B37DF" w:rsidRDefault="009B37DF" w:rsidP="009B37DF">
      <w:pPr>
        <w:pStyle w:val="PargrafodaLista"/>
        <w:numPr>
          <w:ilvl w:val="0"/>
          <w:numId w:val="44"/>
        </w:numPr>
        <w:ind w:left="0" w:firstLine="1418"/>
        <w:jc w:val="both"/>
        <w:rPr>
          <w:bCs/>
        </w:rPr>
      </w:pPr>
      <w:r w:rsidRPr="009B37DF">
        <w:rPr>
          <w:bCs/>
        </w:rPr>
        <w:t xml:space="preserve">Considerando a Portaria nº 27/2024, que Nomeia Comissão Especial de Investigação e instaura Sindicância Investigativa para apurar fatos provenientes do Pregão de nº </w:t>
      </w:r>
      <w:r>
        <w:rPr>
          <w:bCs/>
        </w:rPr>
        <w:t>00</w:t>
      </w:r>
      <w:r w:rsidRPr="009B37DF">
        <w:rPr>
          <w:bCs/>
        </w:rPr>
        <w:t>6/2023;</w:t>
      </w:r>
    </w:p>
    <w:p w14:paraId="3BA13B7B" w14:textId="77777777" w:rsidR="009B37DF" w:rsidRDefault="009B37DF" w:rsidP="009B37DF">
      <w:pPr>
        <w:pStyle w:val="PargrafodaLista"/>
        <w:numPr>
          <w:ilvl w:val="0"/>
          <w:numId w:val="44"/>
        </w:numPr>
        <w:ind w:left="0" w:firstLine="1418"/>
        <w:jc w:val="both"/>
        <w:rPr>
          <w:bCs/>
        </w:rPr>
      </w:pPr>
      <w:r w:rsidRPr="009B37DF">
        <w:rPr>
          <w:bCs/>
        </w:rPr>
        <w:t>Considerando a observância das garantias constitucionais do devido processo legal, da ampla defesa e do contraditório, primando pelo sigilo;</w:t>
      </w:r>
    </w:p>
    <w:p w14:paraId="3373AF0F" w14:textId="77777777" w:rsidR="009B37DF" w:rsidRPr="009B37DF" w:rsidRDefault="009B37DF" w:rsidP="009B37DF">
      <w:pPr>
        <w:pStyle w:val="PargrafodaLista"/>
        <w:numPr>
          <w:ilvl w:val="0"/>
          <w:numId w:val="44"/>
        </w:numPr>
        <w:ind w:left="0" w:firstLine="1418"/>
        <w:jc w:val="both"/>
        <w:rPr>
          <w:bCs/>
        </w:rPr>
      </w:pPr>
      <w:r w:rsidRPr="009B37DF">
        <w:rPr>
          <w:bCs/>
        </w:rPr>
        <w:t>Considerando as dificuldades, impedimentos e objeções no devido curso do Processo Administrativo Disciplinar.</w:t>
      </w:r>
    </w:p>
    <w:p w14:paraId="6F3975C7" w14:textId="77777777" w:rsidR="00B474E9" w:rsidRDefault="00B474E9" w:rsidP="00B474E9">
      <w:pPr>
        <w:ind w:firstLine="1418"/>
        <w:jc w:val="both"/>
        <w:rPr>
          <w:bCs/>
        </w:rPr>
      </w:pPr>
    </w:p>
    <w:p w14:paraId="5A8C9808" w14:textId="77777777" w:rsidR="00B474E9" w:rsidRPr="0042506C" w:rsidRDefault="00000000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4AF6FD86" w14:textId="64E0D3C0" w:rsidR="009B37DF" w:rsidRDefault="009B37DF" w:rsidP="009B37DF">
      <w:pPr>
        <w:ind w:firstLine="1418"/>
        <w:jc w:val="both"/>
      </w:pPr>
      <w:r w:rsidRPr="009B37DF">
        <w:rPr>
          <w:b/>
          <w:bCs/>
        </w:rPr>
        <w:t>Art. 1º</w:t>
      </w:r>
      <w:r>
        <w:t xml:space="preserve"> Revogar a Portaria nº 116/2024 e suas alterações, e determinar o cumprimento do inciso I, do artigo 195 da Lei Municipal nº 140/2011 – Estatuto do Servidor Público Municipal de Sorriso.</w:t>
      </w:r>
    </w:p>
    <w:p w14:paraId="7FE9D3D3" w14:textId="77777777" w:rsidR="009B37DF" w:rsidRDefault="009B37DF" w:rsidP="009B37DF">
      <w:pPr>
        <w:ind w:firstLine="1418"/>
        <w:jc w:val="both"/>
        <w:rPr>
          <w:sz w:val="22"/>
          <w:szCs w:val="22"/>
        </w:rPr>
      </w:pPr>
    </w:p>
    <w:p w14:paraId="0068CD7C" w14:textId="77777777" w:rsidR="009B37DF" w:rsidRDefault="009B37DF" w:rsidP="009B37DF">
      <w:pPr>
        <w:ind w:firstLine="1418"/>
        <w:jc w:val="both"/>
      </w:pPr>
      <w:r w:rsidRPr="009B37DF">
        <w:rPr>
          <w:b/>
          <w:bCs/>
        </w:rPr>
        <w:t>Art. 2º</w:t>
      </w:r>
      <w:r>
        <w:t xml:space="preserve"> Esta Portaria entra em vigor na data da sua publicação.</w:t>
      </w:r>
    </w:p>
    <w:p w14:paraId="454E239F" w14:textId="77777777" w:rsidR="00B474E9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2271A14E" w14:textId="3FC24B30" w:rsidR="00B474E9" w:rsidRDefault="00000000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9F0650">
        <w:rPr>
          <w:rFonts w:eastAsia="Calibri"/>
        </w:rPr>
        <w:t>07</w:t>
      </w:r>
      <w:r>
        <w:rPr>
          <w:rFonts w:eastAsia="Calibri"/>
        </w:rPr>
        <w:t xml:space="preserve"> de </w:t>
      </w:r>
      <w:r w:rsidR="009F0650">
        <w:rPr>
          <w:rFonts w:eastAsia="Calibri"/>
        </w:rPr>
        <w:t>outubro</w:t>
      </w:r>
      <w:r>
        <w:rPr>
          <w:rFonts w:eastAsia="Calibri"/>
        </w:rPr>
        <w:t xml:space="preserve"> de 202</w:t>
      </w:r>
      <w:r w:rsidR="009B37DF">
        <w:rPr>
          <w:rFonts w:eastAsia="Calibri"/>
        </w:rPr>
        <w:t>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5D753E10" w:rsidR="00B474E9" w:rsidRDefault="009F065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</w:t>
      </w:r>
      <w:r w:rsidR="009B37DF">
        <w:rPr>
          <w:rFonts w:eastAsia="Calibri"/>
          <w:b/>
          <w:bCs/>
        </w:rPr>
        <w:t>ELLA</w:t>
      </w:r>
    </w:p>
    <w:p w14:paraId="493E3FD0" w14:textId="29CBB06F" w:rsidR="00213356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3A4AF4FC" w14:textId="77777777" w:rsidR="00BE48AB" w:rsidRDefault="00BE48AB" w:rsidP="00B474E9">
      <w:pPr>
        <w:jc w:val="center"/>
        <w:rPr>
          <w:rFonts w:eastAsia="Calibri"/>
          <w:b/>
          <w:bCs/>
        </w:rPr>
      </w:pPr>
    </w:p>
    <w:p w14:paraId="286DF1C2" w14:textId="77777777" w:rsidR="00BE48AB" w:rsidRDefault="00BE48AB" w:rsidP="00B474E9">
      <w:pPr>
        <w:jc w:val="center"/>
        <w:rPr>
          <w:rFonts w:eastAsia="Calibri"/>
          <w:b/>
          <w:bCs/>
        </w:rPr>
      </w:pPr>
    </w:p>
    <w:p w14:paraId="669B9823" w14:textId="77777777" w:rsidR="00BE48AB" w:rsidRDefault="00BE48AB" w:rsidP="00B474E9">
      <w:pPr>
        <w:jc w:val="center"/>
        <w:rPr>
          <w:rFonts w:eastAsia="Calibri"/>
          <w:b/>
          <w:bCs/>
        </w:rPr>
      </w:pPr>
    </w:p>
    <w:p w14:paraId="78FA59FF" w14:textId="77777777" w:rsidR="00BE48AB" w:rsidRDefault="00BE48AB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000000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E56EA" w14:textId="77777777" w:rsidR="00131345" w:rsidRDefault="00131345">
      <w:r>
        <w:separator/>
      </w:r>
    </w:p>
  </w:endnote>
  <w:endnote w:type="continuationSeparator" w:id="0">
    <w:p w14:paraId="41ABA58B" w14:textId="77777777" w:rsidR="00131345" w:rsidRDefault="0013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58A99" w14:textId="77777777" w:rsidR="00131345" w:rsidRDefault="00131345">
      <w:r>
        <w:separator/>
      </w:r>
    </w:p>
  </w:footnote>
  <w:footnote w:type="continuationSeparator" w:id="0">
    <w:p w14:paraId="4F5A0374" w14:textId="77777777" w:rsidR="00131345" w:rsidRDefault="0013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3DC0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80016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2D0F88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76032F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43ED1C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6A0584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B2365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5485B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6CCA6C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73610A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44CF32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5A3661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06E15F0" w:tentative="1">
      <w:start w:val="1"/>
      <w:numFmt w:val="lowerLetter"/>
      <w:lvlText w:val="%2."/>
      <w:lvlJc w:val="left"/>
      <w:pPr>
        <w:ind w:left="1440" w:hanging="360"/>
      </w:pPr>
    </w:lvl>
    <w:lvl w:ilvl="2" w:tplc="E8EEA0B6" w:tentative="1">
      <w:start w:val="1"/>
      <w:numFmt w:val="lowerRoman"/>
      <w:lvlText w:val="%3."/>
      <w:lvlJc w:val="right"/>
      <w:pPr>
        <w:ind w:left="2160" w:hanging="180"/>
      </w:pPr>
    </w:lvl>
    <w:lvl w:ilvl="3" w:tplc="E090B02E" w:tentative="1">
      <w:start w:val="1"/>
      <w:numFmt w:val="decimal"/>
      <w:lvlText w:val="%4."/>
      <w:lvlJc w:val="left"/>
      <w:pPr>
        <w:ind w:left="2880" w:hanging="360"/>
      </w:pPr>
    </w:lvl>
    <w:lvl w:ilvl="4" w:tplc="4BC4FD54" w:tentative="1">
      <w:start w:val="1"/>
      <w:numFmt w:val="lowerLetter"/>
      <w:lvlText w:val="%5."/>
      <w:lvlJc w:val="left"/>
      <w:pPr>
        <w:ind w:left="3600" w:hanging="360"/>
      </w:pPr>
    </w:lvl>
    <w:lvl w:ilvl="5" w:tplc="3D02F7D4" w:tentative="1">
      <w:start w:val="1"/>
      <w:numFmt w:val="lowerRoman"/>
      <w:lvlText w:val="%6."/>
      <w:lvlJc w:val="right"/>
      <w:pPr>
        <w:ind w:left="4320" w:hanging="180"/>
      </w:pPr>
    </w:lvl>
    <w:lvl w:ilvl="6" w:tplc="0EB21684" w:tentative="1">
      <w:start w:val="1"/>
      <w:numFmt w:val="decimal"/>
      <w:lvlText w:val="%7."/>
      <w:lvlJc w:val="left"/>
      <w:pPr>
        <w:ind w:left="5040" w:hanging="360"/>
      </w:pPr>
    </w:lvl>
    <w:lvl w:ilvl="7" w:tplc="212A8CC4" w:tentative="1">
      <w:start w:val="1"/>
      <w:numFmt w:val="lowerLetter"/>
      <w:lvlText w:val="%8."/>
      <w:lvlJc w:val="left"/>
      <w:pPr>
        <w:ind w:left="5760" w:hanging="360"/>
      </w:pPr>
    </w:lvl>
    <w:lvl w:ilvl="8" w:tplc="DF764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4A832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484A166" w:tentative="1">
      <w:start w:val="1"/>
      <w:numFmt w:val="lowerLetter"/>
      <w:lvlText w:val="%2."/>
      <w:lvlJc w:val="left"/>
      <w:pPr>
        <w:ind w:left="1440" w:hanging="360"/>
      </w:pPr>
    </w:lvl>
    <w:lvl w:ilvl="2" w:tplc="462C5ED2" w:tentative="1">
      <w:start w:val="1"/>
      <w:numFmt w:val="lowerRoman"/>
      <w:lvlText w:val="%3."/>
      <w:lvlJc w:val="right"/>
      <w:pPr>
        <w:ind w:left="2160" w:hanging="180"/>
      </w:pPr>
    </w:lvl>
    <w:lvl w:ilvl="3" w:tplc="0E120B50" w:tentative="1">
      <w:start w:val="1"/>
      <w:numFmt w:val="decimal"/>
      <w:lvlText w:val="%4."/>
      <w:lvlJc w:val="left"/>
      <w:pPr>
        <w:ind w:left="2880" w:hanging="360"/>
      </w:pPr>
    </w:lvl>
    <w:lvl w:ilvl="4" w:tplc="3656D0A0" w:tentative="1">
      <w:start w:val="1"/>
      <w:numFmt w:val="lowerLetter"/>
      <w:lvlText w:val="%5."/>
      <w:lvlJc w:val="left"/>
      <w:pPr>
        <w:ind w:left="3600" w:hanging="360"/>
      </w:pPr>
    </w:lvl>
    <w:lvl w:ilvl="5" w:tplc="02668060" w:tentative="1">
      <w:start w:val="1"/>
      <w:numFmt w:val="lowerRoman"/>
      <w:lvlText w:val="%6."/>
      <w:lvlJc w:val="right"/>
      <w:pPr>
        <w:ind w:left="4320" w:hanging="180"/>
      </w:pPr>
    </w:lvl>
    <w:lvl w:ilvl="6" w:tplc="6BDC2F8C" w:tentative="1">
      <w:start w:val="1"/>
      <w:numFmt w:val="decimal"/>
      <w:lvlText w:val="%7."/>
      <w:lvlJc w:val="left"/>
      <w:pPr>
        <w:ind w:left="5040" w:hanging="360"/>
      </w:pPr>
    </w:lvl>
    <w:lvl w:ilvl="7" w:tplc="81143DB0" w:tentative="1">
      <w:start w:val="1"/>
      <w:numFmt w:val="lowerLetter"/>
      <w:lvlText w:val="%8."/>
      <w:lvlJc w:val="left"/>
      <w:pPr>
        <w:ind w:left="5760" w:hanging="360"/>
      </w:pPr>
    </w:lvl>
    <w:lvl w:ilvl="8" w:tplc="D632F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D3063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7E16DC" w:tentative="1">
      <w:start w:val="1"/>
      <w:numFmt w:val="lowerLetter"/>
      <w:lvlText w:val="%2."/>
      <w:lvlJc w:val="left"/>
      <w:pPr>
        <w:ind w:left="1440" w:hanging="360"/>
      </w:pPr>
    </w:lvl>
    <w:lvl w:ilvl="2" w:tplc="43D007B4" w:tentative="1">
      <w:start w:val="1"/>
      <w:numFmt w:val="lowerRoman"/>
      <w:lvlText w:val="%3."/>
      <w:lvlJc w:val="right"/>
      <w:pPr>
        <w:ind w:left="2160" w:hanging="180"/>
      </w:pPr>
    </w:lvl>
    <w:lvl w:ilvl="3" w:tplc="BEA2FF9C" w:tentative="1">
      <w:start w:val="1"/>
      <w:numFmt w:val="decimal"/>
      <w:lvlText w:val="%4."/>
      <w:lvlJc w:val="left"/>
      <w:pPr>
        <w:ind w:left="2880" w:hanging="360"/>
      </w:pPr>
    </w:lvl>
    <w:lvl w:ilvl="4" w:tplc="B8D0AE8E" w:tentative="1">
      <w:start w:val="1"/>
      <w:numFmt w:val="lowerLetter"/>
      <w:lvlText w:val="%5."/>
      <w:lvlJc w:val="left"/>
      <w:pPr>
        <w:ind w:left="3600" w:hanging="360"/>
      </w:pPr>
    </w:lvl>
    <w:lvl w:ilvl="5" w:tplc="FC722E86" w:tentative="1">
      <w:start w:val="1"/>
      <w:numFmt w:val="lowerRoman"/>
      <w:lvlText w:val="%6."/>
      <w:lvlJc w:val="right"/>
      <w:pPr>
        <w:ind w:left="4320" w:hanging="180"/>
      </w:pPr>
    </w:lvl>
    <w:lvl w:ilvl="6" w:tplc="2DC076BC" w:tentative="1">
      <w:start w:val="1"/>
      <w:numFmt w:val="decimal"/>
      <w:lvlText w:val="%7."/>
      <w:lvlJc w:val="left"/>
      <w:pPr>
        <w:ind w:left="5040" w:hanging="360"/>
      </w:pPr>
    </w:lvl>
    <w:lvl w:ilvl="7" w:tplc="7B96AD6E" w:tentative="1">
      <w:start w:val="1"/>
      <w:numFmt w:val="lowerLetter"/>
      <w:lvlText w:val="%8."/>
      <w:lvlJc w:val="left"/>
      <w:pPr>
        <w:ind w:left="5760" w:hanging="360"/>
      </w:pPr>
    </w:lvl>
    <w:lvl w:ilvl="8" w:tplc="E8C0B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21C6E"/>
    <w:multiLevelType w:val="hybridMultilevel"/>
    <w:tmpl w:val="DFE88C54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F9E0E82"/>
    <w:multiLevelType w:val="hybridMultilevel"/>
    <w:tmpl w:val="BCAE0A36"/>
    <w:lvl w:ilvl="0" w:tplc="200814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F079A8" w:tentative="1">
      <w:start w:val="1"/>
      <w:numFmt w:val="lowerLetter"/>
      <w:lvlText w:val="%2."/>
      <w:lvlJc w:val="left"/>
      <w:pPr>
        <w:ind w:left="1440" w:hanging="360"/>
      </w:pPr>
    </w:lvl>
    <w:lvl w:ilvl="2" w:tplc="9D9AA264" w:tentative="1">
      <w:start w:val="1"/>
      <w:numFmt w:val="lowerRoman"/>
      <w:lvlText w:val="%3."/>
      <w:lvlJc w:val="right"/>
      <w:pPr>
        <w:ind w:left="2160" w:hanging="180"/>
      </w:pPr>
    </w:lvl>
    <w:lvl w:ilvl="3" w:tplc="3E7ED992" w:tentative="1">
      <w:start w:val="1"/>
      <w:numFmt w:val="decimal"/>
      <w:lvlText w:val="%4."/>
      <w:lvlJc w:val="left"/>
      <w:pPr>
        <w:ind w:left="2880" w:hanging="360"/>
      </w:pPr>
    </w:lvl>
    <w:lvl w:ilvl="4" w:tplc="49800AC8" w:tentative="1">
      <w:start w:val="1"/>
      <w:numFmt w:val="lowerLetter"/>
      <w:lvlText w:val="%5."/>
      <w:lvlJc w:val="left"/>
      <w:pPr>
        <w:ind w:left="3600" w:hanging="360"/>
      </w:pPr>
    </w:lvl>
    <w:lvl w:ilvl="5" w:tplc="D83AB6D4" w:tentative="1">
      <w:start w:val="1"/>
      <w:numFmt w:val="lowerRoman"/>
      <w:lvlText w:val="%6."/>
      <w:lvlJc w:val="right"/>
      <w:pPr>
        <w:ind w:left="4320" w:hanging="180"/>
      </w:pPr>
    </w:lvl>
    <w:lvl w:ilvl="6" w:tplc="76480C48" w:tentative="1">
      <w:start w:val="1"/>
      <w:numFmt w:val="decimal"/>
      <w:lvlText w:val="%7."/>
      <w:lvlJc w:val="left"/>
      <w:pPr>
        <w:ind w:left="5040" w:hanging="360"/>
      </w:pPr>
    </w:lvl>
    <w:lvl w:ilvl="7" w:tplc="75D4CE84" w:tentative="1">
      <w:start w:val="1"/>
      <w:numFmt w:val="lowerLetter"/>
      <w:lvlText w:val="%8."/>
      <w:lvlJc w:val="left"/>
      <w:pPr>
        <w:ind w:left="5760" w:hanging="360"/>
      </w:pPr>
    </w:lvl>
    <w:lvl w:ilvl="8" w:tplc="4D005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ABFE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CE04A" w:tentative="1">
      <w:start w:val="1"/>
      <w:numFmt w:val="lowerLetter"/>
      <w:lvlText w:val="%2."/>
      <w:lvlJc w:val="left"/>
      <w:pPr>
        <w:ind w:left="1440" w:hanging="360"/>
      </w:pPr>
    </w:lvl>
    <w:lvl w:ilvl="2" w:tplc="F05699D2" w:tentative="1">
      <w:start w:val="1"/>
      <w:numFmt w:val="lowerRoman"/>
      <w:lvlText w:val="%3."/>
      <w:lvlJc w:val="right"/>
      <w:pPr>
        <w:ind w:left="2160" w:hanging="180"/>
      </w:pPr>
    </w:lvl>
    <w:lvl w:ilvl="3" w:tplc="ACA00D82" w:tentative="1">
      <w:start w:val="1"/>
      <w:numFmt w:val="decimal"/>
      <w:lvlText w:val="%4."/>
      <w:lvlJc w:val="left"/>
      <w:pPr>
        <w:ind w:left="2880" w:hanging="360"/>
      </w:pPr>
    </w:lvl>
    <w:lvl w:ilvl="4" w:tplc="7EDADBA6" w:tentative="1">
      <w:start w:val="1"/>
      <w:numFmt w:val="lowerLetter"/>
      <w:lvlText w:val="%5."/>
      <w:lvlJc w:val="left"/>
      <w:pPr>
        <w:ind w:left="3600" w:hanging="360"/>
      </w:pPr>
    </w:lvl>
    <w:lvl w:ilvl="5" w:tplc="F1C48BD2" w:tentative="1">
      <w:start w:val="1"/>
      <w:numFmt w:val="lowerRoman"/>
      <w:lvlText w:val="%6."/>
      <w:lvlJc w:val="right"/>
      <w:pPr>
        <w:ind w:left="4320" w:hanging="180"/>
      </w:pPr>
    </w:lvl>
    <w:lvl w:ilvl="6" w:tplc="6F7677F4" w:tentative="1">
      <w:start w:val="1"/>
      <w:numFmt w:val="decimal"/>
      <w:lvlText w:val="%7."/>
      <w:lvlJc w:val="left"/>
      <w:pPr>
        <w:ind w:left="5040" w:hanging="360"/>
      </w:pPr>
    </w:lvl>
    <w:lvl w:ilvl="7" w:tplc="492A64AE" w:tentative="1">
      <w:start w:val="1"/>
      <w:numFmt w:val="lowerLetter"/>
      <w:lvlText w:val="%8."/>
      <w:lvlJc w:val="left"/>
      <w:pPr>
        <w:ind w:left="5760" w:hanging="360"/>
      </w:pPr>
    </w:lvl>
    <w:lvl w:ilvl="8" w:tplc="D2629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5BDA4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8EA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65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09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EB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A84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6C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88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64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BA481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D82496" w:tentative="1">
      <w:start w:val="1"/>
      <w:numFmt w:val="lowerLetter"/>
      <w:lvlText w:val="%2."/>
      <w:lvlJc w:val="left"/>
      <w:pPr>
        <w:ind w:left="1440" w:hanging="360"/>
      </w:pPr>
    </w:lvl>
    <w:lvl w:ilvl="2" w:tplc="167E42E0" w:tentative="1">
      <w:start w:val="1"/>
      <w:numFmt w:val="lowerRoman"/>
      <w:lvlText w:val="%3."/>
      <w:lvlJc w:val="right"/>
      <w:pPr>
        <w:ind w:left="2160" w:hanging="180"/>
      </w:pPr>
    </w:lvl>
    <w:lvl w:ilvl="3" w:tplc="172405BC" w:tentative="1">
      <w:start w:val="1"/>
      <w:numFmt w:val="decimal"/>
      <w:lvlText w:val="%4."/>
      <w:lvlJc w:val="left"/>
      <w:pPr>
        <w:ind w:left="2880" w:hanging="360"/>
      </w:pPr>
    </w:lvl>
    <w:lvl w:ilvl="4" w:tplc="615EDF52" w:tentative="1">
      <w:start w:val="1"/>
      <w:numFmt w:val="lowerLetter"/>
      <w:lvlText w:val="%5."/>
      <w:lvlJc w:val="left"/>
      <w:pPr>
        <w:ind w:left="3600" w:hanging="360"/>
      </w:pPr>
    </w:lvl>
    <w:lvl w:ilvl="5" w:tplc="F96C4D16" w:tentative="1">
      <w:start w:val="1"/>
      <w:numFmt w:val="lowerRoman"/>
      <w:lvlText w:val="%6."/>
      <w:lvlJc w:val="right"/>
      <w:pPr>
        <w:ind w:left="4320" w:hanging="180"/>
      </w:pPr>
    </w:lvl>
    <w:lvl w:ilvl="6" w:tplc="D982FEC4" w:tentative="1">
      <w:start w:val="1"/>
      <w:numFmt w:val="decimal"/>
      <w:lvlText w:val="%7."/>
      <w:lvlJc w:val="left"/>
      <w:pPr>
        <w:ind w:left="5040" w:hanging="360"/>
      </w:pPr>
    </w:lvl>
    <w:lvl w:ilvl="7" w:tplc="3B34C73C" w:tentative="1">
      <w:start w:val="1"/>
      <w:numFmt w:val="lowerLetter"/>
      <w:lvlText w:val="%8."/>
      <w:lvlJc w:val="left"/>
      <w:pPr>
        <w:ind w:left="5760" w:hanging="360"/>
      </w:pPr>
    </w:lvl>
    <w:lvl w:ilvl="8" w:tplc="F66AF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223CB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4A44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C02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4C1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AA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DA2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3CD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0C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A3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1E14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EF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6AE8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8C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EC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6ED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A3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2C8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D6E1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BD04D92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9401216">
      <w:start w:val="1"/>
      <w:numFmt w:val="lowerLetter"/>
      <w:lvlText w:val="%2."/>
      <w:lvlJc w:val="left"/>
      <w:pPr>
        <w:ind w:left="1364" w:hanging="360"/>
      </w:pPr>
    </w:lvl>
    <w:lvl w:ilvl="2" w:tplc="1450855A">
      <w:start w:val="1"/>
      <w:numFmt w:val="lowerRoman"/>
      <w:lvlText w:val="%3."/>
      <w:lvlJc w:val="right"/>
      <w:pPr>
        <w:ind w:left="2084" w:hanging="180"/>
      </w:pPr>
    </w:lvl>
    <w:lvl w:ilvl="3" w:tplc="4A7E4F68">
      <w:start w:val="1"/>
      <w:numFmt w:val="decimal"/>
      <w:lvlText w:val="%4."/>
      <w:lvlJc w:val="left"/>
      <w:pPr>
        <w:ind w:left="2804" w:hanging="360"/>
      </w:pPr>
    </w:lvl>
    <w:lvl w:ilvl="4" w:tplc="E13C606A">
      <w:start w:val="1"/>
      <w:numFmt w:val="lowerLetter"/>
      <w:lvlText w:val="%5."/>
      <w:lvlJc w:val="left"/>
      <w:pPr>
        <w:ind w:left="3524" w:hanging="360"/>
      </w:pPr>
    </w:lvl>
    <w:lvl w:ilvl="5" w:tplc="19264B76">
      <w:start w:val="1"/>
      <w:numFmt w:val="lowerRoman"/>
      <w:lvlText w:val="%6."/>
      <w:lvlJc w:val="right"/>
      <w:pPr>
        <w:ind w:left="4244" w:hanging="180"/>
      </w:pPr>
    </w:lvl>
    <w:lvl w:ilvl="6" w:tplc="501820F8">
      <w:start w:val="1"/>
      <w:numFmt w:val="decimal"/>
      <w:lvlText w:val="%7."/>
      <w:lvlJc w:val="left"/>
      <w:pPr>
        <w:ind w:left="4964" w:hanging="360"/>
      </w:pPr>
    </w:lvl>
    <w:lvl w:ilvl="7" w:tplc="4952455E">
      <w:start w:val="1"/>
      <w:numFmt w:val="lowerLetter"/>
      <w:lvlText w:val="%8."/>
      <w:lvlJc w:val="left"/>
      <w:pPr>
        <w:ind w:left="5684" w:hanging="360"/>
      </w:pPr>
    </w:lvl>
    <w:lvl w:ilvl="8" w:tplc="9E2A3EAC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DD4AE2D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ADEF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67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21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6B8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49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29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E6E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805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D0DAD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7A88F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ACF2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1C23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D6DB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708E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92E1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9CE7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B039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17F2E2F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05CBBAE" w:tentative="1">
      <w:start w:val="1"/>
      <w:numFmt w:val="lowerLetter"/>
      <w:lvlText w:val="%2."/>
      <w:lvlJc w:val="left"/>
      <w:pPr>
        <w:ind w:left="1440" w:hanging="360"/>
      </w:pPr>
    </w:lvl>
    <w:lvl w:ilvl="2" w:tplc="7DD832BC" w:tentative="1">
      <w:start w:val="1"/>
      <w:numFmt w:val="lowerRoman"/>
      <w:lvlText w:val="%3."/>
      <w:lvlJc w:val="right"/>
      <w:pPr>
        <w:ind w:left="2160" w:hanging="180"/>
      </w:pPr>
    </w:lvl>
    <w:lvl w:ilvl="3" w:tplc="B73E652C" w:tentative="1">
      <w:start w:val="1"/>
      <w:numFmt w:val="decimal"/>
      <w:lvlText w:val="%4."/>
      <w:lvlJc w:val="left"/>
      <w:pPr>
        <w:ind w:left="2880" w:hanging="360"/>
      </w:pPr>
    </w:lvl>
    <w:lvl w:ilvl="4" w:tplc="D5C8F69C" w:tentative="1">
      <w:start w:val="1"/>
      <w:numFmt w:val="lowerLetter"/>
      <w:lvlText w:val="%5."/>
      <w:lvlJc w:val="left"/>
      <w:pPr>
        <w:ind w:left="3600" w:hanging="360"/>
      </w:pPr>
    </w:lvl>
    <w:lvl w:ilvl="5" w:tplc="88C20B30" w:tentative="1">
      <w:start w:val="1"/>
      <w:numFmt w:val="lowerRoman"/>
      <w:lvlText w:val="%6."/>
      <w:lvlJc w:val="right"/>
      <w:pPr>
        <w:ind w:left="4320" w:hanging="180"/>
      </w:pPr>
    </w:lvl>
    <w:lvl w:ilvl="6" w:tplc="7B5E4BD8" w:tentative="1">
      <w:start w:val="1"/>
      <w:numFmt w:val="decimal"/>
      <w:lvlText w:val="%7."/>
      <w:lvlJc w:val="left"/>
      <w:pPr>
        <w:ind w:left="5040" w:hanging="360"/>
      </w:pPr>
    </w:lvl>
    <w:lvl w:ilvl="7" w:tplc="1A405E6E" w:tentative="1">
      <w:start w:val="1"/>
      <w:numFmt w:val="lowerLetter"/>
      <w:lvlText w:val="%8."/>
      <w:lvlJc w:val="left"/>
      <w:pPr>
        <w:ind w:left="5760" w:hanging="360"/>
      </w:pPr>
    </w:lvl>
    <w:lvl w:ilvl="8" w:tplc="34D09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B50629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96C964" w:tentative="1">
      <w:start w:val="1"/>
      <w:numFmt w:val="lowerLetter"/>
      <w:lvlText w:val="%2."/>
      <w:lvlJc w:val="left"/>
      <w:pPr>
        <w:ind w:left="1440" w:hanging="360"/>
      </w:pPr>
    </w:lvl>
    <w:lvl w:ilvl="2" w:tplc="A4E0CDF6" w:tentative="1">
      <w:start w:val="1"/>
      <w:numFmt w:val="lowerRoman"/>
      <w:lvlText w:val="%3."/>
      <w:lvlJc w:val="right"/>
      <w:pPr>
        <w:ind w:left="2160" w:hanging="180"/>
      </w:pPr>
    </w:lvl>
    <w:lvl w:ilvl="3" w:tplc="F1A83B06" w:tentative="1">
      <w:start w:val="1"/>
      <w:numFmt w:val="decimal"/>
      <w:lvlText w:val="%4."/>
      <w:lvlJc w:val="left"/>
      <w:pPr>
        <w:ind w:left="2880" w:hanging="360"/>
      </w:pPr>
    </w:lvl>
    <w:lvl w:ilvl="4" w:tplc="A51EE0C4" w:tentative="1">
      <w:start w:val="1"/>
      <w:numFmt w:val="lowerLetter"/>
      <w:lvlText w:val="%5."/>
      <w:lvlJc w:val="left"/>
      <w:pPr>
        <w:ind w:left="3600" w:hanging="360"/>
      </w:pPr>
    </w:lvl>
    <w:lvl w:ilvl="5" w:tplc="6292F1D0" w:tentative="1">
      <w:start w:val="1"/>
      <w:numFmt w:val="lowerRoman"/>
      <w:lvlText w:val="%6."/>
      <w:lvlJc w:val="right"/>
      <w:pPr>
        <w:ind w:left="4320" w:hanging="180"/>
      </w:pPr>
    </w:lvl>
    <w:lvl w:ilvl="6" w:tplc="45F2E02C" w:tentative="1">
      <w:start w:val="1"/>
      <w:numFmt w:val="decimal"/>
      <w:lvlText w:val="%7."/>
      <w:lvlJc w:val="left"/>
      <w:pPr>
        <w:ind w:left="5040" w:hanging="360"/>
      </w:pPr>
    </w:lvl>
    <w:lvl w:ilvl="7" w:tplc="B4860DE2" w:tentative="1">
      <w:start w:val="1"/>
      <w:numFmt w:val="lowerLetter"/>
      <w:lvlText w:val="%8."/>
      <w:lvlJc w:val="left"/>
      <w:pPr>
        <w:ind w:left="5760" w:hanging="360"/>
      </w:pPr>
    </w:lvl>
    <w:lvl w:ilvl="8" w:tplc="DA5EE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5E36B0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AB540" w:tentative="1">
      <w:start w:val="1"/>
      <w:numFmt w:val="lowerLetter"/>
      <w:lvlText w:val="%2."/>
      <w:lvlJc w:val="left"/>
      <w:pPr>
        <w:ind w:left="1440" w:hanging="360"/>
      </w:pPr>
    </w:lvl>
    <w:lvl w:ilvl="2" w:tplc="F884A550" w:tentative="1">
      <w:start w:val="1"/>
      <w:numFmt w:val="lowerRoman"/>
      <w:lvlText w:val="%3."/>
      <w:lvlJc w:val="right"/>
      <w:pPr>
        <w:ind w:left="2160" w:hanging="180"/>
      </w:pPr>
    </w:lvl>
    <w:lvl w:ilvl="3" w:tplc="6E2E4086" w:tentative="1">
      <w:start w:val="1"/>
      <w:numFmt w:val="decimal"/>
      <w:lvlText w:val="%4."/>
      <w:lvlJc w:val="left"/>
      <w:pPr>
        <w:ind w:left="2880" w:hanging="360"/>
      </w:pPr>
    </w:lvl>
    <w:lvl w:ilvl="4" w:tplc="E79847F2" w:tentative="1">
      <w:start w:val="1"/>
      <w:numFmt w:val="lowerLetter"/>
      <w:lvlText w:val="%5."/>
      <w:lvlJc w:val="left"/>
      <w:pPr>
        <w:ind w:left="3600" w:hanging="360"/>
      </w:pPr>
    </w:lvl>
    <w:lvl w:ilvl="5" w:tplc="9C42404C" w:tentative="1">
      <w:start w:val="1"/>
      <w:numFmt w:val="lowerRoman"/>
      <w:lvlText w:val="%6."/>
      <w:lvlJc w:val="right"/>
      <w:pPr>
        <w:ind w:left="4320" w:hanging="180"/>
      </w:pPr>
    </w:lvl>
    <w:lvl w:ilvl="6" w:tplc="0D666684" w:tentative="1">
      <w:start w:val="1"/>
      <w:numFmt w:val="decimal"/>
      <w:lvlText w:val="%7."/>
      <w:lvlJc w:val="left"/>
      <w:pPr>
        <w:ind w:left="5040" w:hanging="360"/>
      </w:pPr>
    </w:lvl>
    <w:lvl w:ilvl="7" w:tplc="631EF6A4" w:tentative="1">
      <w:start w:val="1"/>
      <w:numFmt w:val="lowerLetter"/>
      <w:lvlText w:val="%8."/>
      <w:lvlJc w:val="left"/>
      <w:pPr>
        <w:ind w:left="5760" w:hanging="360"/>
      </w:pPr>
    </w:lvl>
    <w:lvl w:ilvl="8" w:tplc="BCA6C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FC783B4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7FC4D42" w:tentative="1">
      <w:start w:val="1"/>
      <w:numFmt w:val="lowerLetter"/>
      <w:lvlText w:val="%2."/>
      <w:lvlJc w:val="left"/>
      <w:pPr>
        <w:ind w:left="1364" w:hanging="360"/>
      </w:pPr>
    </w:lvl>
    <w:lvl w:ilvl="2" w:tplc="628E7A34" w:tentative="1">
      <w:start w:val="1"/>
      <w:numFmt w:val="lowerRoman"/>
      <w:lvlText w:val="%3."/>
      <w:lvlJc w:val="right"/>
      <w:pPr>
        <w:ind w:left="2084" w:hanging="180"/>
      </w:pPr>
    </w:lvl>
    <w:lvl w:ilvl="3" w:tplc="BA447498" w:tentative="1">
      <w:start w:val="1"/>
      <w:numFmt w:val="decimal"/>
      <w:lvlText w:val="%4."/>
      <w:lvlJc w:val="left"/>
      <w:pPr>
        <w:ind w:left="2804" w:hanging="360"/>
      </w:pPr>
    </w:lvl>
    <w:lvl w:ilvl="4" w:tplc="793C7E62" w:tentative="1">
      <w:start w:val="1"/>
      <w:numFmt w:val="lowerLetter"/>
      <w:lvlText w:val="%5."/>
      <w:lvlJc w:val="left"/>
      <w:pPr>
        <w:ind w:left="3524" w:hanging="360"/>
      </w:pPr>
    </w:lvl>
    <w:lvl w:ilvl="5" w:tplc="FD5C6036" w:tentative="1">
      <w:start w:val="1"/>
      <w:numFmt w:val="lowerRoman"/>
      <w:lvlText w:val="%6."/>
      <w:lvlJc w:val="right"/>
      <w:pPr>
        <w:ind w:left="4244" w:hanging="180"/>
      </w:pPr>
    </w:lvl>
    <w:lvl w:ilvl="6" w:tplc="593E0FF8" w:tentative="1">
      <w:start w:val="1"/>
      <w:numFmt w:val="decimal"/>
      <w:lvlText w:val="%7."/>
      <w:lvlJc w:val="left"/>
      <w:pPr>
        <w:ind w:left="4964" w:hanging="360"/>
      </w:pPr>
    </w:lvl>
    <w:lvl w:ilvl="7" w:tplc="E8B4EC2A" w:tentative="1">
      <w:start w:val="1"/>
      <w:numFmt w:val="lowerLetter"/>
      <w:lvlText w:val="%8."/>
      <w:lvlJc w:val="left"/>
      <w:pPr>
        <w:ind w:left="5684" w:hanging="360"/>
      </w:pPr>
    </w:lvl>
    <w:lvl w:ilvl="8" w:tplc="B60A0D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DA70A8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B2E5E6" w:tentative="1">
      <w:start w:val="1"/>
      <w:numFmt w:val="lowerLetter"/>
      <w:lvlText w:val="%2."/>
      <w:lvlJc w:val="left"/>
      <w:pPr>
        <w:ind w:left="1440" w:hanging="360"/>
      </w:pPr>
    </w:lvl>
    <w:lvl w:ilvl="2" w:tplc="3678EEEA" w:tentative="1">
      <w:start w:val="1"/>
      <w:numFmt w:val="lowerRoman"/>
      <w:lvlText w:val="%3."/>
      <w:lvlJc w:val="right"/>
      <w:pPr>
        <w:ind w:left="2160" w:hanging="180"/>
      </w:pPr>
    </w:lvl>
    <w:lvl w:ilvl="3" w:tplc="41526E50" w:tentative="1">
      <w:start w:val="1"/>
      <w:numFmt w:val="decimal"/>
      <w:lvlText w:val="%4."/>
      <w:lvlJc w:val="left"/>
      <w:pPr>
        <w:ind w:left="2880" w:hanging="360"/>
      </w:pPr>
    </w:lvl>
    <w:lvl w:ilvl="4" w:tplc="6D4A2012" w:tentative="1">
      <w:start w:val="1"/>
      <w:numFmt w:val="lowerLetter"/>
      <w:lvlText w:val="%5."/>
      <w:lvlJc w:val="left"/>
      <w:pPr>
        <w:ind w:left="3600" w:hanging="360"/>
      </w:pPr>
    </w:lvl>
    <w:lvl w:ilvl="5" w:tplc="9BF807A2" w:tentative="1">
      <w:start w:val="1"/>
      <w:numFmt w:val="lowerRoman"/>
      <w:lvlText w:val="%6."/>
      <w:lvlJc w:val="right"/>
      <w:pPr>
        <w:ind w:left="4320" w:hanging="180"/>
      </w:pPr>
    </w:lvl>
    <w:lvl w:ilvl="6" w:tplc="4BECEB24" w:tentative="1">
      <w:start w:val="1"/>
      <w:numFmt w:val="decimal"/>
      <w:lvlText w:val="%7."/>
      <w:lvlJc w:val="left"/>
      <w:pPr>
        <w:ind w:left="5040" w:hanging="360"/>
      </w:pPr>
    </w:lvl>
    <w:lvl w:ilvl="7" w:tplc="4956C586" w:tentative="1">
      <w:start w:val="1"/>
      <w:numFmt w:val="lowerLetter"/>
      <w:lvlText w:val="%8."/>
      <w:lvlJc w:val="left"/>
      <w:pPr>
        <w:ind w:left="5760" w:hanging="360"/>
      </w:pPr>
    </w:lvl>
    <w:lvl w:ilvl="8" w:tplc="1AD6D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55038914">
    <w:abstractNumId w:val="21"/>
  </w:num>
  <w:num w:numId="2" w16cid:durableId="777070177">
    <w:abstractNumId w:val="7"/>
  </w:num>
  <w:num w:numId="3" w16cid:durableId="1346250578">
    <w:abstractNumId w:val="11"/>
  </w:num>
  <w:num w:numId="4" w16cid:durableId="1000355071">
    <w:abstractNumId w:val="29"/>
  </w:num>
  <w:num w:numId="5" w16cid:durableId="54007764">
    <w:abstractNumId w:val="0"/>
  </w:num>
  <w:num w:numId="6" w16cid:durableId="1084036641">
    <w:abstractNumId w:val="12"/>
  </w:num>
  <w:num w:numId="7" w16cid:durableId="146361941">
    <w:abstractNumId w:val="30"/>
  </w:num>
  <w:num w:numId="8" w16cid:durableId="1017583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4809738">
    <w:abstractNumId w:val="1"/>
  </w:num>
  <w:num w:numId="10" w16cid:durableId="1063522578">
    <w:abstractNumId w:val="0"/>
    <w:lvlOverride w:ilvl="0">
      <w:startOverride w:val="1"/>
    </w:lvlOverride>
  </w:num>
  <w:num w:numId="11" w16cid:durableId="7030251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7918558">
    <w:abstractNumId w:val="7"/>
  </w:num>
  <w:num w:numId="13" w16cid:durableId="1822885299">
    <w:abstractNumId w:val="29"/>
  </w:num>
  <w:num w:numId="14" w16cid:durableId="5078646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2791762">
    <w:abstractNumId w:val="22"/>
  </w:num>
  <w:num w:numId="16" w16cid:durableId="13737298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60939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8319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3109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0302104">
    <w:abstractNumId w:val="26"/>
  </w:num>
  <w:num w:numId="21" w16cid:durableId="513610471">
    <w:abstractNumId w:val="9"/>
  </w:num>
  <w:num w:numId="22" w16cid:durableId="1108812708">
    <w:abstractNumId w:val="33"/>
  </w:num>
  <w:num w:numId="23" w16cid:durableId="1841198060">
    <w:abstractNumId w:val="36"/>
  </w:num>
  <w:num w:numId="24" w16cid:durableId="582909360">
    <w:abstractNumId w:val="34"/>
  </w:num>
  <w:num w:numId="25" w16cid:durableId="1833065551">
    <w:abstractNumId w:val="14"/>
  </w:num>
  <w:num w:numId="26" w16cid:durableId="1780368996">
    <w:abstractNumId w:val="35"/>
  </w:num>
  <w:num w:numId="27" w16cid:durableId="1491213524">
    <w:abstractNumId w:val="8"/>
  </w:num>
  <w:num w:numId="28" w16cid:durableId="162938130">
    <w:abstractNumId w:val="32"/>
  </w:num>
  <w:num w:numId="29" w16cid:durableId="293607802">
    <w:abstractNumId w:val="18"/>
  </w:num>
  <w:num w:numId="30" w16cid:durableId="412169310">
    <w:abstractNumId w:val="2"/>
  </w:num>
  <w:num w:numId="31" w16cid:durableId="1113784910">
    <w:abstractNumId w:val="27"/>
  </w:num>
  <w:num w:numId="32" w16cid:durableId="1010907289">
    <w:abstractNumId w:val="19"/>
  </w:num>
  <w:num w:numId="33" w16cid:durableId="75709815">
    <w:abstractNumId w:val="17"/>
  </w:num>
  <w:num w:numId="34" w16cid:durableId="160120225">
    <w:abstractNumId w:val="3"/>
  </w:num>
  <w:num w:numId="35" w16cid:durableId="1993017845">
    <w:abstractNumId w:val="4"/>
  </w:num>
  <w:num w:numId="36" w16cid:durableId="850605799">
    <w:abstractNumId w:val="16"/>
  </w:num>
  <w:num w:numId="37" w16cid:durableId="423771639">
    <w:abstractNumId w:val="10"/>
  </w:num>
  <w:num w:numId="38" w16cid:durableId="616717765">
    <w:abstractNumId w:val="15"/>
  </w:num>
  <w:num w:numId="39" w16cid:durableId="1959484279">
    <w:abstractNumId w:val="24"/>
  </w:num>
  <w:num w:numId="40" w16cid:durableId="411584355">
    <w:abstractNumId w:val="31"/>
  </w:num>
  <w:num w:numId="41" w16cid:durableId="328407362">
    <w:abstractNumId w:val="20"/>
  </w:num>
  <w:num w:numId="42" w16cid:durableId="189925747">
    <w:abstractNumId w:val="25"/>
  </w:num>
  <w:num w:numId="43" w16cid:durableId="1351758983">
    <w:abstractNumId w:val="6"/>
  </w:num>
  <w:num w:numId="44" w16cid:durableId="171149185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1345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228B"/>
    <w:rsid w:val="00167EBD"/>
    <w:rsid w:val="00170495"/>
    <w:rsid w:val="0017073D"/>
    <w:rsid w:val="00174F50"/>
    <w:rsid w:val="00181B5D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3E0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6452"/>
    <w:rsid w:val="00424E1E"/>
    <w:rsid w:val="0042506C"/>
    <w:rsid w:val="00425EB0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2E5C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1BB7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4DE5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37DF"/>
    <w:rsid w:val="009C3F91"/>
    <w:rsid w:val="009E3418"/>
    <w:rsid w:val="009E3439"/>
    <w:rsid w:val="009E574C"/>
    <w:rsid w:val="009E5BDB"/>
    <w:rsid w:val="009E5CDA"/>
    <w:rsid w:val="009F0650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48AB"/>
    <w:rsid w:val="00BE54E1"/>
    <w:rsid w:val="00BF214B"/>
    <w:rsid w:val="00BF26FC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52F"/>
    <w:rsid w:val="00CD44B2"/>
    <w:rsid w:val="00CD6653"/>
    <w:rsid w:val="00CD6F82"/>
    <w:rsid w:val="00CD75AA"/>
    <w:rsid w:val="00CE09FA"/>
    <w:rsid w:val="00CE4F10"/>
    <w:rsid w:val="00D032DD"/>
    <w:rsid w:val="00D035DD"/>
    <w:rsid w:val="00D05A6D"/>
    <w:rsid w:val="00D1496D"/>
    <w:rsid w:val="00D21A3F"/>
    <w:rsid w:val="00D30278"/>
    <w:rsid w:val="00D302D0"/>
    <w:rsid w:val="00D307AA"/>
    <w:rsid w:val="00D31664"/>
    <w:rsid w:val="00D33155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672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9EDEFB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</cp:revision>
  <cp:lastPrinted>2023-04-12T14:04:00Z</cp:lastPrinted>
  <dcterms:created xsi:type="dcterms:W3CDTF">2024-09-17T12:59:00Z</dcterms:created>
  <dcterms:modified xsi:type="dcterms:W3CDTF">2024-10-07T13:56:00Z</dcterms:modified>
</cp:coreProperties>
</file>