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1CAF6" w14:textId="78177E56" w:rsidR="00BB2F6E" w:rsidRDefault="00BB2F6E" w:rsidP="00BB2F6E">
      <w:pPr>
        <w:keepNext/>
        <w:keepLines/>
        <w:ind w:left="2835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PORTARIA Nº 230, DE </w:t>
      </w:r>
      <w:r w:rsidR="00373A70">
        <w:rPr>
          <w:b/>
          <w:bCs/>
          <w:sz w:val="22"/>
          <w:szCs w:val="22"/>
        </w:rPr>
        <w:t>08</w:t>
      </w:r>
      <w:r>
        <w:rPr>
          <w:b/>
          <w:bCs/>
          <w:sz w:val="22"/>
          <w:szCs w:val="22"/>
        </w:rPr>
        <w:t xml:space="preserve"> DE </w:t>
      </w:r>
      <w:r w:rsidR="00373A70">
        <w:rPr>
          <w:b/>
          <w:bCs/>
          <w:sz w:val="22"/>
          <w:szCs w:val="22"/>
        </w:rPr>
        <w:t>OUTUBRO</w:t>
      </w:r>
      <w:bookmarkStart w:id="0" w:name="_GoBack"/>
      <w:bookmarkEnd w:id="0"/>
      <w:r>
        <w:rPr>
          <w:b/>
          <w:bCs/>
          <w:sz w:val="22"/>
          <w:szCs w:val="22"/>
        </w:rPr>
        <w:t xml:space="preserve"> DE 2024</w:t>
      </w:r>
    </w:p>
    <w:p w14:paraId="1C943B9A" w14:textId="77777777" w:rsidR="00BB2F6E" w:rsidRDefault="00BB2F6E" w:rsidP="00BB2F6E">
      <w:pPr>
        <w:keepNext/>
        <w:keepLines/>
        <w:outlineLvl w:val="1"/>
        <w:rPr>
          <w:bCs/>
          <w:sz w:val="22"/>
          <w:szCs w:val="22"/>
        </w:rPr>
      </w:pPr>
    </w:p>
    <w:p w14:paraId="7DBF3C90" w14:textId="77777777" w:rsidR="00BB2F6E" w:rsidRDefault="00BB2F6E" w:rsidP="00BB2F6E">
      <w:pPr>
        <w:autoSpaceDE w:val="0"/>
        <w:autoSpaceDN w:val="0"/>
        <w:adjustRightInd w:val="0"/>
        <w:ind w:left="283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Altera a Portaria nº 12/2024, constitui e dá posse aos membros das Comissões Permanentes e Comissão Especial para o Ano Legislativo de 2024.</w:t>
      </w:r>
    </w:p>
    <w:p w14:paraId="2C83544E" w14:textId="77777777" w:rsidR="00BB2F6E" w:rsidRDefault="00BB2F6E" w:rsidP="00BB2F6E">
      <w:pPr>
        <w:ind w:left="2835"/>
        <w:jc w:val="both"/>
        <w:rPr>
          <w:b/>
          <w:bCs/>
          <w:sz w:val="22"/>
          <w:szCs w:val="22"/>
        </w:rPr>
      </w:pPr>
    </w:p>
    <w:p w14:paraId="4545EEB5" w14:textId="77777777" w:rsidR="00BB2F6E" w:rsidRDefault="00BB2F6E" w:rsidP="00BB2F6E">
      <w:pPr>
        <w:ind w:left="2835"/>
        <w:jc w:val="both"/>
        <w:rPr>
          <w:b/>
          <w:bCs/>
          <w:sz w:val="22"/>
          <w:szCs w:val="22"/>
        </w:rPr>
      </w:pPr>
    </w:p>
    <w:p w14:paraId="26E35C57" w14:textId="77777777" w:rsidR="00BB2F6E" w:rsidRDefault="00BB2F6E" w:rsidP="00BB2F6E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Excelentíssimo Senhor Iago </w:t>
      </w:r>
      <w:proofErr w:type="spellStart"/>
      <w:r>
        <w:rPr>
          <w:sz w:val="22"/>
          <w:szCs w:val="22"/>
        </w:rPr>
        <w:t>Mella</w:t>
      </w:r>
      <w:proofErr w:type="spellEnd"/>
      <w:r>
        <w:rPr>
          <w:sz w:val="22"/>
          <w:szCs w:val="22"/>
        </w:rPr>
        <w:t>, Presidente da Câmara Municipal de Sorriso, Estado de Mato Grosso, no uso das atribuições que lhe são conferidas por Lei e,</w:t>
      </w:r>
    </w:p>
    <w:p w14:paraId="7B5A2D20" w14:textId="77777777" w:rsidR="00BB2F6E" w:rsidRDefault="00BB2F6E" w:rsidP="00BB2F6E">
      <w:pPr>
        <w:ind w:firstLine="2835"/>
        <w:jc w:val="both"/>
        <w:rPr>
          <w:sz w:val="22"/>
          <w:szCs w:val="22"/>
        </w:rPr>
      </w:pPr>
    </w:p>
    <w:p w14:paraId="4D821551" w14:textId="564B3E4F" w:rsidR="00BB2F6E" w:rsidRDefault="00BB2F6E" w:rsidP="00BB2F6E">
      <w:pPr>
        <w:pStyle w:val="PargrafodaLista"/>
        <w:numPr>
          <w:ilvl w:val="0"/>
          <w:numId w:val="44"/>
        </w:numPr>
        <w:ind w:left="0"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a renúncia firmada pelo vereador Damiani;</w:t>
      </w:r>
    </w:p>
    <w:p w14:paraId="5901AE3B" w14:textId="38D742B9" w:rsidR="00BB2F6E" w:rsidRDefault="00BB2F6E" w:rsidP="00BB2F6E">
      <w:pPr>
        <w:pStyle w:val="PargrafodaLista"/>
        <w:numPr>
          <w:ilvl w:val="0"/>
          <w:numId w:val="44"/>
        </w:numPr>
        <w:ind w:left="0"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a renúncia firmada pelo vereador Rodrigo Machado;</w:t>
      </w:r>
    </w:p>
    <w:p w14:paraId="39705BF6" w14:textId="77777777" w:rsidR="00BB2F6E" w:rsidRDefault="00BB2F6E" w:rsidP="00BB2F6E">
      <w:pPr>
        <w:pStyle w:val="PargrafodaLista"/>
        <w:numPr>
          <w:ilvl w:val="0"/>
          <w:numId w:val="44"/>
        </w:numPr>
        <w:ind w:left="0"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o § 4º do art. 39 do Regimento Interno desta Casa;</w:t>
      </w:r>
    </w:p>
    <w:p w14:paraId="2684B9C5" w14:textId="77777777" w:rsidR="00BB2F6E" w:rsidRDefault="00BB2F6E" w:rsidP="00BB2F6E">
      <w:pPr>
        <w:pStyle w:val="PargrafodaLista"/>
        <w:ind w:left="1418"/>
        <w:jc w:val="both"/>
        <w:rPr>
          <w:sz w:val="22"/>
          <w:szCs w:val="22"/>
        </w:rPr>
      </w:pPr>
    </w:p>
    <w:p w14:paraId="034BA3A4" w14:textId="77777777" w:rsidR="00BB2F6E" w:rsidRDefault="00BB2F6E" w:rsidP="00BB2F6E">
      <w:pPr>
        <w:ind w:firstLine="141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RESOLVE:</w:t>
      </w:r>
    </w:p>
    <w:p w14:paraId="07D180FB" w14:textId="77777777" w:rsidR="00BB2F6E" w:rsidRDefault="00BB2F6E" w:rsidP="00BB2F6E">
      <w:pPr>
        <w:ind w:firstLine="1418"/>
        <w:jc w:val="both"/>
        <w:rPr>
          <w:bCs/>
          <w:sz w:val="22"/>
          <w:szCs w:val="22"/>
        </w:rPr>
      </w:pPr>
    </w:p>
    <w:p w14:paraId="0B4DCBB8" w14:textId="0B57786B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Art. 1º</w:t>
      </w:r>
      <w:r>
        <w:rPr>
          <w:bCs/>
          <w:sz w:val="22"/>
          <w:szCs w:val="22"/>
        </w:rPr>
        <w:t xml:space="preserve"> Alterar os itens 1, 2, 3 e 6 da Portaria nº 12/2024, de 30 de janeiro de 2024, que passam a vigorar com a seguinte redação.</w:t>
      </w:r>
    </w:p>
    <w:p w14:paraId="428D1498" w14:textId="77777777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</w:p>
    <w:p w14:paraId="395BF618" w14:textId="77777777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1) </w:t>
      </w:r>
      <w:r>
        <w:rPr>
          <w:b/>
          <w:bCs/>
          <w:sz w:val="22"/>
          <w:szCs w:val="22"/>
          <w:u w:val="single"/>
        </w:rPr>
        <w:t>COMISSÃO DE JUSTIÇA E REDAÇÃO</w:t>
      </w:r>
      <w:r>
        <w:rPr>
          <w:b/>
          <w:bCs/>
          <w:sz w:val="22"/>
          <w:szCs w:val="22"/>
        </w:rPr>
        <w:t>:</w:t>
      </w:r>
    </w:p>
    <w:p w14:paraId="17FCD8BA" w14:textId="68642169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Presidente: </w:t>
      </w:r>
      <w:r w:rsidRPr="00BB2F6E">
        <w:rPr>
          <w:b/>
          <w:bCs/>
          <w:sz w:val="22"/>
          <w:szCs w:val="22"/>
        </w:rPr>
        <w:t xml:space="preserve">Celso </w:t>
      </w:r>
      <w:proofErr w:type="spellStart"/>
      <w:r w:rsidRPr="00BB2F6E">
        <w:rPr>
          <w:b/>
          <w:bCs/>
          <w:sz w:val="22"/>
          <w:szCs w:val="22"/>
        </w:rPr>
        <w:t>Kozak</w:t>
      </w:r>
      <w:proofErr w:type="spellEnd"/>
    </w:p>
    <w:p w14:paraId="5A132186" w14:textId="77777777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Vice-presidente: </w:t>
      </w:r>
      <w:r>
        <w:rPr>
          <w:bCs/>
          <w:sz w:val="22"/>
          <w:szCs w:val="22"/>
        </w:rPr>
        <w:t xml:space="preserve">Diogo </w:t>
      </w:r>
      <w:proofErr w:type="spellStart"/>
      <w:r>
        <w:rPr>
          <w:bCs/>
          <w:sz w:val="22"/>
          <w:szCs w:val="22"/>
        </w:rPr>
        <w:t>Kriguer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2AF9F63C" w14:textId="77777777" w:rsidR="00BB2F6E" w:rsidRPr="00BB2F6E" w:rsidRDefault="00BB2F6E" w:rsidP="00BB2F6E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Secretário: </w:t>
      </w:r>
      <w:proofErr w:type="spellStart"/>
      <w:r w:rsidRPr="00BB2F6E">
        <w:rPr>
          <w:bCs/>
          <w:sz w:val="22"/>
          <w:szCs w:val="22"/>
        </w:rPr>
        <w:t>Acacio</w:t>
      </w:r>
      <w:proofErr w:type="spellEnd"/>
      <w:r w:rsidRPr="00BB2F6E">
        <w:rPr>
          <w:bCs/>
          <w:sz w:val="22"/>
          <w:szCs w:val="22"/>
        </w:rPr>
        <w:t xml:space="preserve"> </w:t>
      </w:r>
      <w:proofErr w:type="spellStart"/>
      <w:r w:rsidRPr="00BB2F6E">
        <w:rPr>
          <w:bCs/>
          <w:sz w:val="22"/>
          <w:szCs w:val="22"/>
        </w:rPr>
        <w:t>Ambrosini</w:t>
      </w:r>
      <w:proofErr w:type="spellEnd"/>
    </w:p>
    <w:p w14:paraId="52682C7E" w14:textId="77777777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14:paraId="017FCFAB" w14:textId="77777777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2) </w:t>
      </w:r>
      <w:r>
        <w:rPr>
          <w:b/>
          <w:bCs/>
          <w:sz w:val="22"/>
          <w:szCs w:val="22"/>
          <w:u w:val="single"/>
        </w:rPr>
        <w:t>COMISSÃO DE FINANÇAS, ORÇAMENTOS E FISCALIZAÇÃO</w:t>
      </w:r>
      <w:r>
        <w:rPr>
          <w:b/>
          <w:bCs/>
          <w:sz w:val="22"/>
          <w:szCs w:val="22"/>
        </w:rPr>
        <w:t>:</w:t>
      </w:r>
    </w:p>
    <w:p w14:paraId="1F4E8A32" w14:textId="77777777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Presidente: </w:t>
      </w:r>
      <w:r>
        <w:rPr>
          <w:bCs/>
          <w:sz w:val="22"/>
          <w:szCs w:val="22"/>
        </w:rPr>
        <w:t xml:space="preserve">Diogo </w:t>
      </w:r>
      <w:proofErr w:type="spellStart"/>
      <w:r>
        <w:rPr>
          <w:bCs/>
          <w:sz w:val="22"/>
          <w:szCs w:val="22"/>
        </w:rPr>
        <w:t>Kriguer</w:t>
      </w:r>
      <w:proofErr w:type="spellEnd"/>
      <w:r>
        <w:rPr>
          <w:bCs/>
          <w:sz w:val="22"/>
          <w:szCs w:val="22"/>
        </w:rPr>
        <w:t xml:space="preserve"> </w:t>
      </w:r>
    </w:p>
    <w:p w14:paraId="2318670D" w14:textId="77777777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Vice-presidente: </w:t>
      </w:r>
      <w:proofErr w:type="spellStart"/>
      <w:r w:rsidRPr="00BB2F6E">
        <w:rPr>
          <w:bCs/>
          <w:sz w:val="22"/>
          <w:szCs w:val="22"/>
        </w:rPr>
        <w:t>Acacio</w:t>
      </w:r>
      <w:proofErr w:type="spellEnd"/>
      <w:r w:rsidRPr="00BB2F6E">
        <w:rPr>
          <w:bCs/>
          <w:sz w:val="22"/>
          <w:szCs w:val="22"/>
        </w:rPr>
        <w:t xml:space="preserve"> </w:t>
      </w:r>
      <w:proofErr w:type="spellStart"/>
      <w:r w:rsidRPr="00BB2F6E">
        <w:rPr>
          <w:bCs/>
          <w:sz w:val="22"/>
          <w:szCs w:val="22"/>
        </w:rPr>
        <w:t>Ambrosini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7A361641" w14:textId="782D72F0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Secretário: </w:t>
      </w:r>
      <w:r w:rsidRPr="00BB2F6E">
        <w:rPr>
          <w:b/>
          <w:bCs/>
          <w:sz w:val="22"/>
          <w:szCs w:val="22"/>
        </w:rPr>
        <w:t>Marlon Zanella</w:t>
      </w:r>
    </w:p>
    <w:p w14:paraId="029F4E96" w14:textId="34968B76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</w:p>
    <w:p w14:paraId="20F9B6AA" w14:textId="28C8A204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3) </w:t>
      </w:r>
      <w:r>
        <w:rPr>
          <w:b/>
          <w:bCs/>
          <w:sz w:val="22"/>
          <w:szCs w:val="22"/>
          <w:u w:val="single"/>
        </w:rPr>
        <w:t>COMISSÃO DE EDUCAÇÃO, SAÚDE E ASSISTÊNCIA SOCIAL</w:t>
      </w:r>
      <w:r>
        <w:rPr>
          <w:b/>
          <w:bCs/>
          <w:sz w:val="22"/>
          <w:szCs w:val="22"/>
        </w:rPr>
        <w:t>:</w:t>
      </w:r>
    </w:p>
    <w:p w14:paraId="26E15C05" w14:textId="7250B8BB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Presidente: </w:t>
      </w:r>
      <w:r w:rsidRPr="00BB2F6E">
        <w:rPr>
          <w:b/>
          <w:bCs/>
          <w:sz w:val="22"/>
          <w:szCs w:val="22"/>
        </w:rPr>
        <w:t xml:space="preserve">Celso </w:t>
      </w:r>
      <w:proofErr w:type="spellStart"/>
      <w:r w:rsidRPr="00BB2F6E">
        <w:rPr>
          <w:b/>
          <w:bCs/>
          <w:sz w:val="22"/>
          <w:szCs w:val="22"/>
        </w:rPr>
        <w:t>Kozak</w:t>
      </w:r>
      <w:proofErr w:type="spellEnd"/>
      <w:r>
        <w:rPr>
          <w:bCs/>
          <w:sz w:val="22"/>
          <w:szCs w:val="22"/>
        </w:rPr>
        <w:t xml:space="preserve"> </w:t>
      </w:r>
    </w:p>
    <w:p w14:paraId="2E93F180" w14:textId="34E69F9F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Vice-presidente: </w:t>
      </w:r>
      <w:r>
        <w:rPr>
          <w:bCs/>
          <w:sz w:val="22"/>
          <w:szCs w:val="22"/>
        </w:rPr>
        <w:t xml:space="preserve">Jane </w:t>
      </w:r>
      <w:proofErr w:type="spellStart"/>
      <w:r>
        <w:rPr>
          <w:bCs/>
          <w:sz w:val="22"/>
          <w:szCs w:val="22"/>
        </w:rPr>
        <w:t>Delalibera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0E7105D7" w14:textId="28B3A3BF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Secretário: </w:t>
      </w:r>
      <w:r w:rsidRPr="00BB2F6E">
        <w:rPr>
          <w:bCs/>
          <w:sz w:val="22"/>
          <w:szCs w:val="22"/>
        </w:rPr>
        <w:t>Mauricio Gomes</w:t>
      </w:r>
    </w:p>
    <w:p w14:paraId="0E9D939B" w14:textId="4E346425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</w:p>
    <w:p w14:paraId="1B72A222" w14:textId="268EC21F" w:rsidR="00BB2F6E" w:rsidRDefault="001E0938" w:rsidP="00BB2F6E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BB2F6E">
        <w:rPr>
          <w:b/>
          <w:bCs/>
          <w:sz w:val="22"/>
          <w:szCs w:val="22"/>
        </w:rPr>
        <w:t xml:space="preserve">) </w:t>
      </w:r>
      <w:r w:rsidR="00BB2F6E">
        <w:rPr>
          <w:b/>
          <w:bCs/>
          <w:sz w:val="22"/>
          <w:szCs w:val="22"/>
          <w:u w:val="single"/>
        </w:rPr>
        <w:t>COMISSÃO ESPECIAL DE HONRARIAS</w:t>
      </w:r>
      <w:r w:rsidR="00BB2F6E">
        <w:rPr>
          <w:b/>
          <w:bCs/>
          <w:sz w:val="22"/>
          <w:szCs w:val="22"/>
        </w:rPr>
        <w:t>:</w:t>
      </w:r>
    </w:p>
    <w:p w14:paraId="17C2B364" w14:textId="3BBDF919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Presidente: </w:t>
      </w:r>
      <w:proofErr w:type="spellStart"/>
      <w:r w:rsidRPr="00BB2F6E">
        <w:rPr>
          <w:bCs/>
          <w:sz w:val="22"/>
          <w:szCs w:val="22"/>
        </w:rPr>
        <w:t>Acacio</w:t>
      </w:r>
      <w:proofErr w:type="spellEnd"/>
      <w:r w:rsidRPr="00BB2F6E">
        <w:rPr>
          <w:bCs/>
          <w:sz w:val="22"/>
          <w:szCs w:val="22"/>
        </w:rPr>
        <w:t xml:space="preserve"> </w:t>
      </w:r>
      <w:proofErr w:type="spellStart"/>
      <w:r w:rsidRPr="00BB2F6E">
        <w:rPr>
          <w:bCs/>
          <w:sz w:val="22"/>
          <w:szCs w:val="22"/>
        </w:rPr>
        <w:t>Ambrosini</w:t>
      </w:r>
      <w:proofErr w:type="spellEnd"/>
      <w:r>
        <w:rPr>
          <w:bCs/>
          <w:sz w:val="22"/>
          <w:szCs w:val="22"/>
        </w:rPr>
        <w:t xml:space="preserve"> </w:t>
      </w:r>
    </w:p>
    <w:p w14:paraId="2368D048" w14:textId="6EF793E4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Vice-presidente: </w:t>
      </w:r>
      <w:r w:rsidRPr="00BB2F6E">
        <w:rPr>
          <w:b/>
          <w:bCs/>
          <w:sz w:val="22"/>
          <w:szCs w:val="22"/>
        </w:rPr>
        <w:t>Zé da Pantanal</w:t>
      </w:r>
      <w:r>
        <w:rPr>
          <w:b/>
          <w:bCs/>
          <w:sz w:val="22"/>
          <w:szCs w:val="22"/>
        </w:rPr>
        <w:t xml:space="preserve"> </w:t>
      </w:r>
    </w:p>
    <w:p w14:paraId="4AF2BA2E" w14:textId="38FE647F" w:rsidR="00BB2F6E" w:rsidRPr="00BB2F6E" w:rsidRDefault="00BB2F6E" w:rsidP="00BB2F6E">
      <w:pPr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Secretário: </w:t>
      </w:r>
      <w:r>
        <w:rPr>
          <w:bCs/>
          <w:sz w:val="22"/>
          <w:szCs w:val="22"/>
        </w:rPr>
        <w:t>Wanderley Paulo</w:t>
      </w:r>
    </w:p>
    <w:p w14:paraId="0800AA79" w14:textId="77777777" w:rsidR="00BB2F6E" w:rsidRDefault="00BB2F6E" w:rsidP="00BB2F6E">
      <w:pPr>
        <w:autoSpaceDE w:val="0"/>
        <w:autoSpaceDN w:val="0"/>
        <w:adjustRightInd w:val="0"/>
        <w:ind w:firstLine="1417"/>
        <w:jc w:val="both"/>
        <w:rPr>
          <w:bCs/>
          <w:sz w:val="22"/>
          <w:szCs w:val="22"/>
        </w:rPr>
      </w:pPr>
    </w:p>
    <w:p w14:paraId="1C98A094" w14:textId="77777777" w:rsidR="00BB2F6E" w:rsidRDefault="00BB2F6E" w:rsidP="00BB2F6E">
      <w:pPr>
        <w:autoSpaceDE w:val="0"/>
        <w:autoSpaceDN w:val="0"/>
        <w:adjustRightInd w:val="0"/>
        <w:ind w:firstLine="141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Art. 2º</w:t>
      </w:r>
      <w:r>
        <w:rPr>
          <w:bCs/>
          <w:sz w:val="22"/>
          <w:szCs w:val="22"/>
        </w:rPr>
        <w:t xml:space="preserve"> Esta Portaria entra em vigor na data da sua publicação.</w:t>
      </w:r>
    </w:p>
    <w:p w14:paraId="2654FF38" w14:textId="77777777" w:rsidR="00BB2F6E" w:rsidRDefault="00BB2F6E" w:rsidP="00BB2F6E">
      <w:pPr>
        <w:autoSpaceDE w:val="0"/>
        <w:autoSpaceDN w:val="0"/>
        <w:adjustRightInd w:val="0"/>
        <w:ind w:firstLine="1417"/>
        <w:jc w:val="both"/>
        <w:rPr>
          <w:b/>
          <w:bCs/>
          <w:sz w:val="22"/>
          <w:szCs w:val="22"/>
        </w:rPr>
      </w:pPr>
    </w:p>
    <w:p w14:paraId="25CFDCB0" w14:textId="2E99F378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08 de outubro de 2024.</w:t>
      </w:r>
    </w:p>
    <w:p w14:paraId="32522182" w14:textId="77777777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14:paraId="13DC3C57" w14:textId="77777777" w:rsidR="00BB2F6E" w:rsidRDefault="00BB2F6E" w:rsidP="00BB2F6E">
      <w:pPr>
        <w:autoSpaceDE w:val="0"/>
        <w:autoSpaceDN w:val="0"/>
        <w:adjustRightInd w:val="0"/>
        <w:ind w:firstLine="1418"/>
        <w:jc w:val="both"/>
        <w:rPr>
          <w:b/>
          <w:sz w:val="22"/>
          <w:szCs w:val="22"/>
        </w:rPr>
      </w:pPr>
    </w:p>
    <w:p w14:paraId="5CA44392" w14:textId="77777777" w:rsidR="00BB2F6E" w:rsidRDefault="00BB2F6E" w:rsidP="00BB2F6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IAGO MELLA</w:t>
      </w:r>
    </w:p>
    <w:p w14:paraId="24C1182D" w14:textId="77777777" w:rsidR="00BB2F6E" w:rsidRDefault="00BB2F6E" w:rsidP="00BB2F6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Presidente</w:t>
      </w:r>
    </w:p>
    <w:p w14:paraId="1EC92B8D" w14:textId="77777777" w:rsidR="00BB2F6E" w:rsidRDefault="00BB2F6E" w:rsidP="00BB2F6E">
      <w:pPr>
        <w:jc w:val="center"/>
        <w:rPr>
          <w:b/>
          <w:bCs/>
          <w:sz w:val="22"/>
          <w:szCs w:val="22"/>
        </w:rPr>
      </w:pPr>
    </w:p>
    <w:p w14:paraId="4D8BBF79" w14:textId="77777777" w:rsidR="00BB2F6E" w:rsidRDefault="00BB2F6E" w:rsidP="00BB2F6E">
      <w:pPr>
        <w:jc w:val="center"/>
        <w:rPr>
          <w:b/>
          <w:bCs/>
          <w:sz w:val="22"/>
          <w:szCs w:val="22"/>
        </w:rPr>
      </w:pPr>
    </w:p>
    <w:p w14:paraId="053D67A4" w14:textId="77777777" w:rsidR="00BB2F6E" w:rsidRDefault="00BB2F6E" w:rsidP="00BB2F6E">
      <w:pPr>
        <w:jc w:val="center"/>
        <w:rPr>
          <w:b/>
          <w:bCs/>
          <w:sz w:val="22"/>
          <w:szCs w:val="22"/>
        </w:rPr>
      </w:pPr>
    </w:p>
    <w:p w14:paraId="1FBDBA86" w14:textId="77777777" w:rsidR="00BB2F6E" w:rsidRDefault="00BB2F6E" w:rsidP="00BB2F6E">
      <w:pPr>
        <w:jc w:val="center"/>
        <w:rPr>
          <w:b/>
          <w:bCs/>
          <w:sz w:val="22"/>
          <w:szCs w:val="22"/>
        </w:rPr>
      </w:pPr>
    </w:p>
    <w:p w14:paraId="13AEB196" w14:textId="77777777" w:rsidR="00BB2F6E" w:rsidRDefault="00BB2F6E" w:rsidP="00BB2F6E">
      <w:pPr>
        <w:rPr>
          <w:b/>
        </w:rPr>
      </w:pPr>
    </w:p>
    <w:p w14:paraId="75524804" w14:textId="2782EA15" w:rsidR="00B474E9" w:rsidRPr="00BB2F6E" w:rsidRDefault="00BB2F6E" w:rsidP="00BB2F6E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sectPr w:rsidR="00B474E9" w:rsidRPr="00BB2F6E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33A58" w14:textId="77777777" w:rsidR="00635C24" w:rsidRDefault="00635C24">
      <w:r>
        <w:separator/>
      </w:r>
    </w:p>
  </w:endnote>
  <w:endnote w:type="continuationSeparator" w:id="0">
    <w:p w14:paraId="1A6E9017" w14:textId="77777777" w:rsidR="00635C24" w:rsidRDefault="0063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54184F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54184F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54184F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54184F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EFF65" w14:textId="77777777" w:rsidR="00635C24" w:rsidRDefault="00635C24">
      <w:r>
        <w:separator/>
      </w:r>
    </w:p>
  </w:footnote>
  <w:footnote w:type="continuationSeparator" w:id="0">
    <w:p w14:paraId="3BB89CD2" w14:textId="77777777" w:rsidR="00635C24" w:rsidRDefault="0063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635C24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ED63D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9894534" r:id="rId2"/>
      </w:object>
    </w:r>
    <w:r w:rsidR="0054184F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54184F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54184F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54184F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54184F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7FA96F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4AF876C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4C0B62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FD2223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22A7DA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B06185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3810A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D8E2EF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EFA72A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79E39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E4578C" w:tentative="1">
      <w:start w:val="1"/>
      <w:numFmt w:val="lowerLetter"/>
      <w:lvlText w:val="%2."/>
      <w:lvlJc w:val="left"/>
      <w:pPr>
        <w:ind w:left="1440" w:hanging="360"/>
      </w:pPr>
    </w:lvl>
    <w:lvl w:ilvl="2" w:tplc="F33027FE" w:tentative="1">
      <w:start w:val="1"/>
      <w:numFmt w:val="lowerRoman"/>
      <w:lvlText w:val="%3."/>
      <w:lvlJc w:val="right"/>
      <w:pPr>
        <w:ind w:left="2160" w:hanging="180"/>
      </w:pPr>
    </w:lvl>
    <w:lvl w:ilvl="3" w:tplc="7D8271F4" w:tentative="1">
      <w:start w:val="1"/>
      <w:numFmt w:val="decimal"/>
      <w:lvlText w:val="%4."/>
      <w:lvlJc w:val="left"/>
      <w:pPr>
        <w:ind w:left="2880" w:hanging="360"/>
      </w:pPr>
    </w:lvl>
    <w:lvl w:ilvl="4" w:tplc="2D9292F0" w:tentative="1">
      <w:start w:val="1"/>
      <w:numFmt w:val="lowerLetter"/>
      <w:lvlText w:val="%5."/>
      <w:lvlJc w:val="left"/>
      <w:pPr>
        <w:ind w:left="3600" w:hanging="360"/>
      </w:pPr>
    </w:lvl>
    <w:lvl w:ilvl="5" w:tplc="8A964808" w:tentative="1">
      <w:start w:val="1"/>
      <w:numFmt w:val="lowerRoman"/>
      <w:lvlText w:val="%6."/>
      <w:lvlJc w:val="right"/>
      <w:pPr>
        <w:ind w:left="4320" w:hanging="180"/>
      </w:pPr>
    </w:lvl>
    <w:lvl w:ilvl="6" w:tplc="D6BC6DB4" w:tentative="1">
      <w:start w:val="1"/>
      <w:numFmt w:val="decimal"/>
      <w:lvlText w:val="%7."/>
      <w:lvlJc w:val="left"/>
      <w:pPr>
        <w:ind w:left="5040" w:hanging="360"/>
      </w:pPr>
    </w:lvl>
    <w:lvl w:ilvl="7" w:tplc="F7B6B9C8" w:tentative="1">
      <w:start w:val="1"/>
      <w:numFmt w:val="lowerLetter"/>
      <w:lvlText w:val="%8."/>
      <w:lvlJc w:val="left"/>
      <w:pPr>
        <w:ind w:left="5760" w:hanging="360"/>
      </w:pPr>
    </w:lvl>
    <w:lvl w:ilvl="8" w:tplc="9E105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E7EE454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042C58A" w:tentative="1">
      <w:start w:val="1"/>
      <w:numFmt w:val="lowerLetter"/>
      <w:lvlText w:val="%2."/>
      <w:lvlJc w:val="left"/>
      <w:pPr>
        <w:ind w:left="1440" w:hanging="360"/>
      </w:pPr>
    </w:lvl>
    <w:lvl w:ilvl="2" w:tplc="F0D6E3C6" w:tentative="1">
      <w:start w:val="1"/>
      <w:numFmt w:val="lowerRoman"/>
      <w:lvlText w:val="%3."/>
      <w:lvlJc w:val="right"/>
      <w:pPr>
        <w:ind w:left="2160" w:hanging="180"/>
      </w:pPr>
    </w:lvl>
    <w:lvl w:ilvl="3" w:tplc="C94285B6" w:tentative="1">
      <w:start w:val="1"/>
      <w:numFmt w:val="decimal"/>
      <w:lvlText w:val="%4."/>
      <w:lvlJc w:val="left"/>
      <w:pPr>
        <w:ind w:left="2880" w:hanging="360"/>
      </w:pPr>
    </w:lvl>
    <w:lvl w:ilvl="4" w:tplc="373661E2" w:tentative="1">
      <w:start w:val="1"/>
      <w:numFmt w:val="lowerLetter"/>
      <w:lvlText w:val="%5."/>
      <w:lvlJc w:val="left"/>
      <w:pPr>
        <w:ind w:left="3600" w:hanging="360"/>
      </w:pPr>
    </w:lvl>
    <w:lvl w:ilvl="5" w:tplc="7EB6AE3E" w:tentative="1">
      <w:start w:val="1"/>
      <w:numFmt w:val="lowerRoman"/>
      <w:lvlText w:val="%6."/>
      <w:lvlJc w:val="right"/>
      <w:pPr>
        <w:ind w:left="4320" w:hanging="180"/>
      </w:pPr>
    </w:lvl>
    <w:lvl w:ilvl="6" w:tplc="0DB400CA" w:tentative="1">
      <w:start w:val="1"/>
      <w:numFmt w:val="decimal"/>
      <w:lvlText w:val="%7."/>
      <w:lvlJc w:val="left"/>
      <w:pPr>
        <w:ind w:left="5040" w:hanging="360"/>
      </w:pPr>
    </w:lvl>
    <w:lvl w:ilvl="7" w:tplc="B4D27090" w:tentative="1">
      <w:start w:val="1"/>
      <w:numFmt w:val="lowerLetter"/>
      <w:lvlText w:val="%8."/>
      <w:lvlJc w:val="left"/>
      <w:pPr>
        <w:ind w:left="5760" w:hanging="360"/>
      </w:pPr>
    </w:lvl>
    <w:lvl w:ilvl="8" w:tplc="B6FEE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E984F5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2C8DD0" w:tentative="1">
      <w:start w:val="1"/>
      <w:numFmt w:val="lowerLetter"/>
      <w:lvlText w:val="%2."/>
      <w:lvlJc w:val="left"/>
      <w:pPr>
        <w:ind w:left="1440" w:hanging="360"/>
      </w:pPr>
    </w:lvl>
    <w:lvl w:ilvl="2" w:tplc="FB14D0C6" w:tentative="1">
      <w:start w:val="1"/>
      <w:numFmt w:val="lowerRoman"/>
      <w:lvlText w:val="%3."/>
      <w:lvlJc w:val="right"/>
      <w:pPr>
        <w:ind w:left="2160" w:hanging="180"/>
      </w:pPr>
    </w:lvl>
    <w:lvl w:ilvl="3" w:tplc="DEA639B6" w:tentative="1">
      <w:start w:val="1"/>
      <w:numFmt w:val="decimal"/>
      <w:lvlText w:val="%4."/>
      <w:lvlJc w:val="left"/>
      <w:pPr>
        <w:ind w:left="2880" w:hanging="360"/>
      </w:pPr>
    </w:lvl>
    <w:lvl w:ilvl="4" w:tplc="6D248C84" w:tentative="1">
      <w:start w:val="1"/>
      <w:numFmt w:val="lowerLetter"/>
      <w:lvlText w:val="%5."/>
      <w:lvlJc w:val="left"/>
      <w:pPr>
        <w:ind w:left="3600" w:hanging="360"/>
      </w:pPr>
    </w:lvl>
    <w:lvl w:ilvl="5" w:tplc="394EAFD8" w:tentative="1">
      <w:start w:val="1"/>
      <w:numFmt w:val="lowerRoman"/>
      <w:lvlText w:val="%6."/>
      <w:lvlJc w:val="right"/>
      <w:pPr>
        <w:ind w:left="4320" w:hanging="180"/>
      </w:pPr>
    </w:lvl>
    <w:lvl w:ilvl="6" w:tplc="9FECA210" w:tentative="1">
      <w:start w:val="1"/>
      <w:numFmt w:val="decimal"/>
      <w:lvlText w:val="%7."/>
      <w:lvlJc w:val="left"/>
      <w:pPr>
        <w:ind w:left="5040" w:hanging="360"/>
      </w:pPr>
    </w:lvl>
    <w:lvl w:ilvl="7" w:tplc="E61EBE1C" w:tentative="1">
      <w:start w:val="1"/>
      <w:numFmt w:val="lowerLetter"/>
      <w:lvlText w:val="%8."/>
      <w:lvlJc w:val="left"/>
      <w:pPr>
        <w:ind w:left="5760" w:hanging="360"/>
      </w:pPr>
    </w:lvl>
    <w:lvl w:ilvl="8" w:tplc="D5BC0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0728A"/>
    <w:multiLevelType w:val="hybridMultilevel"/>
    <w:tmpl w:val="C96A776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F9E0E82"/>
    <w:multiLevelType w:val="hybridMultilevel"/>
    <w:tmpl w:val="BCAE0A36"/>
    <w:lvl w:ilvl="0" w:tplc="824040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2CACC8" w:tentative="1">
      <w:start w:val="1"/>
      <w:numFmt w:val="lowerLetter"/>
      <w:lvlText w:val="%2."/>
      <w:lvlJc w:val="left"/>
      <w:pPr>
        <w:ind w:left="1440" w:hanging="360"/>
      </w:pPr>
    </w:lvl>
    <w:lvl w:ilvl="2" w:tplc="EC52BBC4" w:tentative="1">
      <w:start w:val="1"/>
      <w:numFmt w:val="lowerRoman"/>
      <w:lvlText w:val="%3."/>
      <w:lvlJc w:val="right"/>
      <w:pPr>
        <w:ind w:left="2160" w:hanging="180"/>
      </w:pPr>
    </w:lvl>
    <w:lvl w:ilvl="3" w:tplc="CBEA68BC" w:tentative="1">
      <w:start w:val="1"/>
      <w:numFmt w:val="decimal"/>
      <w:lvlText w:val="%4."/>
      <w:lvlJc w:val="left"/>
      <w:pPr>
        <w:ind w:left="2880" w:hanging="360"/>
      </w:pPr>
    </w:lvl>
    <w:lvl w:ilvl="4" w:tplc="4AB461C0" w:tentative="1">
      <w:start w:val="1"/>
      <w:numFmt w:val="lowerLetter"/>
      <w:lvlText w:val="%5."/>
      <w:lvlJc w:val="left"/>
      <w:pPr>
        <w:ind w:left="3600" w:hanging="360"/>
      </w:pPr>
    </w:lvl>
    <w:lvl w:ilvl="5" w:tplc="8AAEDE2A" w:tentative="1">
      <w:start w:val="1"/>
      <w:numFmt w:val="lowerRoman"/>
      <w:lvlText w:val="%6."/>
      <w:lvlJc w:val="right"/>
      <w:pPr>
        <w:ind w:left="4320" w:hanging="180"/>
      </w:pPr>
    </w:lvl>
    <w:lvl w:ilvl="6" w:tplc="7090B2B6" w:tentative="1">
      <w:start w:val="1"/>
      <w:numFmt w:val="decimal"/>
      <w:lvlText w:val="%7."/>
      <w:lvlJc w:val="left"/>
      <w:pPr>
        <w:ind w:left="5040" w:hanging="360"/>
      </w:pPr>
    </w:lvl>
    <w:lvl w:ilvl="7" w:tplc="9ADEA3B6" w:tentative="1">
      <w:start w:val="1"/>
      <w:numFmt w:val="lowerLetter"/>
      <w:lvlText w:val="%8."/>
      <w:lvlJc w:val="left"/>
      <w:pPr>
        <w:ind w:left="5760" w:hanging="360"/>
      </w:pPr>
    </w:lvl>
    <w:lvl w:ilvl="8" w:tplc="1FCC4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AA6EE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D62976" w:tentative="1">
      <w:start w:val="1"/>
      <w:numFmt w:val="lowerLetter"/>
      <w:lvlText w:val="%2."/>
      <w:lvlJc w:val="left"/>
      <w:pPr>
        <w:ind w:left="1440" w:hanging="360"/>
      </w:pPr>
    </w:lvl>
    <w:lvl w:ilvl="2" w:tplc="0ECC0D78" w:tentative="1">
      <w:start w:val="1"/>
      <w:numFmt w:val="lowerRoman"/>
      <w:lvlText w:val="%3."/>
      <w:lvlJc w:val="right"/>
      <w:pPr>
        <w:ind w:left="2160" w:hanging="180"/>
      </w:pPr>
    </w:lvl>
    <w:lvl w:ilvl="3" w:tplc="1D06B378" w:tentative="1">
      <w:start w:val="1"/>
      <w:numFmt w:val="decimal"/>
      <w:lvlText w:val="%4."/>
      <w:lvlJc w:val="left"/>
      <w:pPr>
        <w:ind w:left="2880" w:hanging="360"/>
      </w:pPr>
    </w:lvl>
    <w:lvl w:ilvl="4" w:tplc="9CF26EE8" w:tentative="1">
      <w:start w:val="1"/>
      <w:numFmt w:val="lowerLetter"/>
      <w:lvlText w:val="%5."/>
      <w:lvlJc w:val="left"/>
      <w:pPr>
        <w:ind w:left="3600" w:hanging="360"/>
      </w:pPr>
    </w:lvl>
    <w:lvl w:ilvl="5" w:tplc="206C3E8E" w:tentative="1">
      <w:start w:val="1"/>
      <w:numFmt w:val="lowerRoman"/>
      <w:lvlText w:val="%6."/>
      <w:lvlJc w:val="right"/>
      <w:pPr>
        <w:ind w:left="4320" w:hanging="180"/>
      </w:pPr>
    </w:lvl>
    <w:lvl w:ilvl="6" w:tplc="2E4C99B4" w:tentative="1">
      <w:start w:val="1"/>
      <w:numFmt w:val="decimal"/>
      <w:lvlText w:val="%7."/>
      <w:lvlJc w:val="left"/>
      <w:pPr>
        <w:ind w:left="5040" w:hanging="360"/>
      </w:pPr>
    </w:lvl>
    <w:lvl w:ilvl="7" w:tplc="372CE658" w:tentative="1">
      <w:start w:val="1"/>
      <w:numFmt w:val="lowerLetter"/>
      <w:lvlText w:val="%8."/>
      <w:lvlJc w:val="left"/>
      <w:pPr>
        <w:ind w:left="5760" w:hanging="360"/>
      </w:pPr>
    </w:lvl>
    <w:lvl w:ilvl="8" w:tplc="3C842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1AEE8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90A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A4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FE2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07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C2B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D01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00E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302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467ED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18AAAA" w:tentative="1">
      <w:start w:val="1"/>
      <w:numFmt w:val="lowerLetter"/>
      <w:lvlText w:val="%2."/>
      <w:lvlJc w:val="left"/>
      <w:pPr>
        <w:ind w:left="1440" w:hanging="360"/>
      </w:pPr>
    </w:lvl>
    <w:lvl w:ilvl="2" w:tplc="A5AC48A0" w:tentative="1">
      <w:start w:val="1"/>
      <w:numFmt w:val="lowerRoman"/>
      <w:lvlText w:val="%3."/>
      <w:lvlJc w:val="right"/>
      <w:pPr>
        <w:ind w:left="2160" w:hanging="180"/>
      </w:pPr>
    </w:lvl>
    <w:lvl w:ilvl="3" w:tplc="893C6AF8" w:tentative="1">
      <w:start w:val="1"/>
      <w:numFmt w:val="decimal"/>
      <w:lvlText w:val="%4."/>
      <w:lvlJc w:val="left"/>
      <w:pPr>
        <w:ind w:left="2880" w:hanging="360"/>
      </w:pPr>
    </w:lvl>
    <w:lvl w:ilvl="4" w:tplc="08CCC260" w:tentative="1">
      <w:start w:val="1"/>
      <w:numFmt w:val="lowerLetter"/>
      <w:lvlText w:val="%5."/>
      <w:lvlJc w:val="left"/>
      <w:pPr>
        <w:ind w:left="3600" w:hanging="360"/>
      </w:pPr>
    </w:lvl>
    <w:lvl w:ilvl="5" w:tplc="812A93AC" w:tentative="1">
      <w:start w:val="1"/>
      <w:numFmt w:val="lowerRoman"/>
      <w:lvlText w:val="%6."/>
      <w:lvlJc w:val="right"/>
      <w:pPr>
        <w:ind w:left="4320" w:hanging="180"/>
      </w:pPr>
    </w:lvl>
    <w:lvl w:ilvl="6" w:tplc="B804E2BC" w:tentative="1">
      <w:start w:val="1"/>
      <w:numFmt w:val="decimal"/>
      <w:lvlText w:val="%7."/>
      <w:lvlJc w:val="left"/>
      <w:pPr>
        <w:ind w:left="5040" w:hanging="360"/>
      </w:pPr>
    </w:lvl>
    <w:lvl w:ilvl="7" w:tplc="E20EAF1C" w:tentative="1">
      <w:start w:val="1"/>
      <w:numFmt w:val="lowerLetter"/>
      <w:lvlText w:val="%8."/>
      <w:lvlJc w:val="left"/>
      <w:pPr>
        <w:ind w:left="5760" w:hanging="360"/>
      </w:pPr>
    </w:lvl>
    <w:lvl w:ilvl="8" w:tplc="49188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CF6AC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CEDC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B6B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0CE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C98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885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24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8F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C2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E2D6B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81E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BAAC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AD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05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343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69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CB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98F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9C0857A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CEE2EB6">
      <w:start w:val="1"/>
      <w:numFmt w:val="lowerLetter"/>
      <w:lvlText w:val="%2."/>
      <w:lvlJc w:val="left"/>
      <w:pPr>
        <w:ind w:left="1364" w:hanging="360"/>
      </w:pPr>
    </w:lvl>
    <w:lvl w:ilvl="2" w:tplc="79AE98D0">
      <w:start w:val="1"/>
      <w:numFmt w:val="lowerRoman"/>
      <w:lvlText w:val="%3."/>
      <w:lvlJc w:val="right"/>
      <w:pPr>
        <w:ind w:left="2084" w:hanging="180"/>
      </w:pPr>
    </w:lvl>
    <w:lvl w:ilvl="3" w:tplc="E820A354">
      <w:start w:val="1"/>
      <w:numFmt w:val="decimal"/>
      <w:lvlText w:val="%4."/>
      <w:lvlJc w:val="left"/>
      <w:pPr>
        <w:ind w:left="2804" w:hanging="360"/>
      </w:pPr>
    </w:lvl>
    <w:lvl w:ilvl="4" w:tplc="6770B0EC">
      <w:start w:val="1"/>
      <w:numFmt w:val="lowerLetter"/>
      <w:lvlText w:val="%5."/>
      <w:lvlJc w:val="left"/>
      <w:pPr>
        <w:ind w:left="3524" w:hanging="360"/>
      </w:pPr>
    </w:lvl>
    <w:lvl w:ilvl="5" w:tplc="F4A4BB60">
      <w:start w:val="1"/>
      <w:numFmt w:val="lowerRoman"/>
      <w:lvlText w:val="%6."/>
      <w:lvlJc w:val="right"/>
      <w:pPr>
        <w:ind w:left="4244" w:hanging="180"/>
      </w:pPr>
    </w:lvl>
    <w:lvl w:ilvl="6" w:tplc="F8A22906">
      <w:start w:val="1"/>
      <w:numFmt w:val="decimal"/>
      <w:lvlText w:val="%7."/>
      <w:lvlJc w:val="left"/>
      <w:pPr>
        <w:ind w:left="4964" w:hanging="360"/>
      </w:pPr>
    </w:lvl>
    <w:lvl w:ilvl="7" w:tplc="223A777C">
      <w:start w:val="1"/>
      <w:numFmt w:val="lowerLetter"/>
      <w:lvlText w:val="%8."/>
      <w:lvlJc w:val="left"/>
      <w:pPr>
        <w:ind w:left="5684" w:hanging="360"/>
      </w:pPr>
    </w:lvl>
    <w:lvl w:ilvl="8" w:tplc="6F269B4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FFC0119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266F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E6C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12F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888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80A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82C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6E8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F8C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BD702B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9B80F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2E4CFE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4CDF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6A23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C884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1CCA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B04D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68EB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811EDD3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DCABDE8" w:tentative="1">
      <w:start w:val="1"/>
      <w:numFmt w:val="lowerLetter"/>
      <w:lvlText w:val="%2."/>
      <w:lvlJc w:val="left"/>
      <w:pPr>
        <w:ind w:left="1440" w:hanging="360"/>
      </w:pPr>
    </w:lvl>
    <w:lvl w:ilvl="2" w:tplc="F39C7102" w:tentative="1">
      <w:start w:val="1"/>
      <w:numFmt w:val="lowerRoman"/>
      <w:lvlText w:val="%3."/>
      <w:lvlJc w:val="right"/>
      <w:pPr>
        <w:ind w:left="2160" w:hanging="180"/>
      </w:pPr>
    </w:lvl>
    <w:lvl w:ilvl="3" w:tplc="EA545288" w:tentative="1">
      <w:start w:val="1"/>
      <w:numFmt w:val="decimal"/>
      <w:lvlText w:val="%4."/>
      <w:lvlJc w:val="left"/>
      <w:pPr>
        <w:ind w:left="2880" w:hanging="360"/>
      </w:pPr>
    </w:lvl>
    <w:lvl w:ilvl="4" w:tplc="853A71F8" w:tentative="1">
      <w:start w:val="1"/>
      <w:numFmt w:val="lowerLetter"/>
      <w:lvlText w:val="%5."/>
      <w:lvlJc w:val="left"/>
      <w:pPr>
        <w:ind w:left="3600" w:hanging="360"/>
      </w:pPr>
    </w:lvl>
    <w:lvl w:ilvl="5" w:tplc="9850ACB6" w:tentative="1">
      <w:start w:val="1"/>
      <w:numFmt w:val="lowerRoman"/>
      <w:lvlText w:val="%6."/>
      <w:lvlJc w:val="right"/>
      <w:pPr>
        <w:ind w:left="4320" w:hanging="180"/>
      </w:pPr>
    </w:lvl>
    <w:lvl w:ilvl="6" w:tplc="748202AE" w:tentative="1">
      <w:start w:val="1"/>
      <w:numFmt w:val="decimal"/>
      <w:lvlText w:val="%7."/>
      <w:lvlJc w:val="left"/>
      <w:pPr>
        <w:ind w:left="5040" w:hanging="360"/>
      </w:pPr>
    </w:lvl>
    <w:lvl w:ilvl="7" w:tplc="3B8E1866" w:tentative="1">
      <w:start w:val="1"/>
      <w:numFmt w:val="lowerLetter"/>
      <w:lvlText w:val="%8."/>
      <w:lvlJc w:val="left"/>
      <w:pPr>
        <w:ind w:left="5760" w:hanging="360"/>
      </w:pPr>
    </w:lvl>
    <w:lvl w:ilvl="8" w:tplc="7F349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DBE2E9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09670C0" w:tentative="1">
      <w:start w:val="1"/>
      <w:numFmt w:val="lowerLetter"/>
      <w:lvlText w:val="%2."/>
      <w:lvlJc w:val="left"/>
      <w:pPr>
        <w:ind w:left="1440" w:hanging="360"/>
      </w:pPr>
    </w:lvl>
    <w:lvl w:ilvl="2" w:tplc="E028FEF6" w:tentative="1">
      <w:start w:val="1"/>
      <w:numFmt w:val="lowerRoman"/>
      <w:lvlText w:val="%3."/>
      <w:lvlJc w:val="right"/>
      <w:pPr>
        <w:ind w:left="2160" w:hanging="180"/>
      </w:pPr>
    </w:lvl>
    <w:lvl w:ilvl="3" w:tplc="DA84A620" w:tentative="1">
      <w:start w:val="1"/>
      <w:numFmt w:val="decimal"/>
      <w:lvlText w:val="%4."/>
      <w:lvlJc w:val="left"/>
      <w:pPr>
        <w:ind w:left="2880" w:hanging="360"/>
      </w:pPr>
    </w:lvl>
    <w:lvl w:ilvl="4" w:tplc="C038B000" w:tentative="1">
      <w:start w:val="1"/>
      <w:numFmt w:val="lowerLetter"/>
      <w:lvlText w:val="%5."/>
      <w:lvlJc w:val="left"/>
      <w:pPr>
        <w:ind w:left="3600" w:hanging="360"/>
      </w:pPr>
    </w:lvl>
    <w:lvl w:ilvl="5" w:tplc="9F70F264" w:tentative="1">
      <w:start w:val="1"/>
      <w:numFmt w:val="lowerRoman"/>
      <w:lvlText w:val="%6."/>
      <w:lvlJc w:val="right"/>
      <w:pPr>
        <w:ind w:left="4320" w:hanging="180"/>
      </w:pPr>
    </w:lvl>
    <w:lvl w:ilvl="6" w:tplc="82F0A1F8" w:tentative="1">
      <w:start w:val="1"/>
      <w:numFmt w:val="decimal"/>
      <w:lvlText w:val="%7."/>
      <w:lvlJc w:val="left"/>
      <w:pPr>
        <w:ind w:left="5040" w:hanging="360"/>
      </w:pPr>
    </w:lvl>
    <w:lvl w:ilvl="7" w:tplc="50ECCEB0" w:tentative="1">
      <w:start w:val="1"/>
      <w:numFmt w:val="lowerLetter"/>
      <w:lvlText w:val="%8."/>
      <w:lvlJc w:val="left"/>
      <w:pPr>
        <w:ind w:left="5760" w:hanging="360"/>
      </w:pPr>
    </w:lvl>
    <w:lvl w:ilvl="8" w:tplc="E72E5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75D4A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DE42F94" w:tentative="1">
      <w:start w:val="1"/>
      <w:numFmt w:val="lowerLetter"/>
      <w:lvlText w:val="%2."/>
      <w:lvlJc w:val="left"/>
      <w:pPr>
        <w:ind w:left="1440" w:hanging="360"/>
      </w:pPr>
    </w:lvl>
    <w:lvl w:ilvl="2" w:tplc="B3927FA4" w:tentative="1">
      <w:start w:val="1"/>
      <w:numFmt w:val="lowerRoman"/>
      <w:lvlText w:val="%3."/>
      <w:lvlJc w:val="right"/>
      <w:pPr>
        <w:ind w:left="2160" w:hanging="180"/>
      </w:pPr>
    </w:lvl>
    <w:lvl w:ilvl="3" w:tplc="347A9836" w:tentative="1">
      <w:start w:val="1"/>
      <w:numFmt w:val="decimal"/>
      <w:lvlText w:val="%4."/>
      <w:lvlJc w:val="left"/>
      <w:pPr>
        <w:ind w:left="2880" w:hanging="360"/>
      </w:pPr>
    </w:lvl>
    <w:lvl w:ilvl="4" w:tplc="BFB2C8A0" w:tentative="1">
      <w:start w:val="1"/>
      <w:numFmt w:val="lowerLetter"/>
      <w:lvlText w:val="%5."/>
      <w:lvlJc w:val="left"/>
      <w:pPr>
        <w:ind w:left="3600" w:hanging="360"/>
      </w:pPr>
    </w:lvl>
    <w:lvl w:ilvl="5" w:tplc="2960C9FA" w:tentative="1">
      <w:start w:val="1"/>
      <w:numFmt w:val="lowerRoman"/>
      <w:lvlText w:val="%6."/>
      <w:lvlJc w:val="right"/>
      <w:pPr>
        <w:ind w:left="4320" w:hanging="180"/>
      </w:pPr>
    </w:lvl>
    <w:lvl w:ilvl="6" w:tplc="37645404" w:tentative="1">
      <w:start w:val="1"/>
      <w:numFmt w:val="decimal"/>
      <w:lvlText w:val="%7."/>
      <w:lvlJc w:val="left"/>
      <w:pPr>
        <w:ind w:left="5040" w:hanging="360"/>
      </w:pPr>
    </w:lvl>
    <w:lvl w:ilvl="7" w:tplc="6DB4EBAE" w:tentative="1">
      <w:start w:val="1"/>
      <w:numFmt w:val="lowerLetter"/>
      <w:lvlText w:val="%8."/>
      <w:lvlJc w:val="left"/>
      <w:pPr>
        <w:ind w:left="5760" w:hanging="360"/>
      </w:pPr>
    </w:lvl>
    <w:lvl w:ilvl="8" w:tplc="01AED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9BBC19B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72C0AC6" w:tentative="1">
      <w:start w:val="1"/>
      <w:numFmt w:val="lowerLetter"/>
      <w:lvlText w:val="%2."/>
      <w:lvlJc w:val="left"/>
      <w:pPr>
        <w:ind w:left="1364" w:hanging="360"/>
      </w:pPr>
    </w:lvl>
    <w:lvl w:ilvl="2" w:tplc="A0C67B9A" w:tentative="1">
      <w:start w:val="1"/>
      <w:numFmt w:val="lowerRoman"/>
      <w:lvlText w:val="%3."/>
      <w:lvlJc w:val="right"/>
      <w:pPr>
        <w:ind w:left="2084" w:hanging="180"/>
      </w:pPr>
    </w:lvl>
    <w:lvl w:ilvl="3" w:tplc="679C515E" w:tentative="1">
      <w:start w:val="1"/>
      <w:numFmt w:val="decimal"/>
      <w:lvlText w:val="%4."/>
      <w:lvlJc w:val="left"/>
      <w:pPr>
        <w:ind w:left="2804" w:hanging="360"/>
      </w:pPr>
    </w:lvl>
    <w:lvl w:ilvl="4" w:tplc="F5963342" w:tentative="1">
      <w:start w:val="1"/>
      <w:numFmt w:val="lowerLetter"/>
      <w:lvlText w:val="%5."/>
      <w:lvlJc w:val="left"/>
      <w:pPr>
        <w:ind w:left="3524" w:hanging="360"/>
      </w:pPr>
    </w:lvl>
    <w:lvl w:ilvl="5" w:tplc="E110C882" w:tentative="1">
      <w:start w:val="1"/>
      <w:numFmt w:val="lowerRoman"/>
      <w:lvlText w:val="%6."/>
      <w:lvlJc w:val="right"/>
      <w:pPr>
        <w:ind w:left="4244" w:hanging="180"/>
      </w:pPr>
    </w:lvl>
    <w:lvl w:ilvl="6" w:tplc="DBCCD892" w:tentative="1">
      <w:start w:val="1"/>
      <w:numFmt w:val="decimal"/>
      <w:lvlText w:val="%7."/>
      <w:lvlJc w:val="left"/>
      <w:pPr>
        <w:ind w:left="4964" w:hanging="360"/>
      </w:pPr>
    </w:lvl>
    <w:lvl w:ilvl="7" w:tplc="086EBED8" w:tentative="1">
      <w:start w:val="1"/>
      <w:numFmt w:val="lowerLetter"/>
      <w:lvlText w:val="%8."/>
      <w:lvlJc w:val="left"/>
      <w:pPr>
        <w:ind w:left="5684" w:hanging="360"/>
      </w:pPr>
    </w:lvl>
    <w:lvl w:ilvl="8" w:tplc="F744981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B34CF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9D6C538" w:tentative="1">
      <w:start w:val="1"/>
      <w:numFmt w:val="lowerLetter"/>
      <w:lvlText w:val="%2."/>
      <w:lvlJc w:val="left"/>
      <w:pPr>
        <w:ind w:left="1440" w:hanging="360"/>
      </w:pPr>
    </w:lvl>
    <w:lvl w:ilvl="2" w:tplc="8C1ECFB6" w:tentative="1">
      <w:start w:val="1"/>
      <w:numFmt w:val="lowerRoman"/>
      <w:lvlText w:val="%3."/>
      <w:lvlJc w:val="right"/>
      <w:pPr>
        <w:ind w:left="2160" w:hanging="180"/>
      </w:pPr>
    </w:lvl>
    <w:lvl w:ilvl="3" w:tplc="17A2FA70" w:tentative="1">
      <w:start w:val="1"/>
      <w:numFmt w:val="decimal"/>
      <w:lvlText w:val="%4."/>
      <w:lvlJc w:val="left"/>
      <w:pPr>
        <w:ind w:left="2880" w:hanging="360"/>
      </w:pPr>
    </w:lvl>
    <w:lvl w:ilvl="4" w:tplc="3358081C" w:tentative="1">
      <w:start w:val="1"/>
      <w:numFmt w:val="lowerLetter"/>
      <w:lvlText w:val="%5."/>
      <w:lvlJc w:val="left"/>
      <w:pPr>
        <w:ind w:left="3600" w:hanging="360"/>
      </w:pPr>
    </w:lvl>
    <w:lvl w:ilvl="5" w:tplc="85EAD098" w:tentative="1">
      <w:start w:val="1"/>
      <w:numFmt w:val="lowerRoman"/>
      <w:lvlText w:val="%6."/>
      <w:lvlJc w:val="right"/>
      <w:pPr>
        <w:ind w:left="4320" w:hanging="180"/>
      </w:pPr>
    </w:lvl>
    <w:lvl w:ilvl="6" w:tplc="EFC4C484" w:tentative="1">
      <w:start w:val="1"/>
      <w:numFmt w:val="decimal"/>
      <w:lvlText w:val="%7."/>
      <w:lvlJc w:val="left"/>
      <w:pPr>
        <w:ind w:left="5040" w:hanging="360"/>
      </w:pPr>
    </w:lvl>
    <w:lvl w:ilvl="7" w:tplc="B05C5704" w:tentative="1">
      <w:start w:val="1"/>
      <w:numFmt w:val="lowerLetter"/>
      <w:lvlText w:val="%8."/>
      <w:lvlJc w:val="left"/>
      <w:pPr>
        <w:ind w:left="5760" w:hanging="360"/>
      </w:pPr>
    </w:lvl>
    <w:lvl w:ilvl="8" w:tplc="C05AC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29"/>
  </w:num>
  <w:num w:numId="5">
    <w:abstractNumId w:val="0"/>
  </w:num>
  <w:num w:numId="6">
    <w:abstractNumId w:val="12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9"/>
  </w:num>
  <w:num w:numId="22">
    <w:abstractNumId w:val="33"/>
  </w:num>
  <w:num w:numId="23">
    <w:abstractNumId w:val="36"/>
  </w:num>
  <w:num w:numId="24">
    <w:abstractNumId w:val="34"/>
  </w:num>
  <w:num w:numId="25">
    <w:abstractNumId w:val="14"/>
  </w:num>
  <w:num w:numId="26">
    <w:abstractNumId w:val="35"/>
  </w:num>
  <w:num w:numId="27">
    <w:abstractNumId w:val="8"/>
  </w:num>
  <w:num w:numId="28">
    <w:abstractNumId w:val="32"/>
  </w:num>
  <w:num w:numId="29">
    <w:abstractNumId w:val="18"/>
  </w:num>
  <w:num w:numId="30">
    <w:abstractNumId w:val="2"/>
  </w:num>
  <w:num w:numId="31">
    <w:abstractNumId w:val="27"/>
  </w:num>
  <w:num w:numId="32">
    <w:abstractNumId w:val="19"/>
  </w:num>
  <w:num w:numId="33">
    <w:abstractNumId w:val="17"/>
  </w:num>
  <w:num w:numId="34">
    <w:abstractNumId w:val="3"/>
  </w:num>
  <w:num w:numId="35">
    <w:abstractNumId w:val="4"/>
  </w:num>
  <w:num w:numId="36">
    <w:abstractNumId w:val="16"/>
  </w:num>
  <w:num w:numId="37">
    <w:abstractNumId w:val="10"/>
  </w:num>
  <w:num w:numId="38">
    <w:abstractNumId w:val="15"/>
  </w:num>
  <w:num w:numId="39">
    <w:abstractNumId w:val="24"/>
  </w:num>
  <w:num w:numId="40">
    <w:abstractNumId w:val="31"/>
  </w:num>
  <w:num w:numId="41">
    <w:abstractNumId w:val="20"/>
  </w:num>
  <w:num w:numId="42">
    <w:abstractNumId w:val="25"/>
  </w:num>
  <w:num w:numId="43">
    <w:abstractNumId w:val="6"/>
  </w:num>
  <w:num w:numId="4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0938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3A70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84F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5C24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64D5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2F6E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9C06D8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5E8F6-5524-436D-B4D1-58D51B3C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Fernando Gaspar</cp:lastModifiedBy>
  <cp:revision>17</cp:revision>
  <cp:lastPrinted>2024-10-08T16:08:00Z</cp:lastPrinted>
  <dcterms:created xsi:type="dcterms:W3CDTF">2024-02-22T12:08:00Z</dcterms:created>
  <dcterms:modified xsi:type="dcterms:W3CDTF">2024-10-08T16:09:00Z</dcterms:modified>
</cp:coreProperties>
</file>