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D07493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103C5D">
        <w:rPr>
          <w:rFonts w:ascii="Times New Roman" w:hAnsi="Times New Roman"/>
          <w:szCs w:val="24"/>
        </w:rPr>
        <w:t>37</w:t>
      </w:r>
      <w:r w:rsidRPr="002A1E6C">
        <w:rPr>
          <w:rFonts w:ascii="Times New Roman" w:hAnsi="Times New Roman"/>
          <w:szCs w:val="24"/>
        </w:rPr>
        <w:t xml:space="preserve">0/2024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565B7A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565B7A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565B7A">
        <w:rPr>
          <w:rFonts w:ascii="Times New Roman" w:hAnsi="Times New Roman"/>
          <w:szCs w:val="24"/>
        </w:rPr>
        <w:t xml:space="preserve">                   </w:t>
      </w:r>
    </w:p>
    <w:p w14:paraId="3F10D779" w14:textId="05608D31" w:rsidR="002A1E6C" w:rsidRPr="00565B7A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565B7A">
        <w:rPr>
          <w:rFonts w:ascii="Times New Roman" w:hAnsi="Times New Roman"/>
          <w:szCs w:val="24"/>
        </w:rPr>
        <w:t xml:space="preserve">Sorriso, em </w:t>
      </w:r>
      <w:r w:rsidR="00103C5D">
        <w:rPr>
          <w:rFonts w:ascii="Times New Roman" w:hAnsi="Times New Roman"/>
          <w:szCs w:val="24"/>
        </w:rPr>
        <w:t>9</w:t>
      </w:r>
      <w:r w:rsidRPr="00565B7A">
        <w:rPr>
          <w:rFonts w:ascii="Times New Roman" w:hAnsi="Times New Roman"/>
          <w:szCs w:val="24"/>
        </w:rPr>
        <w:t xml:space="preserve"> de </w:t>
      </w:r>
      <w:r w:rsidR="00103C5D">
        <w:rPr>
          <w:rFonts w:ascii="Times New Roman" w:hAnsi="Times New Roman"/>
          <w:szCs w:val="24"/>
        </w:rPr>
        <w:t>outubro</w:t>
      </w:r>
      <w:r w:rsidRPr="00565B7A">
        <w:rPr>
          <w:rFonts w:ascii="Times New Roman" w:hAnsi="Times New Roman"/>
          <w:szCs w:val="24"/>
        </w:rPr>
        <w:t xml:space="preserve"> de 2024</w:t>
      </w:r>
      <w:r w:rsidR="007D7F20" w:rsidRPr="00565B7A">
        <w:rPr>
          <w:rFonts w:ascii="Times New Roman" w:hAnsi="Times New Roman"/>
          <w:szCs w:val="24"/>
        </w:rPr>
        <w:t>.</w:t>
      </w:r>
    </w:p>
    <w:p w14:paraId="4A452372" w14:textId="77777777" w:rsidR="007B5AE6" w:rsidRPr="00565B7A" w:rsidRDefault="007B5AE6" w:rsidP="002A1E6C">
      <w:pPr>
        <w:tabs>
          <w:tab w:val="left" w:pos="4820"/>
        </w:tabs>
        <w:rPr>
          <w:iCs/>
        </w:rPr>
      </w:pPr>
    </w:p>
    <w:p w14:paraId="4EA127C2" w14:textId="03799B89" w:rsidR="00565B7A" w:rsidRPr="00565B7A" w:rsidRDefault="00000000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A</w:t>
      </w:r>
      <w:r w:rsidR="00103C5D">
        <w:rPr>
          <w:bCs/>
          <w:iCs/>
        </w:rPr>
        <w:t xml:space="preserve"> Empresa</w:t>
      </w:r>
    </w:p>
    <w:p w14:paraId="550522B7" w14:textId="0D9A9021" w:rsidR="00103C5D" w:rsidRDefault="00103C5D" w:rsidP="00565B7A">
      <w:pPr>
        <w:tabs>
          <w:tab w:val="left" w:pos="4820"/>
        </w:tabs>
        <w:rPr>
          <w:b/>
          <w:iCs/>
        </w:rPr>
      </w:pPr>
      <w:r w:rsidRPr="00103C5D">
        <w:rPr>
          <w:b/>
          <w:iCs/>
        </w:rPr>
        <w:t>SANTOS E PADILHA LTDA ME</w:t>
      </w:r>
    </w:p>
    <w:p w14:paraId="49F12DE6" w14:textId="17D2F08F" w:rsidR="00565B7A" w:rsidRPr="00565B7A" w:rsidRDefault="00000000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CNPJ</w:t>
      </w:r>
      <w:r w:rsidR="00103C5D">
        <w:rPr>
          <w:bCs/>
          <w:iCs/>
        </w:rPr>
        <w:t xml:space="preserve"> nº</w:t>
      </w:r>
      <w:r w:rsidRPr="00565B7A">
        <w:rPr>
          <w:bCs/>
          <w:iCs/>
        </w:rPr>
        <w:t xml:space="preserve"> </w:t>
      </w:r>
      <w:r w:rsidR="00103C5D">
        <w:rPr>
          <w:bCs/>
          <w:iCs/>
        </w:rPr>
        <w:t>10.777.170/0001-30</w:t>
      </w:r>
    </w:p>
    <w:p w14:paraId="038B7AA2" w14:textId="77777777" w:rsidR="00565B7A" w:rsidRPr="00565B7A" w:rsidRDefault="00000000" w:rsidP="00565B7A">
      <w:pPr>
        <w:tabs>
          <w:tab w:val="left" w:pos="4820"/>
        </w:tabs>
        <w:rPr>
          <w:bCs/>
          <w:iCs/>
        </w:rPr>
      </w:pPr>
      <w:r w:rsidRPr="00565B7A">
        <w:rPr>
          <w:bCs/>
          <w:iCs/>
        </w:rPr>
        <w:t>Nesta.</w:t>
      </w:r>
    </w:p>
    <w:p w14:paraId="18EC5253" w14:textId="77777777" w:rsidR="00565B7A" w:rsidRPr="00565B7A" w:rsidRDefault="00565B7A" w:rsidP="00565B7A">
      <w:pPr>
        <w:tabs>
          <w:tab w:val="left" w:pos="4820"/>
        </w:tabs>
        <w:rPr>
          <w:iCs/>
        </w:rPr>
      </w:pPr>
    </w:p>
    <w:p w14:paraId="68639614" w14:textId="71CDAC0A" w:rsidR="00565B7A" w:rsidRPr="00565B7A" w:rsidRDefault="00000000" w:rsidP="00565B7A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565B7A">
        <w:rPr>
          <w:b/>
          <w:bCs/>
          <w:iCs/>
        </w:rPr>
        <w:t xml:space="preserve">Assunto: Atende </w:t>
      </w:r>
      <w:r>
        <w:rPr>
          <w:b/>
          <w:bCs/>
          <w:iCs/>
        </w:rPr>
        <w:t xml:space="preserve">a </w:t>
      </w:r>
      <w:r w:rsidRPr="00565B7A">
        <w:rPr>
          <w:b/>
          <w:bCs/>
          <w:iCs/>
        </w:rPr>
        <w:t>solicitação sobre denominação de via de Loteamento.</w:t>
      </w:r>
    </w:p>
    <w:p w14:paraId="32B7B8CC" w14:textId="77777777" w:rsidR="00565B7A" w:rsidRPr="00565B7A" w:rsidRDefault="00565B7A" w:rsidP="00565B7A">
      <w:pPr>
        <w:tabs>
          <w:tab w:val="left" w:pos="4820"/>
        </w:tabs>
        <w:rPr>
          <w:b/>
          <w:bCs/>
          <w:iCs/>
        </w:rPr>
      </w:pPr>
    </w:p>
    <w:p w14:paraId="4D393749" w14:textId="71182B2D" w:rsidR="00565B7A" w:rsidRPr="00565B7A" w:rsidRDefault="00000000" w:rsidP="00565B7A">
      <w:pPr>
        <w:tabs>
          <w:tab w:val="left" w:pos="4820"/>
        </w:tabs>
        <w:ind w:firstLine="1418"/>
        <w:rPr>
          <w:bCs/>
          <w:iCs/>
        </w:rPr>
      </w:pPr>
      <w:r w:rsidRPr="00565B7A">
        <w:rPr>
          <w:bCs/>
          <w:iCs/>
        </w:rPr>
        <w:t>Senhor</w:t>
      </w:r>
      <w:r w:rsidR="00103C5D">
        <w:rPr>
          <w:bCs/>
          <w:iCs/>
        </w:rPr>
        <w:t>es</w:t>
      </w:r>
      <w:r w:rsidRPr="00565B7A">
        <w:rPr>
          <w:bCs/>
          <w:iCs/>
        </w:rPr>
        <w:t>,</w:t>
      </w:r>
    </w:p>
    <w:p w14:paraId="270AC8CF" w14:textId="77777777" w:rsidR="00565B7A" w:rsidRPr="00565B7A" w:rsidRDefault="00565B7A" w:rsidP="00565B7A">
      <w:pPr>
        <w:tabs>
          <w:tab w:val="left" w:pos="4820"/>
        </w:tabs>
        <w:ind w:firstLine="1418"/>
        <w:rPr>
          <w:bCs/>
          <w:iCs/>
        </w:rPr>
      </w:pPr>
    </w:p>
    <w:p w14:paraId="4D497514" w14:textId="55814C9E" w:rsidR="00565B7A" w:rsidRPr="00565B7A" w:rsidRDefault="00000000" w:rsidP="00236CD1">
      <w:pPr>
        <w:tabs>
          <w:tab w:val="left" w:pos="4820"/>
        </w:tabs>
        <w:spacing w:before="160"/>
        <w:ind w:firstLine="1418"/>
        <w:jc w:val="both"/>
        <w:rPr>
          <w:bCs/>
          <w:iCs/>
        </w:rPr>
      </w:pPr>
      <w:r w:rsidRPr="00565B7A">
        <w:rPr>
          <w:bCs/>
          <w:iCs/>
        </w:rPr>
        <w:t xml:space="preserve">Acusamos o recebimento de solicitação de Vossa Senhoria, protocolada nesta Casa, em </w:t>
      </w:r>
      <w:r w:rsidR="00103C5D">
        <w:rPr>
          <w:bCs/>
          <w:iCs/>
        </w:rPr>
        <w:t>1º</w:t>
      </w:r>
      <w:r w:rsidRPr="00565B7A">
        <w:rPr>
          <w:bCs/>
          <w:iCs/>
        </w:rPr>
        <w:t xml:space="preserve"> de </w:t>
      </w:r>
      <w:r w:rsidR="00103C5D">
        <w:rPr>
          <w:bCs/>
          <w:iCs/>
        </w:rPr>
        <w:t>outubro</w:t>
      </w:r>
      <w:r w:rsidRPr="00565B7A">
        <w:rPr>
          <w:bCs/>
          <w:iCs/>
        </w:rPr>
        <w:t xml:space="preserve"> do corrente ano, sob protocolo nº </w:t>
      </w:r>
      <w:r w:rsidR="00103C5D">
        <w:rPr>
          <w:bCs/>
          <w:iCs/>
        </w:rPr>
        <w:t>311</w:t>
      </w:r>
      <w:r w:rsidRPr="00565B7A">
        <w:rPr>
          <w:bCs/>
          <w:iCs/>
        </w:rPr>
        <w:t>/202</w:t>
      </w:r>
      <w:r>
        <w:rPr>
          <w:bCs/>
          <w:iCs/>
        </w:rPr>
        <w:t>4</w:t>
      </w:r>
      <w:r w:rsidRPr="00565B7A">
        <w:rPr>
          <w:bCs/>
          <w:iCs/>
        </w:rPr>
        <w:t xml:space="preserve">, que solicita </w:t>
      </w:r>
      <w:r w:rsidR="00103C5D">
        <w:rPr>
          <w:bCs/>
          <w:iCs/>
        </w:rPr>
        <w:t>anuência para inclusão do nome “Rua Arlindo Nelson Land” no Loteamento Bom Jardim</w:t>
      </w:r>
      <w:r w:rsidRPr="00565B7A">
        <w:rPr>
          <w:bCs/>
          <w:iCs/>
        </w:rPr>
        <w:t>.</w:t>
      </w:r>
    </w:p>
    <w:p w14:paraId="7FEE25C7" w14:textId="77777777" w:rsidR="00565B7A" w:rsidRPr="00565B7A" w:rsidRDefault="00000000" w:rsidP="00236CD1">
      <w:pPr>
        <w:tabs>
          <w:tab w:val="left" w:pos="4820"/>
        </w:tabs>
        <w:spacing w:before="160"/>
        <w:ind w:firstLine="1418"/>
        <w:jc w:val="both"/>
      </w:pPr>
      <w:r w:rsidRPr="00565B7A">
        <w:rPr>
          <w:bCs/>
          <w:iCs/>
        </w:rPr>
        <w:t>A referida solicitação tem por objetivo atender o disposto na Lei Municipal nº 2.392, de 15 de setembro de 2014, que ‘</w:t>
      </w:r>
      <w:r w:rsidRPr="00565B7A">
        <w:t>Estabelece normas para a denominação e alteração de nome de próprios e logradouros e dá outras providências’. O texto da Lei, mais especificamente no Artigo 10, reza:</w:t>
      </w:r>
    </w:p>
    <w:p w14:paraId="32C19556" w14:textId="77777777" w:rsidR="00565B7A" w:rsidRPr="00565B7A" w:rsidRDefault="00000000" w:rsidP="00236CD1">
      <w:pPr>
        <w:spacing w:before="160"/>
        <w:ind w:left="2552"/>
        <w:jc w:val="both"/>
        <w:rPr>
          <w:b/>
          <w:i/>
        </w:rPr>
      </w:pPr>
      <w:r w:rsidRPr="00565B7A">
        <w:rPr>
          <w:b/>
          <w:i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3406ADDB" w14:textId="77777777" w:rsidR="00565B7A" w:rsidRPr="00565B7A" w:rsidRDefault="00000000" w:rsidP="00236CD1">
      <w:pPr>
        <w:spacing w:before="160"/>
        <w:ind w:left="2552"/>
        <w:jc w:val="both"/>
        <w:rPr>
          <w:b/>
          <w:i/>
        </w:rPr>
      </w:pPr>
      <w:r w:rsidRPr="00565B7A">
        <w:rPr>
          <w:b/>
          <w:i/>
        </w:rPr>
        <w:t>Parágrafo único. As ruas e avenidas restantes serão denominadas por proposição dos Vereadores.”</w:t>
      </w:r>
    </w:p>
    <w:p w14:paraId="1A8AE00F" w14:textId="77777777" w:rsidR="00565B7A" w:rsidRDefault="00000000" w:rsidP="00236CD1">
      <w:pPr>
        <w:tabs>
          <w:tab w:val="left" w:pos="4820"/>
        </w:tabs>
        <w:spacing w:before="160"/>
        <w:ind w:firstLine="1418"/>
        <w:jc w:val="both"/>
        <w:rPr>
          <w:iCs/>
        </w:rPr>
      </w:pPr>
      <w:r w:rsidRPr="00565B7A">
        <w:rPr>
          <w:iCs/>
        </w:rPr>
        <w:t>Alertamos ainda, para a obrigatoriedade do cumprimento das disposições contidas na Lei Municipal nº 2.392, de 15 de setembro de 2014.</w:t>
      </w:r>
    </w:p>
    <w:p w14:paraId="3ECF2A5A" w14:textId="3C309B46" w:rsidR="00103C5D" w:rsidRPr="00103C5D" w:rsidRDefault="00103C5D" w:rsidP="00236CD1">
      <w:pPr>
        <w:tabs>
          <w:tab w:val="left" w:pos="4820"/>
        </w:tabs>
        <w:spacing w:before="160"/>
        <w:ind w:firstLine="1418"/>
        <w:jc w:val="both"/>
        <w:rPr>
          <w:iCs/>
          <w:lang w:val="pt-PT"/>
        </w:rPr>
      </w:pPr>
      <w:r w:rsidRPr="00103C5D">
        <w:rPr>
          <w:iCs/>
          <w:lang w:val="pt-PT"/>
        </w:rPr>
        <w:t xml:space="preserve">Informamos que após a análise do pleito, </w:t>
      </w:r>
      <w:r w:rsidRPr="00103C5D">
        <w:rPr>
          <w:b/>
          <w:iCs/>
          <w:u w:val="single"/>
          <w:lang w:val="pt-PT"/>
        </w:rPr>
        <w:t>acatamos</w:t>
      </w:r>
      <w:r w:rsidRPr="00103C5D">
        <w:rPr>
          <w:b/>
          <w:iCs/>
          <w:lang w:val="pt-PT"/>
        </w:rPr>
        <w:t xml:space="preserve"> </w:t>
      </w:r>
      <w:r w:rsidRPr="00103C5D">
        <w:rPr>
          <w:iCs/>
          <w:lang w:val="pt-PT"/>
        </w:rPr>
        <w:t>o nome sugerido por Vossa Senhoria.</w:t>
      </w:r>
    </w:p>
    <w:p w14:paraId="46E15A7B" w14:textId="77777777" w:rsidR="00565B7A" w:rsidRPr="00565B7A" w:rsidRDefault="00000000" w:rsidP="00236CD1">
      <w:pPr>
        <w:tabs>
          <w:tab w:val="left" w:pos="4820"/>
        </w:tabs>
        <w:spacing w:before="160"/>
        <w:ind w:firstLine="1418"/>
        <w:jc w:val="both"/>
        <w:rPr>
          <w:iCs/>
        </w:rPr>
      </w:pPr>
      <w:r w:rsidRPr="00565B7A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44DACC02" w14:textId="77777777" w:rsidR="00565B7A" w:rsidRPr="00565B7A" w:rsidRDefault="00000000" w:rsidP="00236CD1">
      <w:pPr>
        <w:tabs>
          <w:tab w:val="left" w:pos="4820"/>
        </w:tabs>
        <w:spacing w:before="160"/>
        <w:ind w:firstLine="1418"/>
        <w:jc w:val="both"/>
        <w:rPr>
          <w:iCs/>
        </w:rPr>
      </w:pPr>
      <w:r w:rsidRPr="00565B7A">
        <w:rPr>
          <w:iCs/>
        </w:rPr>
        <w:t xml:space="preserve">Limitado ao exposto, permanecemos a disposição. </w:t>
      </w:r>
    </w:p>
    <w:p w14:paraId="30C53166" w14:textId="77777777" w:rsidR="00565B7A" w:rsidRPr="00565B7A" w:rsidRDefault="00000000" w:rsidP="00236CD1">
      <w:pPr>
        <w:tabs>
          <w:tab w:val="left" w:pos="1418"/>
        </w:tabs>
        <w:spacing w:before="160"/>
        <w:ind w:firstLine="1418"/>
        <w:jc w:val="both"/>
        <w:rPr>
          <w:iCs/>
        </w:rPr>
      </w:pPr>
      <w:r w:rsidRPr="00565B7A">
        <w:rPr>
          <w:iCs/>
        </w:rPr>
        <w:tab/>
        <w:t>Atenciosamente,</w:t>
      </w:r>
    </w:p>
    <w:p w14:paraId="643D6816" w14:textId="77777777" w:rsidR="00565B7A" w:rsidRPr="00565B7A" w:rsidRDefault="00565B7A" w:rsidP="00236CD1">
      <w:pPr>
        <w:tabs>
          <w:tab w:val="left" w:pos="4820"/>
        </w:tabs>
        <w:spacing w:before="100"/>
        <w:jc w:val="both"/>
        <w:rPr>
          <w:iCs/>
        </w:rPr>
      </w:pPr>
    </w:p>
    <w:p w14:paraId="22CEF16E" w14:textId="77777777" w:rsidR="00565B7A" w:rsidRPr="00565B7A" w:rsidRDefault="00565B7A" w:rsidP="00565B7A">
      <w:pPr>
        <w:tabs>
          <w:tab w:val="left" w:pos="1701"/>
          <w:tab w:val="left" w:pos="4820"/>
        </w:tabs>
        <w:jc w:val="center"/>
        <w:rPr>
          <w:iCs/>
        </w:rPr>
      </w:pPr>
    </w:p>
    <w:p w14:paraId="7A1B6728" w14:textId="77777777" w:rsidR="00565B7A" w:rsidRDefault="00000000" w:rsidP="00565B7A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93E3FD0" w14:textId="403E96EB" w:rsidR="00213356" w:rsidRPr="00565B7A" w:rsidRDefault="00000000" w:rsidP="00236CD1">
      <w:pPr>
        <w:tabs>
          <w:tab w:val="left" w:pos="1701"/>
          <w:tab w:val="left" w:pos="4820"/>
        </w:tabs>
        <w:jc w:val="center"/>
      </w:pPr>
      <w:r w:rsidRPr="00565B7A">
        <w:rPr>
          <w:b/>
          <w:bCs/>
          <w:iCs/>
        </w:rPr>
        <w:t>Presidente</w:t>
      </w:r>
    </w:p>
    <w:sectPr w:rsidR="00213356" w:rsidRPr="00565B7A" w:rsidSect="00F25EB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552B" w14:textId="77777777" w:rsidR="009F796E" w:rsidRDefault="009F796E">
      <w:r>
        <w:separator/>
      </w:r>
    </w:p>
  </w:endnote>
  <w:endnote w:type="continuationSeparator" w:id="0">
    <w:p w14:paraId="238FD4EA" w14:textId="77777777" w:rsidR="009F796E" w:rsidRDefault="009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C481" w14:textId="77777777" w:rsidR="009F796E" w:rsidRDefault="009F796E">
      <w:r>
        <w:separator/>
      </w:r>
    </w:p>
  </w:footnote>
  <w:footnote w:type="continuationSeparator" w:id="0">
    <w:p w14:paraId="7693346F" w14:textId="77777777" w:rsidR="009F796E" w:rsidRDefault="009F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42B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96598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8685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24944E" w:tentative="1">
      <w:start w:val="1"/>
      <w:numFmt w:val="lowerLetter"/>
      <w:lvlText w:val="%2."/>
      <w:lvlJc w:val="left"/>
      <w:pPr>
        <w:ind w:left="1440" w:hanging="360"/>
      </w:pPr>
    </w:lvl>
    <w:lvl w:ilvl="2" w:tplc="12663B74" w:tentative="1">
      <w:start w:val="1"/>
      <w:numFmt w:val="lowerRoman"/>
      <w:lvlText w:val="%3."/>
      <w:lvlJc w:val="right"/>
      <w:pPr>
        <w:ind w:left="2160" w:hanging="180"/>
      </w:pPr>
    </w:lvl>
    <w:lvl w:ilvl="3" w:tplc="26D4E19E" w:tentative="1">
      <w:start w:val="1"/>
      <w:numFmt w:val="decimal"/>
      <w:lvlText w:val="%4."/>
      <w:lvlJc w:val="left"/>
      <w:pPr>
        <w:ind w:left="2880" w:hanging="360"/>
      </w:pPr>
    </w:lvl>
    <w:lvl w:ilvl="4" w:tplc="0908E106" w:tentative="1">
      <w:start w:val="1"/>
      <w:numFmt w:val="lowerLetter"/>
      <w:lvlText w:val="%5."/>
      <w:lvlJc w:val="left"/>
      <w:pPr>
        <w:ind w:left="3600" w:hanging="360"/>
      </w:pPr>
    </w:lvl>
    <w:lvl w:ilvl="5" w:tplc="1E2E5266" w:tentative="1">
      <w:start w:val="1"/>
      <w:numFmt w:val="lowerRoman"/>
      <w:lvlText w:val="%6."/>
      <w:lvlJc w:val="right"/>
      <w:pPr>
        <w:ind w:left="4320" w:hanging="180"/>
      </w:pPr>
    </w:lvl>
    <w:lvl w:ilvl="6" w:tplc="772C301A" w:tentative="1">
      <w:start w:val="1"/>
      <w:numFmt w:val="decimal"/>
      <w:lvlText w:val="%7."/>
      <w:lvlJc w:val="left"/>
      <w:pPr>
        <w:ind w:left="5040" w:hanging="360"/>
      </w:pPr>
    </w:lvl>
    <w:lvl w:ilvl="7" w:tplc="C4E87768" w:tentative="1">
      <w:start w:val="1"/>
      <w:numFmt w:val="lowerLetter"/>
      <w:lvlText w:val="%8."/>
      <w:lvlJc w:val="left"/>
      <w:pPr>
        <w:ind w:left="5760" w:hanging="360"/>
      </w:pPr>
    </w:lvl>
    <w:lvl w:ilvl="8" w:tplc="33F48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79CA4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FEC4EF0" w:tentative="1">
      <w:start w:val="1"/>
      <w:numFmt w:val="lowerLetter"/>
      <w:lvlText w:val="%2."/>
      <w:lvlJc w:val="left"/>
      <w:pPr>
        <w:ind w:left="1440" w:hanging="360"/>
      </w:pPr>
    </w:lvl>
    <w:lvl w:ilvl="2" w:tplc="BAC6BB02" w:tentative="1">
      <w:start w:val="1"/>
      <w:numFmt w:val="lowerRoman"/>
      <w:lvlText w:val="%3."/>
      <w:lvlJc w:val="right"/>
      <w:pPr>
        <w:ind w:left="2160" w:hanging="180"/>
      </w:pPr>
    </w:lvl>
    <w:lvl w:ilvl="3" w:tplc="D1846B00" w:tentative="1">
      <w:start w:val="1"/>
      <w:numFmt w:val="decimal"/>
      <w:lvlText w:val="%4."/>
      <w:lvlJc w:val="left"/>
      <w:pPr>
        <w:ind w:left="2880" w:hanging="360"/>
      </w:pPr>
    </w:lvl>
    <w:lvl w:ilvl="4" w:tplc="4E2E8A04" w:tentative="1">
      <w:start w:val="1"/>
      <w:numFmt w:val="lowerLetter"/>
      <w:lvlText w:val="%5."/>
      <w:lvlJc w:val="left"/>
      <w:pPr>
        <w:ind w:left="3600" w:hanging="360"/>
      </w:pPr>
    </w:lvl>
    <w:lvl w:ilvl="5" w:tplc="25441264" w:tentative="1">
      <w:start w:val="1"/>
      <w:numFmt w:val="lowerRoman"/>
      <w:lvlText w:val="%6."/>
      <w:lvlJc w:val="right"/>
      <w:pPr>
        <w:ind w:left="4320" w:hanging="180"/>
      </w:pPr>
    </w:lvl>
    <w:lvl w:ilvl="6" w:tplc="DD8E4D3A" w:tentative="1">
      <w:start w:val="1"/>
      <w:numFmt w:val="decimal"/>
      <w:lvlText w:val="%7."/>
      <w:lvlJc w:val="left"/>
      <w:pPr>
        <w:ind w:left="5040" w:hanging="360"/>
      </w:pPr>
    </w:lvl>
    <w:lvl w:ilvl="7" w:tplc="0F70C30A" w:tentative="1">
      <w:start w:val="1"/>
      <w:numFmt w:val="lowerLetter"/>
      <w:lvlText w:val="%8."/>
      <w:lvlJc w:val="left"/>
      <w:pPr>
        <w:ind w:left="5760" w:hanging="360"/>
      </w:pPr>
    </w:lvl>
    <w:lvl w:ilvl="8" w:tplc="00D65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D605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E077AC" w:tentative="1">
      <w:start w:val="1"/>
      <w:numFmt w:val="lowerLetter"/>
      <w:lvlText w:val="%2."/>
      <w:lvlJc w:val="left"/>
      <w:pPr>
        <w:ind w:left="1440" w:hanging="360"/>
      </w:pPr>
    </w:lvl>
    <w:lvl w:ilvl="2" w:tplc="807A49F8" w:tentative="1">
      <w:start w:val="1"/>
      <w:numFmt w:val="lowerRoman"/>
      <w:lvlText w:val="%3."/>
      <w:lvlJc w:val="right"/>
      <w:pPr>
        <w:ind w:left="2160" w:hanging="180"/>
      </w:pPr>
    </w:lvl>
    <w:lvl w:ilvl="3" w:tplc="3212267E" w:tentative="1">
      <w:start w:val="1"/>
      <w:numFmt w:val="decimal"/>
      <w:lvlText w:val="%4."/>
      <w:lvlJc w:val="left"/>
      <w:pPr>
        <w:ind w:left="2880" w:hanging="360"/>
      </w:pPr>
    </w:lvl>
    <w:lvl w:ilvl="4" w:tplc="1F349600" w:tentative="1">
      <w:start w:val="1"/>
      <w:numFmt w:val="lowerLetter"/>
      <w:lvlText w:val="%5."/>
      <w:lvlJc w:val="left"/>
      <w:pPr>
        <w:ind w:left="3600" w:hanging="360"/>
      </w:pPr>
    </w:lvl>
    <w:lvl w:ilvl="5" w:tplc="2A321784" w:tentative="1">
      <w:start w:val="1"/>
      <w:numFmt w:val="lowerRoman"/>
      <w:lvlText w:val="%6."/>
      <w:lvlJc w:val="right"/>
      <w:pPr>
        <w:ind w:left="4320" w:hanging="180"/>
      </w:pPr>
    </w:lvl>
    <w:lvl w:ilvl="6" w:tplc="86ACE428" w:tentative="1">
      <w:start w:val="1"/>
      <w:numFmt w:val="decimal"/>
      <w:lvlText w:val="%7."/>
      <w:lvlJc w:val="left"/>
      <w:pPr>
        <w:ind w:left="5040" w:hanging="360"/>
      </w:pPr>
    </w:lvl>
    <w:lvl w:ilvl="7" w:tplc="97040E50" w:tentative="1">
      <w:start w:val="1"/>
      <w:numFmt w:val="lowerLetter"/>
      <w:lvlText w:val="%8."/>
      <w:lvlJc w:val="left"/>
      <w:pPr>
        <w:ind w:left="5760" w:hanging="360"/>
      </w:pPr>
    </w:lvl>
    <w:lvl w:ilvl="8" w:tplc="6DEA3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A4E5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382DF8" w:tentative="1">
      <w:start w:val="1"/>
      <w:numFmt w:val="lowerLetter"/>
      <w:lvlText w:val="%2."/>
      <w:lvlJc w:val="left"/>
      <w:pPr>
        <w:ind w:left="1440" w:hanging="360"/>
      </w:pPr>
    </w:lvl>
    <w:lvl w:ilvl="2" w:tplc="E15E7894" w:tentative="1">
      <w:start w:val="1"/>
      <w:numFmt w:val="lowerRoman"/>
      <w:lvlText w:val="%3."/>
      <w:lvlJc w:val="right"/>
      <w:pPr>
        <w:ind w:left="2160" w:hanging="180"/>
      </w:pPr>
    </w:lvl>
    <w:lvl w:ilvl="3" w:tplc="388264A6" w:tentative="1">
      <w:start w:val="1"/>
      <w:numFmt w:val="decimal"/>
      <w:lvlText w:val="%4."/>
      <w:lvlJc w:val="left"/>
      <w:pPr>
        <w:ind w:left="2880" w:hanging="360"/>
      </w:pPr>
    </w:lvl>
    <w:lvl w:ilvl="4" w:tplc="AE22D562" w:tentative="1">
      <w:start w:val="1"/>
      <w:numFmt w:val="lowerLetter"/>
      <w:lvlText w:val="%5."/>
      <w:lvlJc w:val="left"/>
      <w:pPr>
        <w:ind w:left="3600" w:hanging="360"/>
      </w:pPr>
    </w:lvl>
    <w:lvl w:ilvl="5" w:tplc="B13E4122" w:tentative="1">
      <w:start w:val="1"/>
      <w:numFmt w:val="lowerRoman"/>
      <w:lvlText w:val="%6."/>
      <w:lvlJc w:val="right"/>
      <w:pPr>
        <w:ind w:left="4320" w:hanging="180"/>
      </w:pPr>
    </w:lvl>
    <w:lvl w:ilvl="6" w:tplc="1ABCEDFA" w:tentative="1">
      <w:start w:val="1"/>
      <w:numFmt w:val="decimal"/>
      <w:lvlText w:val="%7."/>
      <w:lvlJc w:val="left"/>
      <w:pPr>
        <w:ind w:left="5040" w:hanging="360"/>
      </w:pPr>
    </w:lvl>
    <w:lvl w:ilvl="7" w:tplc="1788052C" w:tentative="1">
      <w:start w:val="1"/>
      <w:numFmt w:val="lowerLetter"/>
      <w:lvlText w:val="%8."/>
      <w:lvlJc w:val="left"/>
      <w:pPr>
        <w:ind w:left="5760" w:hanging="360"/>
      </w:pPr>
    </w:lvl>
    <w:lvl w:ilvl="8" w:tplc="E7AA1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A3E2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9EE790" w:tentative="1">
      <w:start w:val="1"/>
      <w:numFmt w:val="lowerLetter"/>
      <w:lvlText w:val="%2."/>
      <w:lvlJc w:val="left"/>
      <w:pPr>
        <w:ind w:left="1440" w:hanging="360"/>
      </w:pPr>
    </w:lvl>
    <w:lvl w:ilvl="2" w:tplc="389869FA" w:tentative="1">
      <w:start w:val="1"/>
      <w:numFmt w:val="lowerRoman"/>
      <w:lvlText w:val="%3."/>
      <w:lvlJc w:val="right"/>
      <w:pPr>
        <w:ind w:left="2160" w:hanging="180"/>
      </w:pPr>
    </w:lvl>
    <w:lvl w:ilvl="3" w:tplc="3324539A" w:tentative="1">
      <w:start w:val="1"/>
      <w:numFmt w:val="decimal"/>
      <w:lvlText w:val="%4."/>
      <w:lvlJc w:val="left"/>
      <w:pPr>
        <w:ind w:left="2880" w:hanging="360"/>
      </w:pPr>
    </w:lvl>
    <w:lvl w:ilvl="4" w:tplc="9E54A1AE" w:tentative="1">
      <w:start w:val="1"/>
      <w:numFmt w:val="lowerLetter"/>
      <w:lvlText w:val="%5."/>
      <w:lvlJc w:val="left"/>
      <w:pPr>
        <w:ind w:left="3600" w:hanging="360"/>
      </w:pPr>
    </w:lvl>
    <w:lvl w:ilvl="5" w:tplc="2F74E4A2" w:tentative="1">
      <w:start w:val="1"/>
      <w:numFmt w:val="lowerRoman"/>
      <w:lvlText w:val="%6."/>
      <w:lvlJc w:val="right"/>
      <w:pPr>
        <w:ind w:left="4320" w:hanging="180"/>
      </w:pPr>
    </w:lvl>
    <w:lvl w:ilvl="6" w:tplc="D756A1E8" w:tentative="1">
      <w:start w:val="1"/>
      <w:numFmt w:val="decimal"/>
      <w:lvlText w:val="%7."/>
      <w:lvlJc w:val="left"/>
      <w:pPr>
        <w:ind w:left="5040" w:hanging="360"/>
      </w:pPr>
    </w:lvl>
    <w:lvl w:ilvl="7" w:tplc="BE985BC2" w:tentative="1">
      <w:start w:val="1"/>
      <w:numFmt w:val="lowerLetter"/>
      <w:lvlText w:val="%8."/>
      <w:lvlJc w:val="left"/>
      <w:pPr>
        <w:ind w:left="5760" w:hanging="360"/>
      </w:pPr>
    </w:lvl>
    <w:lvl w:ilvl="8" w:tplc="B1CC5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3A4F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E3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CA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486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AA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01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A7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AF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40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3B22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C36B8" w:tentative="1">
      <w:start w:val="1"/>
      <w:numFmt w:val="lowerLetter"/>
      <w:lvlText w:val="%2."/>
      <w:lvlJc w:val="left"/>
      <w:pPr>
        <w:ind w:left="1440" w:hanging="360"/>
      </w:pPr>
    </w:lvl>
    <w:lvl w:ilvl="2" w:tplc="C2FCECE2" w:tentative="1">
      <w:start w:val="1"/>
      <w:numFmt w:val="lowerRoman"/>
      <w:lvlText w:val="%3."/>
      <w:lvlJc w:val="right"/>
      <w:pPr>
        <w:ind w:left="2160" w:hanging="180"/>
      </w:pPr>
    </w:lvl>
    <w:lvl w:ilvl="3" w:tplc="34AE6F12" w:tentative="1">
      <w:start w:val="1"/>
      <w:numFmt w:val="decimal"/>
      <w:lvlText w:val="%4."/>
      <w:lvlJc w:val="left"/>
      <w:pPr>
        <w:ind w:left="2880" w:hanging="360"/>
      </w:pPr>
    </w:lvl>
    <w:lvl w:ilvl="4" w:tplc="9A42480E" w:tentative="1">
      <w:start w:val="1"/>
      <w:numFmt w:val="lowerLetter"/>
      <w:lvlText w:val="%5."/>
      <w:lvlJc w:val="left"/>
      <w:pPr>
        <w:ind w:left="3600" w:hanging="360"/>
      </w:pPr>
    </w:lvl>
    <w:lvl w:ilvl="5" w:tplc="92C067CC" w:tentative="1">
      <w:start w:val="1"/>
      <w:numFmt w:val="lowerRoman"/>
      <w:lvlText w:val="%6."/>
      <w:lvlJc w:val="right"/>
      <w:pPr>
        <w:ind w:left="4320" w:hanging="180"/>
      </w:pPr>
    </w:lvl>
    <w:lvl w:ilvl="6" w:tplc="57802570" w:tentative="1">
      <w:start w:val="1"/>
      <w:numFmt w:val="decimal"/>
      <w:lvlText w:val="%7."/>
      <w:lvlJc w:val="left"/>
      <w:pPr>
        <w:ind w:left="5040" w:hanging="360"/>
      </w:pPr>
    </w:lvl>
    <w:lvl w:ilvl="7" w:tplc="A0C4F00A" w:tentative="1">
      <w:start w:val="1"/>
      <w:numFmt w:val="lowerLetter"/>
      <w:lvlText w:val="%8."/>
      <w:lvlJc w:val="left"/>
      <w:pPr>
        <w:ind w:left="5760" w:hanging="360"/>
      </w:pPr>
    </w:lvl>
    <w:lvl w:ilvl="8" w:tplc="77A21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AAAD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4ACF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222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A4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6F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83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60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2D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CE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E8A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098F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EB07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C1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61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D28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6C6D37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96C56E4">
      <w:start w:val="1"/>
      <w:numFmt w:val="lowerLetter"/>
      <w:lvlText w:val="%2."/>
      <w:lvlJc w:val="left"/>
      <w:pPr>
        <w:ind w:left="1364" w:hanging="360"/>
      </w:pPr>
    </w:lvl>
    <w:lvl w:ilvl="2" w:tplc="DE5E5D18">
      <w:start w:val="1"/>
      <w:numFmt w:val="lowerRoman"/>
      <w:lvlText w:val="%3."/>
      <w:lvlJc w:val="right"/>
      <w:pPr>
        <w:ind w:left="2084" w:hanging="180"/>
      </w:pPr>
    </w:lvl>
    <w:lvl w:ilvl="3" w:tplc="B4C44F96">
      <w:start w:val="1"/>
      <w:numFmt w:val="decimal"/>
      <w:lvlText w:val="%4."/>
      <w:lvlJc w:val="left"/>
      <w:pPr>
        <w:ind w:left="2804" w:hanging="360"/>
      </w:pPr>
    </w:lvl>
    <w:lvl w:ilvl="4" w:tplc="A582E482">
      <w:start w:val="1"/>
      <w:numFmt w:val="lowerLetter"/>
      <w:lvlText w:val="%5."/>
      <w:lvlJc w:val="left"/>
      <w:pPr>
        <w:ind w:left="3524" w:hanging="360"/>
      </w:pPr>
    </w:lvl>
    <w:lvl w:ilvl="5" w:tplc="0408EEBE">
      <w:start w:val="1"/>
      <w:numFmt w:val="lowerRoman"/>
      <w:lvlText w:val="%6."/>
      <w:lvlJc w:val="right"/>
      <w:pPr>
        <w:ind w:left="4244" w:hanging="180"/>
      </w:pPr>
    </w:lvl>
    <w:lvl w:ilvl="6" w:tplc="99E440DC">
      <w:start w:val="1"/>
      <w:numFmt w:val="decimal"/>
      <w:lvlText w:val="%7."/>
      <w:lvlJc w:val="left"/>
      <w:pPr>
        <w:ind w:left="4964" w:hanging="360"/>
      </w:pPr>
    </w:lvl>
    <w:lvl w:ilvl="7" w:tplc="B4524494">
      <w:start w:val="1"/>
      <w:numFmt w:val="lowerLetter"/>
      <w:lvlText w:val="%8."/>
      <w:lvlJc w:val="left"/>
      <w:pPr>
        <w:ind w:left="5684" w:hanging="360"/>
      </w:pPr>
    </w:lvl>
    <w:lvl w:ilvl="8" w:tplc="55C4DA3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F6E7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1F82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644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EB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2C9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82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6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C7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650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13CCC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05EA2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9ED0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6A37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F8DE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7AF0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5A4C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6038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DC20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01A5F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98A6C9A" w:tentative="1">
      <w:start w:val="1"/>
      <w:numFmt w:val="lowerLetter"/>
      <w:lvlText w:val="%2."/>
      <w:lvlJc w:val="left"/>
      <w:pPr>
        <w:ind w:left="1440" w:hanging="360"/>
      </w:pPr>
    </w:lvl>
    <w:lvl w:ilvl="2" w:tplc="D01EBCFA" w:tentative="1">
      <w:start w:val="1"/>
      <w:numFmt w:val="lowerRoman"/>
      <w:lvlText w:val="%3."/>
      <w:lvlJc w:val="right"/>
      <w:pPr>
        <w:ind w:left="2160" w:hanging="180"/>
      </w:pPr>
    </w:lvl>
    <w:lvl w:ilvl="3" w:tplc="32A2E696" w:tentative="1">
      <w:start w:val="1"/>
      <w:numFmt w:val="decimal"/>
      <w:lvlText w:val="%4."/>
      <w:lvlJc w:val="left"/>
      <w:pPr>
        <w:ind w:left="2880" w:hanging="360"/>
      </w:pPr>
    </w:lvl>
    <w:lvl w:ilvl="4" w:tplc="8B9C644A" w:tentative="1">
      <w:start w:val="1"/>
      <w:numFmt w:val="lowerLetter"/>
      <w:lvlText w:val="%5."/>
      <w:lvlJc w:val="left"/>
      <w:pPr>
        <w:ind w:left="3600" w:hanging="360"/>
      </w:pPr>
    </w:lvl>
    <w:lvl w:ilvl="5" w:tplc="C630CA5E" w:tentative="1">
      <w:start w:val="1"/>
      <w:numFmt w:val="lowerRoman"/>
      <w:lvlText w:val="%6."/>
      <w:lvlJc w:val="right"/>
      <w:pPr>
        <w:ind w:left="4320" w:hanging="180"/>
      </w:pPr>
    </w:lvl>
    <w:lvl w:ilvl="6" w:tplc="1B30538E" w:tentative="1">
      <w:start w:val="1"/>
      <w:numFmt w:val="decimal"/>
      <w:lvlText w:val="%7."/>
      <w:lvlJc w:val="left"/>
      <w:pPr>
        <w:ind w:left="5040" w:hanging="360"/>
      </w:pPr>
    </w:lvl>
    <w:lvl w:ilvl="7" w:tplc="F5B85F06" w:tentative="1">
      <w:start w:val="1"/>
      <w:numFmt w:val="lowerLetter"/>
      <w:lvlText w:val="%8."/>
      <w:lvlJc w:val="left"/>
      <w:pPr>
        <w:ind w:left="5760" w:hanging="360"/>
      </w:pPr>
    </w:lvl>
    <w:lvl w:ilvl="8" w:tplc="07AED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3EC9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729486" w:tentative="1">
      <w:start w:val="1"/>
      <w:numFmt w:val="lowerLetter"/>
      <w:lvlText w:val="%2."/>
      <w:lvlJc w:val="left"/>
      <w:pPr>
        <w:ind w:left="1440" w:hanging="360"/>
      </w:pPr>
    </w:lvl>
    <w:lvl w:ilvl="2" w:tplc="6144059A" w:tentative="1">
      <w:start w:val="1"/>
      <w:numFmt w:val="lowerRoman"/>
      <w:lvlText w:val="%3."/>
      <w:lvlJc w:val="right"/>
      <w:pPr>
        <w:ind w:left="2160" w:hanging="180"/>
      </w:pPr>
    </w:lvl>
    <w:lvl w:ilvl="3" w:tplc="662C0EFC" w:tentative="1">
      <w:start w:val="1"/>
      <w:numFmt w:val="decimal"/>
      <w:lvlText w:val="%4."/>
      <w:lvlJc w:val="left"/>
      <w:pPr>
        <w:ind w:left="2880" w:hanging="360"/>
      </w:pPr>
    </w:lvl>
    <w:lvl w:ilvl="4" w:tplc="4330195A" w:tentative="1">
      <w:start w:val="1"/>
      <w:numFmt w:val="lowerLetter"/>
      <w:lvlText w:val="%5."/>
      <w:lvlJc w:val="left"/>
      <w:pPr>
        <w:ind w:left="3600" w:hanging="360"/>
      </w:pPr>
    </w:lvl>
    <w:lvl w:ilvl="5" w:tplc="0F0EE20A" w:tentative="1">
      <w:start w:val="1"/>
      <w:numFmt w:val="lowerRoman"/>
      <w:lvlText w:val="%6."/>
      <w:lvlJc w:val="right"/>
      <w:pPr>
        <w:ind w:left="4320" w:hanging="180"/>
      </w:pPr>
    </w:lvl>
    <w:lvl w:ilvl="6" w:tplc="49F00720" w:tentative="1">
      <w:start w:val="1"/>
      <w:numFmt w:val="decimal"/>
      <w:lvlText w:val="%7."/>
      <w:lvlJc w:val="left"/>
      <w:pPr>
        <w:ind w:left="5040" w:hanging="360"/>
      </w:pPr>
    </w:lvl>
    <w:lvl w:ilvl="7" w:tplc="D486A81E" w:tentative="1">
      <w:start w:val="1"/>
      <w:numFmt w:val="lowerLetter"/>
      <w:lvlText w:val="%8."/>
      <w:lvlJc w:val="left"/>
      <w:pPr>
        <w:ind w:left="5760" w:hanging="360"/>
      </w:pPr>
    </w:lvl>
    <w:lvl w:ilvl="8" w:tplc="0FF21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220A9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7A095D2" w:tentative="1">
      <w:start w:val="1"/>
      <w:numFmt w:val="lowerLetter"/>
      <w:lvlText w:val="%2."/>
      <w:lvlJc w:val="left"/>
      <w:pPr>
        <w:ind w:left="1440" w:hanging="360"/>
      </w:pPr>
    </w:lvl>
    <w:lvl w:ilvl="2" w:tplc="4330E16E" w:tentative="1">
      <w:start w:val="1"/>
      <w:numFmt w:val="lowerRoman"/>
      <w:lvlText w:val="%3."/>
      <w:lvlJc w:val="right"/>
      <w:pPr>
        <w:ind w:left="2160" w:hanging="180"/>
      </w:pPr>
    </w:lvl>
    <w:lvl w:ilvl="3" w:tplc="FEEC4992" w:tentative="1">
      <w:start w:val="1"/>
      <w:numFmt w:val="decimal"/>
      <w:lvlText w:val="%4."/>
      <w:lvlJc w:val="left"/>
      <w:pPr>
        <w:ind w:left="2880" w:hanging="360"/>
      </w:pPr>
    </w:lvl>
    <w:lvl w:ilvl="4" w:tplc="F23210BE" w:tentative="1">
      <w:start w:val="1"/>
      <w:numFmt w:val="lowerLetter"/>
      <w:lvlText w:val="%5."/>
      <w:lvlJc w:val="left"/>
      <w:pPr>
        <w:ind w:left="3600" w:hanging="360"/>
      </w:pPr>
    </w:lvl>
    <w:lvl w:ilvl="5" w:tplc="B4C22160" w:tentative="1">
      <w:start w:val="1"/>
      <w:numFmt w:val="lowerRoman"/>
      <w:lvlText w:val="%6."/>
      <w:lvlJc w:val="right"/>
      <w:pPr>
        <w:ind w:left="4320" w:hanging="180"/>
      </w:pPr>
    </w:lvl>
    <w:lvl w:ilvl="6" w:tplc="E4CC28F6" w:tentative="1">
      <w:start w:val="1"/>
      <w:numFmt w:val="decimal"/>
      <w:lvlText w:val="%7."/>
      <w:lvlJc w:val="left"/>
      <w:pPr>
        <w:ind w:left="5040" w:hanging="360"/>
      </w:pPr>
    </w:lvl>
    <w:lvl w:ilvl="7" w:tplc="CBC856CE" w:tentative="1">
      <w:start w:val="1"/>
      <w:numFmt w:val="lowerLetter"/>
      <w:lvlText w:val="%8."/>
      <w:lvlJc w:val="left"/>
      <w:pPr>
        <w:ind w:left="5760" w:hanging="360"/>
      </w:pPr>
    </w:lvl>
    <w:lvl w:ilvl="8" w:tplc="AE962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87EFD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6942E64" w:tentative="1">
      <w:start w:val="1"/>
      <w:numFmt w:val="lowerLetter"/>
      <w:lvlText w:val="%2."/>
      <w:lvlJc w:val="left"/>
      <w:pPr>
        <w:ind w:left="1364" w:hanging="360"/>
      </w:pPr>
    </w:lvl>
    <w:lvl w:ilvl="2" w:tplc="2D50E636" w:tentative="1">
      <w:start w:val="1"/>
      <w:numFmt w:val="lowerRoman"/>
      <w:lvlText w:val="%3."/>
      <w:lvlJc w:val="right"/>
      <w:pPr>
        <w:ind w:left="2084" w:hanging="180"/>
      </w:pPr>
    </w:lvl>
    <w:lvl w:ilvl="3" w:tplc="6A84D2CA" w:tentative="1">
      <w:start w:val="1"/>
      <w:numFmt w:val="decimal"/>
      <w:lvlText w:val="%4."/>
      <w:lvlJc w:val="left"/>
      <w:pPr>
        <w:ind w:left="2804" w:hanging="360"/>
      </w:pPr>
    </w:lvl>
    <w:lvl w:ilvl="4" w:tplc="1C8C78E0" w:tentative="1">
      <w:start w:val="1"/>
      <w:numFmt w:val="lowerLetter"/>
      <w:lvlText w:val="%5."/>
      <w:lvlJc w:val="left"/>
      <w:pPr>
        <w:ind w:left="3524" w:hanging="360"/>
      </w:pPr>
    </w:lvl>
    <w:lvl w:ilvl="5" w:tplc="B53EB106" w:tentative="1">
      <w:start w:val="1"/>
      <w:numFmt w:val="lowerRoman"/>
      <w:lvlText w:val="%6."/>
      <w:lvlJc w:val="right"/>
      <w:pPr>
        <w:ind w:left="4244" w:hanging="180"/>
      </w:pPr>
    </w:lvl>
    <w:lvl w:ilvl="6" w:tplc="DCC05E9C" w:tentative="1">
      <w:start w:val="1"/>
      <w:numFmt w:val="decimal"/>
      <w:lvlText w:val="%7."/>
      <w:lvlJc w:val="left"/>
      <w:pPr>
        <w:ind w:left="4964" w:hanging="360"/>
      </w:pPr>
    </w:lvl>
    <w:lvl w:ilvl="7" w:tplc="FE663AB0" w:tentative="1">
      <w:start w:val="1"/>
      <w:numFmt w:val="lowerLetter"/>
      <w:lvlText w:val="%8."/>
      <w:lvlJc w:val="left"/>
      <w:pPr>
        <w:ind w:left="5684" w:hanging="360"/>
      </w:pPr>
    </w:lvl>
    <w:lvl w:ilvl="8" w:tplc="C38447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3C6EE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646E4A" w:tentative="1">
      <w:start w:val="1"/>
      <w:numFmt w:val="lowerLetter"/>
      <w:lvlText w:val="%2."/>
      <w:lvlJc w:val="left"/>
      <w:pPr>
        <w:ind w:left="1440" w:hanging="360"/>
      </w:pPr>
    </w:lvl>
    <w:lvl w:ilvl="2" w:tplc="AE6E3408" w:tentative="1">
      <w:start w:val="1"/>
      <w:numFmt w:val="lowerRoman"/>
      <w:lvlText w:val="%3."/>
      <w:lvlJc w:val="right"/>
      <w:pPr>
        <w:ind w:left="2160" w:hanging="180"/>
      </w:pPr>
    </w:lvl>
    <w:lvl w:ilvl="3" w:tplc="800AA016" w:tentative="1">
      <w:start w:val="1"/>
      <w:numFmt w:val="decimal"/>
      <w:lvlText w:val="%4."/>
      <w:lvlJc w:val="left"/>
      <w:pPr>
        <w:ind w:left="2880" w:hanging="360"/>
      </w:pPr>
    </w:lvl>
    <w:lvl w:ilvl="4" w:tplc="F9D89C72" w:tentative="1">
      <w:start w:val="1"/>
      <w:numFmt w:val="lowerLetter"/>
      <w:lvlText w:val="%5."/>
      <w:lvlJc w:val="left"/>
      <w:pPr>
        <w:ind w:left="3600" w:hanging="360"/>
      </w:pPr>
    </w:lvl>
    <w:lvl w:ilvl="5" w:tplc="353A4F86" w:tentative="1">
      <w:start w:val="1"/>
      <w:numFmt w:val="lowerRoman"/>
      <w:lvlText w:val="%6."/>
      <w:lvlJc w:val="right"/>
      <w:pPr>
        <w:ind w:left="4320" w:hanging="180"/>
      </w:pPr>
    </w:lvl>
    <w:lvl w:ilvl="6" w:tplc="2B16649E" w:tentative="1">
      <w:start w:val="1"/>
      <w:numFmt w:val="decimal"/>
      <w:lvlText w:val="%7."/>
      <w:lvlJc w:val="left"/>
      <w:pPr>
        <w:ind w:left="5040" w:hanging="360"/>
      </w:pPr>
    </w:lvl>
    <w:lvl w:ilvl="7" w:tplc="9AFEA94E" w:tentative="1">
      <w:start w:val="1"/>
      <w:numFmt w:val="lowerLetter"/>
      <w:lvlText w:val="%8."/>
      <w:lvlJc w:val="left"/>
      <w:pPr>
        <w:ind w:left="5760" w:hanging="360"/>
      </w:pPr>
    </w:lvl>
    <w:lvl w:ilvl="8" w:tplc="C032D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43893207">
    <w:abstractNumId w:val="19"/>
  </w:num>
  <w:num w:numId="2" w16cid:durableId="1793210536">
    <w:abstractNumId w:val="6"/>
  </w:num>
  <w:num w:numId="3" w16cid:durableId="1838769286">
    <w:abstractNumId w:val="10"/>
  </w:num>
  <w:num w:numId="4" w16cid:durableId="911697785">
    <w:abstractNumId w:val="27"/>
  </w:num>
  <w:num w:numId="5" w16cid:durableId="1574196440">
    <w:abstractNumId w:val="0"/>
  </w:num>
  <w:num w:numId="6" w16cid:durableId="1797870214">
    <w:abstractNumId w:val="11"/>
  </w:num>
  <w:num w:numId="7" w16cid:durableId="2091929998">
    <w:abstractNumId w:val="28"/>
  </w:num>
  <w:num w:numId="8" w16cid:durableId="2062947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949998">
    <w:abstractNumId w:val="1"/>
  </w:num>
  <w:num w:numId="10" w16cid:durableId="2141146859">
    <w:abstractNumId w:val="0"/>
    <w:lvlOverride w:ilvl="0">
      <w:startOverride w:val="1"/>
    </w:lvlOverride>
  </w:num>
  <w:num w:numId="11" w16cid:durableId="1094933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3309401">
    <w:abstractNumId w:val="6"/>
  </w:num>
  <w:num w:numId="13" w16cid:durableId="810293905">
    <w:abstractNumId w:val="27"/>
  </w:num>
  <w:num w:numId="14" w16cid:durableId="21105410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2617377">
    <w:abstractNumId w:val="20"/>
  </w:num>
  <w:num w:numId="16" w16cid:durableId="19884365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87588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810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682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6104966">
    <w:abstractNumId w:val="24"/>
  </w:num>
  <w:num w:numId="21" w16cid:durableId="199051171">
    <w:abstractNumId w:val="8"/>
  </w:num>
  <w:num w:numId="22" w16cid:durableId="287203623">
    <w:abstractNumId w:val="31"/>
  </w:num>
  <w:num w:numId="23" w16cid:durableId="1978993038">
    <w:abstractNumId w:val="34"/>
  </w:num>
  <w:num w:numId="24" w16cid:durableId="1544637510">
    <w:abstractNumId w:val="32"/>
  </w:num>
  <w:num w:numId="25" w16cid:durableId="398404511">
    <w:abstractNumId w:val="12"/>
  </w:num>
  <w:num w:numId="26" w16cid:durableId="912356191">
    <w:abstractNumId w:val="33"/>
  </w:num>
  <w:num w:numId="27" w16cid:durableId="1636569328">
    <w:abstractNumId w:val="7"/>
  </w:num>
  <w:num w:numId="28" w16cid:durableId="1526476132">
    <w:abstractNumId w:val="30"/>
  </w:num>
  <w:num w:numId="29" w16cid:durableId="1458143103">
    <w:abstractNumId w:val="16"/>
  </w:num>
  <w:num w:numId="30" w16cid:durableId="156844212">
    <w:abstractNumId w:val="2"/>
  </w:num>
  <w:num w:numId="31" w16cid:durableId="328480844">
    <w:abstractNumId w:val="25"/>
  </w:num>
  <w:num w:numId="32" w16cid:durableId="1001129824">
    <w:abstractNumId w:val="17"/>
  </w:num>
  <w:num w:numId="33" w16cid:durableId="1897158318">
    <w:abstractNumId w:val="15"/>
  </w:num>
  <w:num w:numId="34" w16cid:durableId="677462113">
    <w:abstractNumId w:val="3"/>
  </w:num>
  <w:num w:numId="35" w16cid:durableId="81878198">
    <w:abstractNumId w:val="4"/>
  </w:num>
  <w:num w:numId="36" w16cid:durableId="293105160">
    <w:abstractNumId w:val="14"/>
  </w:num>
  <w:num w:numId="37" w16cid:durableId="945651660">
    <w:abstractNumId w:val="9"/>
  </w:num>
  <w:num w:numId="38" w16cid:durableId="406853006">
    <w:abstractNumId w:val="13"/>
  </w:num>
  <w:num w:numId="39" w16cid:durableId="606354220">
    <w:abstractNumId w:val="22"/>
  </w:num>
  <w:num w:numId="40" w16cid:durableId="338510720">
    <w:abstractNumId w:val="29"/>
  </w:num>
  <w:num w:numId="41" w16cid:durableId="1004240878">
    <w:abstractNumId w:val="18"/>
  </w:num>
  <w:num w:numId="42" w16cid:durableId="20427833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3C5D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6CD1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3C8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5B7A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AE6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96E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15A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5EBE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2C78F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9</cp:revision>
  <cp:lastPrinted>2023-04-12T14:04:00Z</cp:lastPrinted>
  <dcterms:created xsi:type="dcterms:W3CDTF">2024-02-15T14:56:00Z</dcterms:created>
  <dcterms:modified xsi:type="dcterms:W3CDTF">2024-10-09T12:00:00Z</dcterms:modified>
</cp:coreProperties>
</file>