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0256" w14:textId="700BF0B3" w:rsidR="002A1E6C" w:rsidRPr="002A1E6C" w:rsidRDefault="00AE1A3B"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384/2024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AE1A3B"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59B1613C" w:rsidR="002A1E6C" w:rsidRPr="002A1E6C" w:rsidRDefault="00AE1A3B" w:rsidP="002A1E6C">
      <w:pPr>
        <w:pStyle w:val="Corpodetexto"/>
        <w:tabs>
          <w:tab w:val="left" w:pos="708"/>
        </w:tabs>
        <w:jc w:val="right"/>
        <w:rPr>
          <w:rFonts w:ascii="Times New Roman" w:hAnsi="Times New Roman"/>
          <w:szCs w:val="24"/>
        </w:rPr>
      </w:pPr>
      <w:r w:rsidRPr="002A1E6C">
        <w:rPr>
          <w:rFonts w:ascii="Times New Roman" w:hAnsi="Times New Roman"/>
          <w:szCs w:val="24"/>
        </w:rPr>
        <w:t>Sorriso, em 23 de outubro de 2024</w:t>
      </w:r>
      <w:r w:rsidR="007D7F20">
        <w:rPr>
          <w:rFonts w:ascii="Times New Roman" w:hAnsi="Times New Roman"/>
          <w:szCs w:val="24"/>
        </w:rPr>
        <w:t>.</w:t>
      </w:r>
    </w:p>
    <w:p w14:paraId="04270B09" w14:textId="1EBA736F" w:rsidR="002A1E6C" w:rsidRDefault="002A1E6C" w:rsidP="002A1E6C">
      <w:pPr>
        <w:tabs>
          <w:tab w:val="left" w:pos="4820"/>
        </w:tabs>
        <w:rPr>
          <w:iCs/>
        </w:rPr>
      </w:pPr>
    </w:p>
    <w:p w14:paraId="71EB3466" w14:textId="77777777" w:rsidR="00C277E0" w:rsidRDefault="00C277E0" w:rsidP="002A1E6C">
      <w:pPr>
        <w:tabs>
          <w:tab w:val="left" w:pos="4820"/>
        </w:tabs>
        <w:rPr>
          <w:iCs/>
        </w:rPr>
      </w:pPr>
    </w:p>
    <w:p w14:paraId="37D76A33" w14:textId="77777777" w:rsidR="00C277E0" w:rsidRDefault="00C277E0" w:rsidP="00C277E0">
      <w:pPr>
        <w:tabs>
          <w:tab w:val="left" w:pos="4820"/>
        </w:tabs>
        <w:rPr>
          <w:iCs/>
        </w:rPr>
      </w:pPr>
      <w:r>
        <w:rPr>
          <w:iCs/>
        </w:rPr>
        <w:t>Ao Senhor</w:t>
      </w:r>
    </w:p>
    <w:p w14:paraId="5E11F5BA" w14:textId="77777777" w:rsidR="00C277E0" w:rsidRDefault="00C277E0" w:rsidP="00C277E0">
      <w:pPr>
        <w:tabs>
          <w:tab w:val="left" w:pos="4820"/>
        </w:tabs>
        <w:rPr>
          <w:b/>
          <w:bCs/>
          <w:iCs/>
        </w:rPr>
      </w:pPr>
      <w:r w:rsidRPr="00C862B6">
        <w:rPr>
          <w:b/>
          <w:bCs/>
          <w:iCs/>
        </w:rPr>
        <w:t>AIRTON SALES DA SILVA</w:t>
      </w:r>
    </w:p>
    <w:p w14:paraId="720CBA2F" w14:textId="77777777" w:rsidR="00C277E0" w:rsidRDefault="00C277E0" w:rsidP="00C277E0">
      <w:pPr>
        <w:tabs>
          <w:tab w:val="left" w:pos="4820"/>
        </w:tabs>
        <w:rPr>
          <w:iCs/>
        </w:rPr>
      </w:pPr>
      <w:r>
        <w:rPr>
          <w:iCs/>
        </w:rPr>
        <w:t>5º Suplente de Vereador – PROGRESSISTAS</w:t>
      </w:r>
    </w:p>
    <w:p w14:paraId="6D4F8034" w14:textId="77777777" w:rsidR="00C277E0" w:rsidRDefault="00C277E0" w:rsidP="00C277E0">
      <w:pPr>
        <w:tabs>
          <w:tab w:val="left" w:pos="4820"/>
        </w:tabs>
        <w:rPr>
          <w:iCs/>
          <w:lang w:val="es-ES_tradnl"/>
        </w:rPr>
      </w:pPr>
      <w:r>
        <w:rPr>
          <w:iCs/>
        </w:rPr>
        <w:t>Nesta.</w:t>
      </w:r>
    </w:p>
    <w:p w14:paraId="1DF630B8" w14:textId="77777777" w:rsidR="00C277E0" w:rsidRDefault="00C277E0" w:rsidP="00C277E0">
      <w:pPr>
        <w:tabs>
          <w:tab w:val="left" w:pos="4820"/>
        </w:tabs>
        <w:rPr>
          <w:iCs/>
          <w:lang w:val="es-ES_tradnl"/>
        </w:rPr>
      </w:pPr>
    </w:p>
    <w:p w14:paraId="08B7D6FE" w14:textId="77777777" w:rsidR="00C277E0" w:rsidRDefault="00C277E0" w:rsidP="00C277E0">
      <w:pPr>
        <w:tabs>
          <w:tab w:val="left" w:pos="4820"/>
        </w:tabs>
        <w:rPr>
          <w:iCs/>
          <w:lang w:val="es-ES_tradnl"/>
        </w:rPr>
      </w:pPr>
    </w:p>
    <w:p w14:paraId="0FBF8114" w14:textId="77777777" w:rsidR="00C277E0" w:rsidRDefault="00C277E0" w:rsidP="00C277E0">
      <w:pPr>
        <w:tabs>
          <w:tab w:val="left" w:pos="4820"/>
        </w:tabs>
        <w:rPr>
          <w:b/>
          <w:iCs/>
        </w:rPr>
      </w:pPr>
      <w:r>
        <w:rPr>
          <w:iCs/>
        </w:rPr>
        <w:t xml:space="preserve">Assunto: </w:t>
      </w:r>
      <w:r>
        <w:rPr>
          <w:b/>
          <w:iCs/>
        </w:rPr>
        <w:t>Convocação de Suplente.</w:t>
      </w:r>
    </w:p>
    <w:p w14:paraId="40C79596" w14:textId="77777777" w:rsidR="00C277E0" w:rsidRDefault="00C277E0" w:rsidP="00C277E0">
      <w:pPr>
        <w:tabs>
          <w:tab w:val="left" w:pos="4820"/>
        </w:tabs>
        <w:rPr>
          <w:iCs/>
        </w:rPr>
      </w:pPr>
    </w:p>
    <w:p w14:paraId="43C2739C" w14:textId="77777777" w:rsidR="00C277E0" w:rsidRDefault="00C277E0" w:rsidP="00C277E0">
      <w:pPr>
        <w:tabs>
          <w:tab w:val="left" w:pos="4820"/>
        </w:tabs>
        <w:rPr>
          <w:iCs/>
        </w:rPr>
      </w:pPr>
    </w:p>
    <w:p w14:paraId="15D9F287" w14:textId="77777777" w:rsidR="00C277E0" w:rsidRDefault="00C277E0" w:rsidP="00C277E0">
      <w:pPr>
        <w:tabs>
          <w:tab w:val="left" w:pos="4820"/>
        </w:tabs>
        <w:ind w:firstLine="1418"/>
        <w:rPr>
          <w:bCs/>
          <w:iCs/>
        </w:rPr>
      </w:pPr>
      <w:r>
        <w:rPr>
          <w:bCs/>
          <w:iCs/>
        </w:rPr>
        <w:t>Senhor Airton,</w:t>
      </w:r>
    </w:p>
    <w:p w14:paraId="6539EA20" w14:textId="77777777" w:rsidR="00C277E0" w:rsidRDefault="00C277E0" w:rsidP="00C277E0">
      <w:pPr>
        <w:tabs>
          <w:tab w:val="left" w:pos="4820"/>
        </w:tabs>
        <w:ind w:firstLine="1418"/>
        <w:rPr>
          <w:bCs/>
          <w:iCs/>
        </w:rPr>
      </w:pPr>
    </w:p>
    <w:p w14:paraId="79D7B998" w14:textId="77777777" w:rsidR="00C277E0" w:rsidRDefault="00C277E0" w:rsidP="00C277E0">
      <w:pPr>
        <w:tabs>
          <w:tab w:val="left" w:pos="4820"/>
        </w:tabs>
        <w:ind w:firstLine="1418"/>
        <w:rPr>
          <w:bCs/>
          <w:iCs/>
        </w:rPr>
      </w:pPr>
    </w:p>
    <w:p w14:paraId="63F7F29B" w14:textId="13E15DDA" w:rsidR="00C277E0" w:rsidRDefault="00C277E0" w:rsidP="00C277E0">
      <w:pPr>
        <w:tabs>
          <w:tab w:val="left" w:pos="4820"/>
        </w:tabs>
        <w:ind w:firstLine="1418"/>
        <w:jc w:val="both"/>
      </w:pPr>
      <w:r>
        <w:t xml:space="preserve">O Excelentíssimo Senhor Iago </w:t>
      </w:r>
      <w:proofErr w:type="spellStart"/>
      <w:r>
        <w:t>Mella</w:t>
      </w:r>
      <w:proofErr w:type="spellEnd"/>
      <w:r>
        <w:t>, Presidente da Câmara Municipal de Sorriso, Estado de Mato Grosso, no uso de suas atribuições legais que lhe são conferidas, no Art. 20 da Lei Orgânica de Sorriso, Inciso XXXIV do Art. 15 do Regimento Interno desta Casa de Leis, diante do Ofício protocolado nesta Casa</w:t>
      </w:r>
      <w:r>
        <w:t>,</w:t>
      </w:r>
      <w:r>
        <w:t xml:space="preserve"> apresentado pelo Vereador titular </w:t>
      </w:r>
      <w:r>
        <w:rPr>
          <w:b/>
        </w:rPr>
        <w:t>WANDERLEY PAULO - PROGRESSISTAS</w:t>
      </w:r>
      <w:r>
        <w:t xml:space="preserve">, requerendo afastamento dos trabalhos legislativos no período de </w:t>
      </w:r>
      <w:r>
        <w:t>22</w:t>
      </w:r>
      <w:r>
        <w:t xml:space="preserve"> de</w:t>
      </w:r>
      <w:r>
        <w:t xml:space="preserve"> outubro a 22 de </w:t>
      </w:r>
      <w:r>
        <w:t>novembro</w:t>
      </w:r>
      <w:r>
        <w:t xml:space="preserve"> </w:t>
      </w:r>
      <w:r>
        <w:t>de 202</w:t>
      </w:r>
      <w:r>
        <w:t>4</w:t>
      </w:r>
      <w:r>
        <w:t xml:space="preserve">, </w:t>
      </w:r>
      <w:r>
        <w:rPr>
          <w:b/>
          <w:bCs/>
          <w:u w:val="single"/>
        </w:rPr>
        <w:t>CONVOCA</w:t>
      </w:r>
      <w:r>
        <w:t xml:space="preserve"> Vossa Senhoria para assumir o cargo de Vereador, em substituição ao referido Parlamentar, nesta Casa de Leis, m</w:t>
      </w:r>
      <w:bookmarkStart w:id="0" w:name="_GoBack"/>
      <w:bookmarkEnd w:id="0"/>
      <w:r>
        <w:t>unido de cópias dos documentos e declarações devidamente preenchidas, solicitadas pela Unidade Interna de Recursos Humanos.</w:t>
      </w:r>
    </w:p>
    <w:p w14:paraId="3A22FDD9" w14:textId="77777777" w:rsidR="00C277E0" w:rsidRDefault="00C277E0" w:rsidP="00C277E0">
      <w:pPr>
        <w:tabs>
          <w:tab w:val="left" w:pos="4820"/>
        </w:tabs>
        <w:ind w:firstLine="1418"/>
        <w:jc w:val="both"/>
        <w:rPr>
          <w:bCs/>
          <w:iCs/>
        </w:rPr>
      </w:pPr>
    </w:p>
    <w:p w14:paraId="6B7149FE" w14:textId="77777777" w:rsidR="00C277E0" w:rsidRDefault="00C277E0" w:rsidP="00C277E0">
      <w:pPr>
        <w:tabs>
          <w:tab w:val="left" w:pos="4820"/>
        </w:tabs>
        <w:rPr>
          <w:iCs/>
        </w:rPr>
      </w:pPr>
    </w:p>
    <w:p w14:paraId="74307F25" w14:textId="77777777" w:rsidR="00C277E0" w:rsidRDefault="00C277E0" w:rsidP="00C277E0">
      <w:pPr>
        <w:tabs>
          <w:tab w:val="left" w:pos="1418"/>
        </w:tabs>
        <w:jc w:val="both"/>
        <w:rPr>
          <w:iCs/>
        </w:rPr>
      </w:pPr>
    </w:p>
    <w:p w14:paraId="038AA19C" w14:textId="77777777" w:rsidR="00C277E0" w:rsidRDefault="00C277E0" w:rsidP="00C277E0">
      <w:pPr>
        <w:tabs>
          <w:tab w:val="left" w:pos="1418"/>
        </w:tabs>
        <w:jc w:val="both"/>
        <w:rPr>
          <w:iCs/>
        </w:rPr>
      </w:pPr>
    </w:p>
    <w:p w14:paraId="191918D1" w14:textId="78669830" w:rsidR="002A1E6C" w:rsidRDefault="00C277E0" w:rsidP="00C277E0">
      <w:pPr>
        <w:tabs>
          <w:tab w:val="left" w:pos="1418"/>
        </w:tabs>
        <w:ind w:firstLine="1418"/>
        <w:jc w:val="both"/>
        <w:rPr>
          <w:iCs/>
        </w:rPr>
      </w:pPr>
      <w:r>
        <w:rPr>
          <w:iCs/>
        </w:rPr>
        <w:tab/>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7777777" w:rsidR="002A1E6C" w:rsidRDefault="00AE1A3B" w:rsidP="002A1E6C">
      <w:pPr>
        <w:tabs>
          <w:tab w:val="left" w:pos="1701"/>
          <w:tab w:val="left" w:pos="4820"/>
        </w:tabs>
        <w:jc w:val="center"/>
        <w:rPr>
          <w:b/>
          <w:bCs/>
          <w:iCs/>
        </w:rPr>
      </w:pPr>
      <w:r>
        <w:rPr>
          <w:b/>
          <w:bCs/>
          <w:iCs/>
        </w:rPr>
        <w:t>IAGO MELLA</w:t>
      </w:r>
    </w:p>
    <w:p w14:paraId="40386F6A" w14:textId="4A41605C" w:rsidR="002A1E6C" w:rsidRDefault="00AE1A3B"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12D07" w14:textId="77777777" w:rsidR="00AE1A3B" w:rsidRDefault="00AE1A3B">
      <w:r>
        <w:separator/>
      </w:r>
    </w:p>
  </w:endnote>
  <w:endnote w:type="continuationSeparator" w:id="0">
    <w:p w14:paraId="5B60CCF0" w14:textId="77777777" w:rsidR="00AE1A3B" w:rsidRDefault="00AE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AE1A3B"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C28" w14:textId="77777777" w:rsidR="002220C6" w:rsidRDefault="00AE1A3B"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AE1A3B"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AE1A3B" w:rsidP="002220C6">
    <w:pPr>
      <w:pStyle w:val="Rodap"/>
      <w:jc w:val="center"/>
      <w:rPr>
        <w:sz w:val="20"/>
        <w:szCs w:val="20"/>
      </w:rPr>
    </w:pPr>
    <w:r w:rsidRPr="00B70D53">
      <w:rPr>
        <w:sz w:val="20"/>
        <w:szCs w:val="20"/>
      </w:rPr>
      <w:t xml:space="preserve">Home Page: www.sorriso.mt.leg.br    E-mail: </w:t>
    </w:r>
    <w:r w:rsidRPr="00B70D53">
      <w:rPr>
        <w:sz w:val="20"/>
        <w:szCs w:val="20"/>
      </w:rPr>
      <w:t>secretaria@sorriso.mt.leg.br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CD1E" w14:textId="77777777" w:rsidR="00AE1A3B" w:rsidRDefault="00AE1A3B">
      <w:r>
        <w:separator/>
      </w:r>
    </w:p>
  </w:footnote>
  <w:footnote w:type="continuationSeparator" w:id="0">
    <w:p w14:paraId="259A4714" w14:textId="77777777" w:rsidR="00AE1A3B" w:rsidRDefault="00AE1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CC7" w14:textId="77777777" w:rsidR="00F4360F" w:rsidRPr="002A489A" w:rsidRDefault="00AE1A3B" w:rsidP="00F4360F">
    <w:pPr>
      <w:pStyle w:val="Cabealho"/>
      <w:ind w:firstLine="1843"/>
      <w:jc w:val="center"/>
      <w:rPr>
        <w:sz w:val="52"/>
        <w:szCs w:val="52"/>
      </w:rPr>
    </w:pPr>
    <w:r>
      <w:rPr>
        <w:noProof/>
      </w:rPr>
      <w:object w:dxaOrig="1440" w:dyaOrig="1440" w14:anchorId="0D0B7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91186070" r:id="rId2"/>
      </w:object>
    </w:r>
    <w:r w:rsidRPr="002A489A">
      <w:rPr>
        <w:sz w:val="52"/>
        <w:szCs w:val="52"/>
      </w:rPr>
      <w:t>Câmara Municipal de Sorriso</w:t>
    </w:r>
  </w:p>
  <w:p w14:paraId="12471792" w14:textId="77777777" w:rsidR="00F4360F" w:rsidRPr="002A489A" w:rsidRDefault="00AE1A3B" w:rsidP="00F4360F">
    <w:pPr>
      <w:pStyle w:val="Cabealho"/>
      <w:ind w:firstLine="1843"/>
      <w:jc w:val="center"/>
      <w:rPr>
        <w:i/>
      </w:rPr>
    </w:pPr>
    <w:r w:rsidRPr="002A489A">
      <w:t>ESTADO DE MATO GROSSO</w:t>
    </w:r>
  </w:p>
  <w:p w14:paraId="4C5FF762" w14:textId="77777777" w:rsidR="00F4360F" w:rsidRPr="002A489A" w:rsidRDefault="00AE1A3B"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AE1A3B"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AE1A3B"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828A6C10">
      <w:start w:val="1"/>
      <w:numFmt w:val="lowerLetter"/>
      <w:lvlText w:val="%1)"/>
      <w:lvlJc w:val="left"/>
      <w:pPr>
        <w:ind w:left="720" w:hanging="360"/>
      </w:pPr>
      <w:rPr>
        <w:rFonts w:hint="default"/>
        <w:b/>
      </w:rPr>
    </w:lvl>
    <w:lvl w:ilvl="1" w:tplc="12D60566" w:tentative="1">
      <w:start w:val="1"/>
      <w:numFmt w:val="lowerLetter"/>
      <w:lvlText w:val="%2."/>
      <w:lvlJc w:val="left"/>
      <w:pPr>
        <w:ind w:left="1440" w:hanging="360"/>
      </w:pPr>
    </w:lvl>
    <w:lvl w:ilvl="2" w:tplc="6CA682A4" w:tentative="1">
      <w:start w:val="1"/>
      <w:numFmt w:val="lowerRoman"/>
      <w:lvlText w:val="%3."/>
      <w:lvlJc w:val="right"/>
      <w:pPr>
        <w:ind w:left="2160" w:hanging="180"/>
      </w:pPr>
    </w:lvl>
    <w:lvl w:ilvl="3" w:tplc="4C641CD4" w:tentative="1">
      <w:start w:val="1"/>
      <w:numFmt w:val="decimal"/>
      <w:lvlText w:val="%4."/>
      <w:lvlJc w:val="left"/>
      <w:pPr>
        <w:ind w:left="2880" w:hanging="360"/>
      </w:pPr>
    </w:lvl>
    <w:lvl w:ilvl="4" w:tplc="4E4E6248" w:tentative="1">
      <w:start w:val="1"/>
      <w:numFmt w:val="lowerLetter"/>
      <w:lvlText w:val="%5."/>
      <w:lvlJc w:val="left"/>
      <w:pPr>
        <w:ind w:left="3600" w:hanging="360"/>
      </w:pPr>
    </w:lvl>
    <w:lvl w:ilvl="5" w:tplc="BA666134" w:tentative="1">
      <w:start w:val="1"/>
      <w:numFmt w:val="lowerRoman"/>
      <w:lvlText w:val="%6."/>
      <w:lvlJc w:val="right"/>
      <w:pPr>
        <w:ind w:left="4320" w:hanging="180"/>
      </w:pPr>
    </w:lvl>
    <w:lvl w:ilvl="6" w:tplc="8FE0FB82" w:tentative="1">
      <w:start w:val="1"/>
      <w:numFmt w:val="decimal"/>
      <w:lvlText w:val="%7."/>
      <w:lvlJc w:val="left"/>
      <w:pPr>
        <w:ind w:left="5040" w:hanging="360"/>
      </w:pPr>
    </w:lvl>
    <w:lvl w:ilvl="7" w:tplc="660A00B8" w:tentative="1">
      <w:start w:val="1"/>
      <w:numFmt w:val="lowerLetter"/>
      <w:lvlText w:val="%8."/>
      <w:lvlJc w:val="left"/>
      <w:pPr>
        <w:ind w:left="5760" w:hanging="360"/>
      </w:pPr>
    </w:lvl>
    <w:lvl w:ilvl="8" w:tplc="E25EACF0"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D4F8A772">
      <w:start w:val="1"/>
      <w:numFmt w:val="lowerLetter"/>
      <w:lvlText w:val="%1)"/>
      <w:lvlJc w:val="left"/>
      <w:pPr>
        <w:ind w:left="1065" w:hanging="705"/>
      </w:pPr>
      <w:rPr>
        <w:rFonts w:hint="default"/>
      </w:rPr>
    </w:lvl>
    <w:lvl w:ilvl="1" w:tplc="2E8ABF6E" w:tentative="1">
      <w:start w:val="1"/>
      <w:numFmt w:val="lowerLetter"/>
      <w:lvlText w:val="%2."/>
      <w:lvlJc w:val="left"/>
      <w:pPr>
        <w:ind w:left="1440" w:hanging="360"/>
      </w:pPr>
    </w:lvl>
    <w:lvl w:ilvl="2" w:tplc="5190870E" w:tentative="1">
      <w:start w:val="1"/>
      <w:numFmt w:val="lowerRoman"/>
      <w:lvlText w:val="%3."/>
      <w:lvlJc w:val="right"/>
      <w:pPr>
        <w:ind w:left="2160" w:hanging="180"/>
      </w:pPr>
    </w:lvl>
    <w:lvl w:ilvl="3" w:tplc="875661C8" w:tentative="1">
      <w:start w:val="1"/>
      <w:numFmt w:val="decimal"/>
      <w:lvlText w:val="%4."/>
      <w:lvlJc w:val="left"/>
      <w:pPr>
        <w:ind w:left="2880" w:hanging="360"/>
      </w:pPr>
    </w:lvl>
    <w:lvl w:ilvl="4" w:tplc="D1B21066" w:tentative="1">
      <w:start w:val="1"/>
      <w:numFmt w:val="lowerLetter"/>
      <w:lvlText w:val="%5."/>
      <w:lvlJc w:val="left"/>
      <w:pPr>
        <w:ind w:left="3600" w:hanging="360"/>
      </w:pPr>
    </w:lvl>
    <w:lvl w:ilvl="5" w:tplc="88767FF0" w:tentative="1">
      <w:start w:val="1"/>
      <w:numFmt w:val="lowerRoman"/>
      <w:lvlText w:val="%6."/>
      <w:lvlJc w:val="right"/>
      <w:pPr>
        <w:ind w:left="4320" w:hanging="180"/>
      </w:pPr>
    </w:lvl>
    <w:lvl w:ilvl="6" w:tplc="BCE2AEF2" w:tentative="1">
      <w:start w:val="1"/>
      <w:numFmt w:val="decimal"/>
      <w:lvlText w:val="%7."/>
      <w:lvlJc w:val="left"/>
      <w:pPr>
        <w:ind w:left="5040" w:hanging="360"/>
      </w:pPr>
    </w:lvl>
    <w:lvl w:ilvl="7" w:tplc="1A00EED0" w:tentative="1">
      <w:start w:val="1"/>
      <w:numFmt w:val="lowerLetter"/>
      <w:lvlText w:val="%8."/>
      <w:lvlJc w:val="left"/>
      <w:pPr>
        <w:ind w:left="5760" w:hanging="360"/>
      </w:pPr>
    </w:lvl>
    <w:lvl w:ilvl="8" w:tplc="6156B8B4"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D5F6DF26">
      <w:start w:val="1"/>
      <w:numFmt w:val="lowerLetter"/>
      <w:lvlText w:val="%1)"/>
      <w:lvlJc w:val="left"/>
      <w:pPr>
        <w:ind w:left="720" w:hanging="360"/>
      </w:pPr>
      <w:rPr>
        <w:rFonts w:hint="default"/>
      </w:rPr>
    </w:lvl>
    <w:lvl w:ilvl="1" w:tplc="6E6223C6" w:tentative="1">
      <w:start w:val="1"/>
      <w:numFmt w:val="lowerLetter"/>
      <w:lvlText w:val="%2."/>
      <w:lvlJc w:val="left"/>
      <w:pPr>
        <w:ind w:left="1440" w:hanging="360"/>
      </w:pPr>
    </w:lvl>
    <w:lvl w:ilvl="2" w:tplc="BCD4A710" w:tentative="1">
      <w:start w:val="1"/>
      <w:numFmt w:val="lowerRoman"/>
      <w:lvlText w:val="%3."/>
      <w:lvlJc w:val="right"/>
      <w:pPr>
        <w:ind w:left="2160" w:hanging="180"/>
      </w:pPr>
    </w:lvl>
    <w:lvl w:ilvl="3" w:tplc="AC188EF6" w:tentative="1">
      <w:start w:val="1"/>
      <w:numFmt w:val="decimal"/>
      <w:lvlText w:val="%4."/>
      <w:lvlJc w:val="left"/>
      <w:pPr>
        <w:ind w:left="2880" w:hanging="360"/>
      </w:pPr>
    </w:lvl>
    <w:lvl w:ilvl="4" w:tplc="E9E0CEE2" w:tentative="1">
      <w:start w:val="1"/>
      <w:numFmt w:val="lowerLetter"/>
      <w:lvlText w:val="%5."/>
      <w:lvlJc w:val="left"/>
      <w:pPr>
        <w:ind w:left="3600" w:hanging="360"/>
      </w:pPr>
    </w:lvl>
    <w:lvl w:ilvl="5" w:tplc="43DCCE9C" w:tentative="1">
      <w:start w:val="1"/>
      <w:numFmt w:val="lowerRoman"/>
      <w:lvlText w:val="%6."/>
      <w:lvlJc w:val="right"/>
      <w:pPr>
        <w:ind w:left="4320" w:hanging="180"/>
      </w:pPr>
    </w:lvl>
    <w:lvl w:ilvl="6" w:tplc="B484ACC6" w:tentative="1">
      <w:start w:val="1"/>
      <w:numFmt w:val="decimal"/>
      <w:lvlText w:val="%7."/>
      <w:lvlJc w:val="left"/>
      <w:pPr>
        <w:ind w:left="5040" w:hanging="360"/>
      </w:pPr>
    </w:lvl>
    <w:lvl w:ilvl="7" w:tplc="C6E4D216" w:tentative="1">
      <w:start w:val="1"/>
      <w:numFmt w:val="lowerLetter"/>
      <w:lvlText w:val="%8."/>
      <w:lvlJc w:val="left"/>
      <w:pPr>
        <w:ind w:left="5760" w:hanging="360"/>
      </w:pPr>
    </w:lvl>
    <w:lvl w:ilvl="8" w:tplc="33E8C5E6"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93DCDBCA">
      <w:start w:val="1"/>
      <w:numFmt w:val="lowerLetter"/>
      <w:lvlText w:val="%1)"/>
      <w:lvlJc w:val="left"/>
      <w:pPr>
        <w:ind w:left="720" w:hanging="360"/>
      </w:pPr>
      <w:rPr>
        <w:rFonts w:hint="default"/>
      </w:rPr>
    </w:lvl>
    <w:lvl w:ilvl="1" w:tplc="5F687626" w:tentative="1">
      <w:start w:val="1"/>
      <w:numFmt w:val="lowerLetter"/>
      <w:lvlText w:val="%2."/>
      <w:lvlJc w:val="left"/>
      <w:pPr>
        <w:ind w:left="1440" w:hanging="360"/>
      </w:pPr>
    </w:lvl>
    <w:lvl w:ilvl="2" w:tplc="1EF4C078" w:tentative="1">
      <w:start w:val="1"/>
      <w:numFmt w:val="lowerRoman"/>
      <w:lvlText w:val="%3."/>
      <w:lvlJc w:val="right"/>
      <w:pPr>
        <w:ind w:left="2160" w:hanging="180"/>
      </w:pPr>
    </w:lvl>
    <w:lvl w:ilvl="3" w:tplc="5D0C2FF0" w:tentative="1">
      <w:start w:val="1"/>
      <w:numFmt w:val="decimal"/>
      <w:lvlText w:val="%4."/>
      <w:lvlJc w:val="left"/>
      <w:pPr>
        <w:ind w:left="2880" w:hanging="360"/>
      </w:pPr>
    </w:lvl>
    <w:lvl w:ilvl="4" w:tplc="594AF096" w:tentative="1">
      <w:start w:val="1"/>
      <w:numFmt w:val="lowerLetter"/>
      <w:lvlText w:val="%5."/>
      <w:lvlJc w:val="left"/>
      <w:pPr>
        <w:ind w:left="3600" w:hanging="360"/>
      </w:pPr>
    </w:lvl>
    <w:lvl w:ilvl="5" w:tplc="432437C4" w:tentative="1">
      <w:start w:val="1"/>
      <w:numFmt w:val="lowerRoman"/>
      <w:lvlText w:val="%6."/>
      <w:lvlJc w:val="right"/>
      <w:pPr>
        <w:ind w:left="4320" w:hanging="180"/>
      </w:pPr>
    </w:lvl>
    <w:lvl w:ilvl="6" w:tplc="C7581F1C" w:tentative="1">
      <w:start w:val="1"/>
      <w:numFmt w:val="decimal"/>
      <w:lvlText w:val="%7."/>
      <w:lvlJc w:val="left"/>
      <w:pPr>
        <w:ind w:left="5040" w:hanging="360"/>
      </w:pPr>
    </w:lvl>
    <w:lvl w:ilvl="7" w:tplc="DB40B3C4" w:tentative="1">
      <w:start w:val="1"/>
      <w:numFmt w:val="lowerLetter"/>
      <w:lvlText w:val="%8."/>
      <w:lvlJc w:val="left"/>
      <w:pPr>
        <w:ind w:left="5760" w:hanging="360"/>
      </w:pPr>
    </w:lvl>
    <w:lvl w:ilvl="8" w:tplc="F724C232"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FF4491C2">
      <w:start w:val="1"/>
      <w:numFmt w:val="decimal"/>
      <w:lvlText w:val="%1."/>
      <w:lvlJc w:val="left"/>
      <w:pPr>
        <w:ind w:left="720" w:hanging="360"/>
      </w:pPr>
      <w:rPr>
        <w:rFonts w:hint="default"/>
      </w:rPr>
    </w:lvl>
    <w:lvl w:ilvl="1" w:tplc="4D1EFA9C" w:tentative="1">
      <w:start w:val="1"/>
      <w:numFmt w:val="lowerLetter"/>
      <w:lvlText w:val="%2."/>
      <w:lvlJc w:val="left"/>
      <w:pPr>
        <w:ind w:left="1440" w:hanging="360"/>
      </w:pPr>
    </w:lvl>
    <w:lvl w:ilvl="2" w:tplc="BE124B62" w:tentative="1">
      <w:start w:val="1"/>
      <w:numFmt w:val="lowerRoman"/>
      <w:lvlText w:val="%3."/>
      <w:lvlJc w:val="right"/>
      <w:pPr>
        <w:ind w:left="2160" w:hanging="180"/>
      </w:pPr>
    </w:lvl>
    <w:lvl w:ilvl="3" w:tplc="66AC5E14" w:tentative="1">
      <w:start w:val="1"/>
      <w:numFmt w:val="decimal"/>
      <w:lvlText w:val="%4."/>
      <w:lvlJc w:val="left"/>
      <w:pPr>
        <w:ind w:left="2880" w:hanging="360"/>
      </w:pPr>
    </w:lvl>
    <w:lvl w:ilvl="4" w:tplc="BF7CACA0" w:tentative="1">
      <w:start w:val="1"/>
      <w:numFmt w:val="lowerLetter"/>
      <w:lvlText w:val="%5."/>
      <w:lvlJc w:val="left"/>
      <w:pPr>
        <w:ind w:left="3600" w:hanging="360"/>
      </w:pPr>
    </w:lvl>
    <w:lvl w:ilvl="5" w:tplc="E6BC3618" w:tentative="1">
      <w:start w:val="1"/>
      <w:numFmt w:val="lowerRoman"/>
      <w:lvlText w:val="%6."/>
      <w:lvlJc w:val="right"/>
      <w:pPr>
        <w:ind w:left="4320" w:hanging="180"/>
      </w:pPr>
    </w:lvl>
    <w:lvl w:ilvl="6" w:tplc="8EA8327E" w:tentative="1">
      <w:start w:val="1"/>
      <w:numFmt w:val="decimal"/>
      <w:lvlText w:val="%7."/>
      <w:lvlJc w:val="left"/>
      <w:pPr>
        <w:ind w:left="5040" w:hanging="360"/>
      </w:pPr>
    </w:lvl>
    <w:lvl w:ilvl="7" w:tplc="9168D440" w:tentative="1">
      <w:start w:val="1"/>
      <w:numFmt w:val="lowerLetter"/>
      <w:lvlText w:val="%8."/>
      <w:lvlJc w:val="left"/>
      <w:pPr>
        <w:ind w:left="5760" w:hanging="360"/>
      </w:pPr>
    </w:lvl>
    <w:lvl w:ilvl="8" w:tplc="51DCC7A6"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74DA68DE">
      <w:start w:val="1"/>
      <w:numFmt w:val="decimal"/>
      <w:lvlText w:val="%1."/>
      <w:lvlJc w:val="left"/>
      <w:pPr>
        <w:tabs>
          <w:tab w:val="num" w:pos="720"/>
        </w:tabs>
        <w:ind w:left="720" w:hanging="360"/>
      </w:pPr>
    </w:lvl>
    <w:lvl w:ilvl="1" w:tplc="6E18E786" w:tentative="1">
      <w:start w:val="1"/>
      <w:numFmt w:val="lowerLetter"/>
      <w:lvlText w:val="%2."/>
      <w:lvlJc w:val="left"/>
      <w:pPr>
        <w:tabs>
          <w:tab w:val="num" w:pos="1440"/>
        </w:tabs>
        <w:ind w:left="1440" w:hanging="360"/>
      </w:pPr>
    </w:lvl>
    <w:lvl w:ilvl="2" w:tplc="BCCEB3BA" w:tentative="1">
      <w:start w:val="1"/>
      <w:numFmt w:val="lowerRoman"/>
      <w:lvlText w:val="%3."/>
      <w:lvlJc w:val="right"/>
      <w:pPr>
        <w:tabs>
          <w:tab w:val="num" w:pos="2160"/>
        </w:tabs>
        <w:ind w:left="2160" w:hanging="180"/>
      </w:pPr>
    </w:lvl>
    <w:lvl w:ilvl="3" w:tplc="5FB29DFA" w:tentative="1">
      <w:start w:val="1"/>
      <w:numFmt w:val="decimal"/>
      <w:lvlText w:val="%4."/>
      <w:lvlJc w:val="left"/>
      <w:pPr>
        <w:tabs>
          <w:tab w:val="num" w:pos="2880"/>
        </w:tabs>
        <w:ind w:left="2880" w:hanging="360"/>
      </w:pPr>
    </w:lvl>
    <w:lvl w:ilvl="4" w:tplc="E8827ADC" w:tentative="1">
      <w:start w:val="1"/>
      <w:numFmt w:val="lowerLetter"/>
      <w:lvlText w:val="%5."/>
      <w:lvlJc w:val="left"/>
      <w:pPr>
        <w:tabs>
          <w:tab w:val="num" w:pos="3600"/>
        </w:tabs>
        <w:ind w:left="3600" w:hanging="360"/>
      </w:pPr>
    </w:lvl>
    <w:lvl w:ilvl="5" w:tplc="E03E2938" w:tentative="1">
      <w:start w:val="1"/>
      <w:numFmt w:val="lowerRoman"/>
      <w:lvlText w:val="%6."/>
      <w:lvlJc w:val="right"/>
      <w:pPr>
        <w:tabs>
          <w:tab w:val="num" w:pos="4320"/>
        </w:tabs>
        <w:ind w:left="4320" w:hanging="180"/>
      </w:pPr>
    </w:lvl>
    <w:lvl w:ilvl="6" w:tplc="AF1EA566" w:tentative="1">
      <w:start w:val="1"/>
      <w:numFmt w:val="decimal"/>
      <w:lvlText w:val="%7."/>
      <w:lvlJc w:val="left"/>
      <w:pPr>
        <w:tabs>
          <w:tab w:val="num" w:pos="5040"/>
        </w:tabs>
        <w:ind w:left="5040" w:hanging="360"/>
      </w:pPr>
    </w:lvl>
    <w:lvl w:ilvl="7" w:tplc="BBFAD614" w:tentative="1">
      <w:start w:val="1"/>
      <w:numFmt w:val="lowerLetter"/>
      <w:lvlText w:val="%8."/>
      <w:lvlJc w:val="left"/>
      <w:pPr>
        <w:tabs>
          <w:tab w:val="num" w:pos="5760"/>
        </w:tabs>
        <w:ind w:left="5760" w:hanging="360"/>
      </w:pPr>
    </w:lvl>
    <w:lvl w:ilvl="8" w:tplc="7B26ED24"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943C5BE4">
      <w:start w:val="1"/>
      <w:numFmt w:val="decimal"/>
      <w:lvlText w:val="%1."/>
      <w:lvlJc w:val="left"/>
      <w:pPr>
        <w:ind w:left="720" w:hanging="360"/>
      </w:pPr>
      <w:rPr>
        <w:rFonts w:hint="default"/>
      </w:rPr>
    </w:lvl>
    <w:lvl w:ilvl="1" w:tplc="90487FE6" w:tentative="1">
      <w:start w:val="1"/>
      <w:numFmt w:val="lowerLetter"/>
      <w:lvlText w:val="%2."/>
      <w:lvlJc w:val="left"/>
      <w:pPr>
        <w:ind w:left="1440" w:hanging="360"/>
      </w:pPr>
    </w:lvl>
    <w:lvl w:ilvl="2" w:tplc="FC583F98" w:tentative="1">
      <w:start w:val="1"/>
      <w:numFmt w:val="lowerRoman"/>
      <w:lvlText w:val="%3."/>
      <w:lvlJc w:val="right"/>
      <w:pPr>
        <w:ind w:left="2160" w:hanging="180"/>
      </w:pPr>
    </w:lvl>
    <w:lvl w:ilvl="3" w:tplc="3E88529E" w:tentative="1">
      <w:start w:val="1"/>
      <w:numFmt w:val="decimal"/>
      <w:lvlText w:val="%4."/>
      <w:lvlJc w:val="left"/>
      <w:pPr>
        <w:ind w:left="2880" w:hanging="360"/>
      </w:pPr>
    </w:lvl>
    <w:lvl w:ilvl="4" w:tplc="CB76F080" w:tentative="1">
      <w:start w:val="1"/>
      <w:numFmt w:val="lowerLetter"/>
      <w:lvlText w:val="%5."/>
      <w:lvlJc w:val="left"/>
      <w:pPr>
        <w:ind w:left="3600" w:hanging="360"/>
      </w:pPr>
    </w:lvl>
    <w:lvl w:ilvl="5" w:tplc="F0966C18" w:tentative="1">
      <w:start w:val="1"/>
      <w:numFmt w:val="lowerRoman"/>
      <w:lvlText w:val="%6."/>
      <w:lvlJc w:val="right"/>
      <w:pPr>
        <w:ind w:left="4320" w:hanging="180"/>
      </w:pPr>
    </w:lvl>
    <w:lvl w:ilvl="6" w:tplc="4C8027FA" w:tentative="1">
      <w:start w:val="1"/>
      <w:numFmt w:val="decimal"/>
      <w:lvlText w:val="%7."/>
      <w:lvlJc w:val="left"/>
      <w:pPr>
        <w:ind w:left="5040" w:hanging="360"/>
      </w:pPr>
    </w:lvl>
    <w:lvl w:ilvl="7" w:tplc="00ECBDF4" w:tentative="1">
      <w:start w:val="1"/>
      <w:numFmt w:val="lowerLetter"/>
      <w:lvlText w:val="%8."/>
      <w:lvlJc w:val="left"/>
      <w:pPr>
        <w:ind w:left="5760" w:hanging="360"/>
      </w:pPr>
    </w:lvl>
    <w:lvl w:ilvl="8" w:tplc="EDB273B8"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86C8299E">
      <w:start w:val="1"/>
      <w:numFmt w:val="decimal"/>
      <w:lvlText w:val="%1."/>
      <w:lvlJc w:val="left"/>
      <w:pPr>
        <w:tabs>
          <w:tab w:val="num" w:pos="360"/>
        </w:tabs>
        <w:ind w:left="360" w:hanging="360"/>
      </w:pPr>
    </w:lvl>
    <w:lvl w:ilvl="1" w:tplc="12AE0B1A">
      <w:start w:val="1"/>
      <w:numFmt w:val="bullet"/>
      <w:lvlText w:val=""/>
      <w:lvlJc w:val="left"/>
      <w:pPr>
        <w:tabs>
          <w:tab w:val="num" w:pos="1440"/>
        </w:tabs>
        <w:ind w:left="1440" w:hanging="360"/>
      </w:pPr>
      <w:rPr>
        <w:rFonts w:ascii="Symbol" w:hAnsi="Symbol" w:hint="default"/>
      </w:rPr>
    </w:lvl>
    <w:lvl w:ilvl="2" w:tplc="3034A43E" w:tentative="1">
      <w:start w:val="1"/>
      <w:numFmt w:val="lowerRoman"/>
      <w:lvlText w:val="%3."/>
      <w:lvlJc w:val="right"/>
      <w:pPr>
        <w:tabs>
          <w:tab w:val="num" w:pos="2160"/>
        </w:tabs>
        <w:ind w:left="2160" w:hanging="180"/>
      </w:pPr>
    </w:lvl>
    <w:lvl w:ilvl="3" w:tplc="6168542A" w:tentative="1">
      <w:start w:val="1"/>
      <w:numFmt w:val="decimal"/>
      <w:lvlText w:val="%4."/>
      <w:lvlJc w:val="left"/>
      <w:pPr>
        <w:tabs>
          <w:tab w:val="num" w:pos="2880"/>
        </w:tabs>
        <w:ind w:left="2880" w:hanging="360"/>
      </w:pPr>
    </w:lvl>
    <w:lvl w:ilvl="4" w:tplc="326CA510" w:tentative="1">
      <w:start w:val="1"/>
      <w:numFmt w:val="lowerLetter"/>
      <w:lvlText w:val="%5."/>
      <w:lvlJc w:val="left"/>
      <w:pPr>
        <w:tabs>
          <w:tab w:val="num" w:pos="3600"/>
        </w:tabs>
        <w:ind w:left="3600" w:hanging="360"/>
      </w:pPr>
    </w:lvl>
    <w:lvl w:ilvl="5" w:tplc="E000D948" w:tentative="1">
      <w:start w:val="1"/>
      <w:numFmt w:val="lowerRoman"/>
      <w:lvlText w:val="%6."/>
      <w:lvlJc w:val="right"/>
      <w:pPr>
        <w:tabs>
          <w:tab w:val="num" w:pos="4320"/>
        </w:tabs>
        <w:ind w:left="4320" w:hanging="180"/>
      </w:pPr>
    </w:lvl>
    <w:lvl w:ilvl="6" w:tplc="40008980" w:tentative="1">
      <w:start w:val="1"/>
      <w:numFmt w:val="decimal"/>
      <w:lvlText w:val="%7."/>
      <w:lvlJc w:val="left"/>
      <w:pPr>
        <w:tabs>
          <w:tab w:val="num" w:pos="5040"/>
        </w:tabs>
        <w:ind w:left="5040" w:hanging="360"/>
      </w:pPr>
    </w:lvl>
    <w:lvl w:ilvl="7" w:tplc="6EDA1D00" w:tentative="1">
      <w:start w:val="1"/>
      <w:numFmt w:val="lowerLetter"/>
      <w:lvlText w:val="%8."/>
      <w:lvlJc w:val="left"/>
      <w:pPr>
        <w:tabs>
          <w:tab w:val="num" w:pos="5760"/>
        </w:tabs>
        <w:ind w:left="5760" w:hanging="360"/>
      </w:pPr>
    </w:lvl>
    <w:lvl w:ilvl="8" w:tplc="07C6B1E8"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3314DCEA">
      <w:start w:val="1"/>
      <w:numFmt w:val="bullet"/>
      <w:lvlText w:val=""/>
      <w:lvlJc w:val="left"/>
      <w:pPr>
        <w:ind w:left="720" w:hanging="360"/>
      </w:pPr>
      <w:rPr>
        <w:rFonts w:ascii="Symbol" w:hAnsi="Symbol" w:hint="default"/>
      </w:rPr>
    </w:lvl>
    <w:lvl w:ilvl="1" w:tplc="B9D6BCF2">
      <w:start w:val="1"/>
      <w:numFmt w:val="bullet"/>
      <w:lvlText w:val="o"/>
      <w:lvlJc w:val="left"/>
      <w:pPr>
        <w:ind w:left="1440" w:hanging="360"/>
      </w:pPr>
      <w:rPr>
        <w:rFonts w:ascii="Courier New" w:hAnsi="Courier New" w:cs="Times New Roman" w:hint="default"/>
      </w:rPr>
    </w:lvl>
    <w:lvl w:ilvl="2" w:tplc="00109D18">
      <w:start w:val="1"/>
      <w:numFmt w:val="bullet"/>
      <w:lvlText w:val=""/>
      <w:lvlJc w:val="left"/>
      <w:pPr>
        <w:ind w:left="2160" w:hanging="360"/>
      </w:pPr>
      <w:rPr>
        <w:rFonts w:ascii="Wingdings" w:hAnsi="Wingdings" w:hint="default"/>
      </w:rPr>
    </w:lvl>
    <w:lvl w:ilvl="3" w:tplc="4FF6EF80">
      <w:start w:val="1"/>
      <w:numFmt w:val="bullet"/>
      <w:lvlText w:val=""/>
      <w:lvlJc w:val="left"/>
      <w:pPr>
        <w:ind w:left="2880" w:hanging="360"/>
      </w:pPr>
      <w:rPr>
        <w:rFonts w:ascii="Symbol" w:hAnsi="Symbol" w:hint="default"/>
      </w:rPr>
    </w:lvl>
    <w:lvl w:ilvl="4" w:tplc="986CD770">
      <w:start w:val="1"/>
      <w:numFmt w:val="bullet"/>
      <w:lvlText w:val="o"/>
      <w:lvlJc w:val="left"/>
      <w:pPr>
        <w:ind w:left="3600" w:hanging="360"/>
      </w:pPr>
      <w:rPr>
        <w:rFonts w:ascii="Courier New" w:hAnsi="Courier New" w:cs="Times New Roman" w:hint="default"/>
      </w:rPr>
    </w:lvl>
    <w:lvl w:ilvl="5" w:tplc="606ECF2A">
      <w:start w:val="1"/>
      <w:numFmt w:val="bullet"/>
      <w:lvlText w:val=""/>
      <w:lvlJc w:val="left"/>
      <w:pPr>
        <w:ind w:left="4320" w:hanging="360"/>
      </w:pPr>
      <w:rPr>
        <w:rFonts w:ascii="Wingdings" w:hAnsi="Wingdings" w:hint="default"/>
      </w:rPr>
    </w:lvl>
    <w:lvl w:ilvl="6" w:tplc="20DAB424">
      <w:start w:val="1"/>
      <w:numFmt w:val="bullet"/>
      <w:lvlText w:val=""/>
      <w:lvlJc w:val="left"/>
      <w:pPr>
        <w:ind w:left="5040" w:hanging="360"/>
      </w:pPr>
      <w:rPr>
        <w:rFonts w:ascii="Symbol" w:hAnsi="Symbol" w:hint="default"/>
      </w:rPr>
    </w:lvl>
    <w:lvl w:ilvl="7" w:tplc="815E81FA">
      <w:start w:val="1"/>
      <w:numFmt w:val="bullet"/>
      <w:lvlText w:val="o"/>
      <w:lvlJc w:val="left"/>
      <w:pPr>
        <w:ind w:left="5760" w:hanging="360"/>
      </w:pPr>
      <w:rPr>
        <w:rFonts w:ascii="Courier New" w:hAnsi="Courier New" w:cs="Times New Roman" w:hint="default"/>
      </w:rPr>
    </w:lvl>
    <w:lvl w:ilvl="8" w:tplc="FD70786C">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9CB8C1CE">
      <w:start w:val="1"/>
      <w:numFmt w:val="lowerLetter"/>
      <w:lvlText w:val="%1)"/>
      <w:lvlJc w:val="left"/>
      <w:pPr>
        <w:ind w:left="644" w:hanging="360"/>
      </w:pPr>
      <w:rPr>
        <w:b/>
      </w:rPr>
    </w:lvl>
    <w:lvl w:ilvl="1" w:tplc="80B8958E">
      <w:start w:val="1"/>
      <w:numFmt w:val="lowerLetter"/>
      <w:lvlText w:val="%2."/>
      <w:lvlJc w:val="left"/>
      <w:pPr>
        <w:ind w:left="1364" w:hanging="360"/>
      </w:pPr>
    </w:lvl>
    <w:lvl w:ilvl="2" w:tplc="F15AD106">
      <w:start w:val="1"/>
      <w:numFmt w:val="lowerRoman"/>
      <w:lvlText w:val="%3."/>
      <w:lvlJc w:val="right"/>
      <w:pPr>
        <w:ind w:left="2084" w:hanging="180"/>
      </w:pPr>
    </w:lvl>
    <w:lvl w:ilvl="3" w:tplc="79A0501C">
      <w:start w:val="1"/>
      <w:numFmt w:val="decimal"/>
      <w:lvlText w:val="%4."/>
      <w:lvlJc w:val="left"/>
      <w:pPr>
        <w:ind w:left="2804" w:hanging="360"/>
      </w:pPr>
    </w:lvl>
    <w:lvl w:ilvl="4" w:tplc="9202E6A0">
      <w:start w:val="1"/>
      <w:numFmt w:val="lowerLetter"/>
      <w:lvlText w:val="%5."/>
      <w:lvlJc w:val="left"/>
      <w:pPr>
        <w:ind w:left="3524" w:hanging="360"/>
      </w:pPr>
    </w:lvl>
    <w:lvl w:ilvl="5" w:tplc="2AB82E02">
      <w:start w:val="1"/>
      <w:numFmt w:val="lowerRoman"/>
      <w:lvlText w:val="%6."/>
      <w:lvlJc w:val="right"/>
      <w:pPr>
        <w:ind w:left="4244" w:hanging="180"/>
      </w:pPr>
    </w:lvl>
    <w:lvl w:ilvl="6" w:tplc="7FF8E2BC">
      <w:start w:val="1"/>
      <w:numFmt w:val="decimal"/>
      <w:lvlText w:val="%7."/>
      <w:lvlJc w:val="left"/>
      <w:pPr>
        <w:ind w:left="4964" w:hanging="360"/>
      </w:pPr>
    </w:lvl>
    <w:lvl w:ilvl="7" w:tplc="FCE80E92">
      <w:start w:val="1"/>
      <w:numFmt w:val="lowerLetter"/>
      <w:lvlText w:val="%8."/>
      <w:lvlJc w:val="left"/>
      <w:pPr>
        <w:ind w:left="5684" w:hanging="360"/>
      </w:pPr>
    </w:lvl>
    <w:lvl w:ilvl="8" w:tplc="5596EA08">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53E632AA">
      <w:start w:val="1"/>
      <w:numFmt w:val="lowerLetter"/>
      <w:lvlText w:val="%1)"/>
      <w:lvlJc w:val="left"/>
      <w:pPr>
        <w:ind w:left="720" w:hanging="360"/>
      </w:pPr>
      <w:rPr>
        <w:rFonts w:cs="Times New Roman"/>
      </w:rPr>
    </w:lvl>
    <w:lvl w:ilvl="1" w:tplc="14428FBE">
      <w:start w:val="1"/>
      <w:numFmt w:val="decimal"/>
      <w:lvlText w:val="%2."/>
      <w:lvlJc w:val="left"/>
      <w:pPr>
        <w:tabs>
          <w:tab w:val="num" w:pos="1440"/>
        </w:tabs>
        <w:ind w:left="1440" w:hanging="360"/>
      </w:pPr>
    </w:lvl>
    <w:lvl w:ilvl="2" w:tplc="19763582">
      <w:start w:val="1"/>
      <w:numFmt w:val="decimal"/>
      <w:lvlText w:val="%3."/>
      <w:lvlJc w:val="left"/>
      <w:pPr>
        <w:tabs>
          <w:tab w:val="num" w:pos="2160"/>
        </w:tabs>
        <w:ind w:left="2160" w:hanging="360"/>
      </w:pPr>
    </w:lvl>
    <w:lvl w:ilvl="3" w:tplc="0AE0B636">
      <w:start w:val="1"/>
      <w:numFmt w:val="decimal"/>
      <w:lvlText w:val="%4."/>
      <w:lvlJc w:val="left"/>
      <w:pPr>
        <w:tabs>
          <w:tab w:val="num" w:pos="2880"/>
        </w:tabs>
        <w:ind w:left="2880" w:hanging="360"/>
      </w:pPr>
    </w:lvl>
    <w:lvl w:ilvl="4" w:tplc="C6926C2C">
      <w:start w:val="1"/>
      <w:numFmt w:val="decimal"/>
      <w:lvlText w:val="%5."/>
      <w:lvlJc w:val="left"/>
      <w:pPr>
        <w:tabs>
          <w:tab w:val="num" w:pos="3600"/>
        </w:tabs>
        <w:ind w:left="3600" w:hanging="360"/>
      </w:pPr>
    </w:lvl>
    <w:lvl w:ilvl="5" w:tplc="49083C4E">
      <w:start w:val="1"/>
      <w:numFmt w:val="decimal"/>
      <w:lvlText w:val="%6."/>
      <w:lvlJc w:val="left"/>
      <w:pPr>
        <w:tabs>
          <w:tab w:val="num" w:pos="4320"/>
        </w:tabs>
        <w:ind w:left="4320" w:hanging="360"/>
      </w:pPr>
    </w:lvl>
    <w:lvl w:ilvl="6" w:tplc="CFC2CA74">
      <w:start w:val="1"/>
      <w:numFmt w:val="decimal"/>
      <w:lvlText w:val="%7."/>
      <w:lvlJc w:val="left"/>
      <w:pPr>
        <w:tabs>
          <w:tab w:val="num" w:pos="5040"/>
        </w:tabs>
        <w:ind w:left="5040" w:hanging="360"/>
      </w:pPr>
    </w:lvl>
    <w:lvl w:ilvl="7" w:tplc="37DAF578">
      <w:start w:val="1"/>
      <w:numFmt w:val="decimal"/>
      <w:lvlText w:val="%8."/>
      <w:lvlJc w:val="left"/>
      <w:pPr>
        <w:tabs>
          <w:tab w:val="num" w:pos="5760"/>
        </w:tabs>
        <w:ind w:left="5760" w:hanging="360"/>
      </w:pPr>
    </w:lvl>
    <w:lvl w:ilvl="8" w:tplc="907A0F58">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79F2C674">
      <w:start w:val="1"/>
      <w:numFmt w:val="decimal"/>
      <w:lvlText w:val="%1."/>
      <w:lvlJc w:val="left"/>
      <w:pPr>
        <w:ind w:left="720" w:hanging="360"/>
      </w:pPr>
      <w:rPr>
        <w:rFonts w:cs="Times New Roman"/>
        <w:b/>
      </w:rPr>
    </w:lvl>
    <w:lvl w:ilvl="1" w:tplc="DDB64FBC">
      <w:start w:val="1"/>
      <w:numFmt w:val="lowerLetter"/>
      <w:lvlText w:val="%2."/>
      <w:lvlJc w:val="left"/>
      <w:pPr>
        <w:ind w:left="1440" w:hanging="360"/>
      </w:pPr>
      <w:rPr>
        <w:rFonts w:cs="Times New Roman"/>
      </w:rPr>
    </w:lvl>
    <w:lvl w:ilvl="2" w:tplc="326CA75E">
      <w:start w:val="1"/>
      <w:numFmt w:val="lowerRoman"/>
      <w:lvlText w:val="%3."/>
      <w:lvlJc w:val="right"/>
      <w:pPr>
        <w:ind w:left="2160" w:hanging="180"/>
      </w:pPr>
      <w:rPr>
        <w:rFonts w:cs="Times New Roman"/>
      </w:rPr>
    </w:lvl>
    <w:lvl w:ilvl="3" w:tplc="30C2E16E">
      <w:start w:val="1"/>
      <w:numFmt w:val="decimal"/>
      <w:lvlText w:val="%4."/>
      <w:lvlJc w:val="left"/>
      <w:pPr>
        <w:ind w:left="2880" w:hanging="360"/>
      </w:pPr>
      <w:rPr>
        <w:rFonts w:cs="Times New Roman"/>
      </w:rPr>
    </w:lvl>
    <w:lvl w:ilvl="4" w:tplc="C6B0F9F4">
      <w:start w:val="1"/>
      <w:numFmt w:val="lowerLetter"/>
      <w:lvlText w:val="%5."/>
      <w:lvlJc w:val="left"/>
      <w:pPr>
        <w:ind w:left="3600" w:hanging="360"/>
      </w:pPr>
      <w:rPr>
        <w:rFonts w:cs="Times New Roman"/>
      </w:rPr>
    </w:lvl>
    <w:lvl w:ilvl="5" w:tplc="AAC02AA8">
      <w:start w:val="1"/>
      <w:numFmt w:val="lowerRoman"/>
      <w:lvlText w:val="%6."/>
      <w:lvlJc w:val="right"/>
      <w:pPr>
        <w:ind w:left="4320" w:hanging="180"/>
      </w:pPr>
      <w:rPr>
        <w:rFonts w:cs="Times New Roman"/>
      </w:rPr>
    </w:lvl>
    <w:lvl w:ilvl="6" w:tplc="E814FD7A">
      <w:start w:val="1"/>
      <w:numFmt w:val="decimal"/>
      <w:lvlText w:val="%7."/>
      <w:lvlJc w:val="left"/>
      <w:pPr>
        <w:ind w:left="5040" w:hanging="360"/>
      </w:pPr>
      <w:rPr>
        <w:rFonts w:cs="Times New Roman"/>
      </w:rPr>
    </w:lvl>
    <w:lvl w:ilvl="7" w:tplc="F1A88086">
      <w:start w:val="1"/>
      <w:numFmt w:val="lowerLetter"/>
      <w:lvlText w:val="%8."/>
      <w:lvlJc w:val="left"/>
      <w:pPr>
        <w:ind w:left="5760" w:hanging="360"/>
      </w:pPr>
      <w:rPr>
        <w:rFonts w:cs="Times New Roman"/>
      </w:rPr>
    </w:lvl>
    <w:lvl w:ilvl="8" w:tplc="32A427F2">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462EE69A">
      <w:start w:val="1"/>
      <w:numFmt w:val="lowerLetter"/>
      <w:lvlText w:val="%1)"/>
      <w:lvlJc w:val="left"/>
      <w:pPr>
        <w:ind w:left="720" w:hanging="360"/>
      </w:pPr>
      <w:rPr>
        <w:rFonts w:hint="default"/>
        <w:u w:val="none"/>
      </w:rPr>
    </w:lvl>
    <w:lvl w:ilvl="1" w:tplc="3F224BEC" w:tentative="1">
      <w:start w:val="1"/>
      <w:numFmt w:val="lowerLetter"/>
      <w:lvlText w:val="%2."/>
      <w:lvlJc w:val="left"/>
      <w:pPr>
        <w:ind w:left="1440" w:hanging="360"/>
      </w:pPr>
    </w:lvl>
    <w:lvl w:ilvl="2" w:tplc="33746D46" w:tentative="1">
      <w:start w:val="1"/>
      <w:numFmt w:val="lowerRoman"/>
      <w:lvlText w:val="%3."/>
      <w:lvlJc w:val="right"/>
      <w:pPr>
        <w:ind w:left="2160" w:hanging="180"/>
      </w:pPr>
    </w:lvl>
    <w:lvl w:ilvl="3" w:tplc="B3F8B756" w:tentative="1">
      <w:start w:val="1"/>
      <w:numFmt w:val="decimal"/>
      <w:lvlText w:val="%4."/>
      <w:lvlJc w:val="left"/>
      <w:pPr>
        <w:ind w:left="2880" w:hanging="360"/>
      </w:pPr>
    </w:lvl>
    <w:lvl w:ilvl="4" w:tplc="F4C4CDA6" w:tentative="1">
      <w:start w:val="1"/>
      <w:numFmt w:val="lowerLetter"/>
      <w:lvlText w:val="%5."/>
      <w:lvlJc w:val="left"/>
      <w:pPr>
        <w:ind w:left="3600" w:hanging="360"/>
      </w:pPr>
    </w:lvl>
    <w:lvl w:ilvl="5" w:tplc="FC12E560" w:tentative="1">
      <w:start w:val="1"/>
      <w:numFmt w:val="lowerRoman"/>
      <w:lvlText w:val="%6."/>
      <w:lvlJc w:val="right"/>
      <w:pPr>
        <w:ind w:left="4320" w:hanging="180"/>
      </w:pPr>
    </w:lvl>
    <w:lvl w:ilvl="6" w:tplc="26A4E792" w:tentative="1">
      <w:start w:val="1"/>
      <w:numFmt w:val="decimal"/>
      <w:lvlText w:val="%7."/>
      <w:lvlJc w:val="left"/>
      <w:pPr>
        <w:ind w:left="5040" w:hanging="360"/>
      </w:pPr>
    </w:lvl>
    <w:lvl w:ilvl="7" w:tplc="64C0B8AC" w:tentative="1">
      <w:start w:val="1"/>
      <w:numFmt w:val="lowerLetter"/>
      <w:lvlText w:val="%8."/>
      <w:lvlJc w:val="left"/>
      <w:pPr>
        <w:ind w:left="5760" w:hanging="360"/>
      </w:pPr>
    </w:lvl>
    <w:lvl w:ilvl="8" w:tplc="3D7E933E"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70D63A76">
      <w:start w:val="1"/>
      <w:numFmt w:val="lowerLetter"/>
      <w:lvlText w:val="%1)"/>
      <w:lvlJc w:val="left"/>
      <w:pPr>
        <w:ind w:left="720" w:hanging="360"/>
      </w:pPr>
      <w:rPr>
        <w:rFonts w:hint="default"/>
        <w:b/>
      </w:rPr>
    </w:lvl>
    <w:lvl w:ilvl="1" w:tplc="3CCAA5D8" w:tentative="1">
      <w:start w:val="1"/>
      <w:numFmt w:val="lowerLetter"/>
      <w:lvlText w:val="%2."/>
      <w:lvlJc w:val="left"/>
      <w:pPr>
        <w:ind w:left="1440" w:hanging="360"/>
      </w:pPr>
    </w:lvl>
    <w:lvl w:ilvl="2" w:tplc="03C4E232" w:tentative="1">
      <w:start w:val="1"/>
      <w:numFmt w:val="lowerRoman"/>
      <w:lvlText w:val="%3."/>
      <w:lvlJc w:val="right"/>
      <w:pPr>
        <w:ind w:left="2160" w:hanging="180"/>
      </w:pPr>
    </w:lvl>
    <w:lvl w:ilvl="3" w:tplc="431E2470" w:tentative="1">
      <w:start w:val="1"/>
      <w:numFmt w:val="decimal"/>
      <w:lvlText w:val="%4."/>
      <w:lvlJc w:val="left"/>
      <w:pPr>
        <w:ind w:left="2880" w:hanging="360"/>
      </w:pPr>
    </w:lvl>
    <w:lvl w:ilvl="4" w:tplc="2B0E2054" w:tentative="1">
      <w:start w:val="1"/>
      <w:numFmt w:val="lowerLetter"/>
      <w:lvlText w:val="%5."/>
      <w:lvlJc w:val="left"/>
      <w:pPr>
        <w:ind w:left="3600" w:hanging="360"/>
      </w:pPr>
    </w:lvl>
    <w:lvl w:ilvl="5" w:tplc="9FE48578" w:tentative="1">
      <w:start w:val="1"/>
      <w:numFmt w:val="lowerRoman"/>
      <w:lvlText w:val="%6."/>
      <w:lvlJc w:val="right"/>
      <w:pPr>
        <w:ind w:left="4320" w:hanging="180"/>
      </w:pPr>
    </w:lvl>
    <w:lvl w:ilvl="6" w:tplc="AFAC0674" w:tentative="1">
      <w:start w:val="1"/>
      <w:numFmt w:val="decimal"/>
      <w:lvlText w:val="%7."/>
      <w:lvlJc w:val="left"/>
      <w:pPr>
        <w:ind w:left="5040" w:hanging="360"/>
      </w:pPr>
    </w:lvl>
    <w:lvl w:ilvl="7" w:tplc="13A29238" w:tentative="1">
      <w:start w:val="1"/>
      <w:numFmt w:val="lowerLetter"/>
      <w:lvlText w:val="%8."/>
      <w:lvlJc w:val="left"/>
      <w:pPr>
        <w:ind w:left="5760" w:hanging="360"/>
      </w:pPr>
    </w:lvl>
    <w:lvl w:ilvl="8" w:tplc="0360E76E"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B418A890">
      <w:start w:val="1"/>
      <w:numFmt w:val="lowerLetter"/>
      <w:lvlText w:val="%1)"/>
      <w:lvlJc w:val="left"/>
      <w:pPr>
        <w:ind w:left="720" w:hanging="360"/>
      </w:pPr>
      <w:rPr>
        <w:rFonts w:hint="default"/>
        <w:b/>
      </w:rPr>
    </w:lvl>
    <w:lvl w:ilvl="1" w:tplc="41F84A22" w:tentative="1">
      <w:start w:val="1"/>
      <w:numFmt w:val="lowerLetter"/>
      <w:lvlText w:val="%2."/>
      <w:lvlJc w:val="left"/>
      <w:pPr>
        <w:ind w:left="1440" w:hanging="360"/>
      </w:pPr>
    </w:lvl>
    <w:lvl w:ilvl="2" w:tplc="751C16A6" w:tentative="1">
      <w:start w:val="1"/>
      <w:numFmt w:val="lowerRoman"/>
      <w:lvlText w:val="%3."/>
      <w:lvlJc w:val="right"/>
      <w:pPr>
        <w:ind w:left="2160" w:hanging="180"/>
      </w:pPr>
    </w:lvl>
    <w:lvl w:ilvl="3" w:tplc="516AAE9E" w:tentative="1">
      <w:start w:val="1"/>
      <w:numFmt w:val="decimal"/>
      <w:lvlText w:val="%4."/>
      <w:lvlJc w:val="left"/>
      <w:pPr>
        <w:ind w:left="2880" w:hanging="360"/>
      </w:pPr>
    </w:lvl>
    <w:lvl w:ilvl="4" w:tplc="845AFA02" w:tentative="1">
      <w:start w:val="1"/>
      <w:numFmt w:val="lowerLetter"/>
      <w:lvlText w:val="%5."/>
      <w:lvlJc w:val="left"/>
      <w:pPr>
        <w:ind w:left="3600" w:hanging="360"/>
      </w:pPr>
    </w:lvl>
    <w:lvl w:ilvl="5" w:tplc="A59AB560" w:tentative="1">
      <w:start w:val="1"/>
      <w:numFmt w:val="lowerRoman"/>
      <w:lvlText w:val="%6."/>
      <w:lvlJc w:val="right"/>
      <w:pPr>
        <w:ind w:left="4320" w:hanging="180"/>
      </w:pPr>
    </w:lvl>
    <w:lvl w:ilvl="6" w:tplc="BD607AE8" w:tentative="1">
      <w:start w:val="1"/>
      <w:numFmt w:val="decimal"/>
      <w:lvlText w:val="%7."/>
      <w:lvlJc w:val="left"/>
      <w:pPr>
        <w:ind w:left="5040" w:hanging="360"/>
      </w:pPr>
    </w:lvl>
    <w:lvl w:ilvl="7" w:tplc="A2342FB6" w:tentative="1">
      <w:start w:val="1"/>
      <w:numFmt w:val="lowerLetter"/>
      <w:lvlText w:val="%8."/>
      <w:lvlJc w:val="left"/>
      <w:pPr>
        <w:ind w:left="5760" w:hanging="360"/>
      </w:pPr>
    </w:lvl>
    <w:lvl w:ilvl="8" w:tplc="DDBADD84"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FABA3ACA">
      <w:start w:val="1"/>
      <w:numFmt w:val="lowerLetter"/>
      <w:lvlText w:val="%1)"/>
      <w:lvlJc w:val="left"/>
      <w:pPr>
        <w:ind w:left="568" w:hanging="360"/>
      </w:pPr>
      <w:rPr>
        <w:rFonts w:hint="default"/>
        <w:b/>
      </w:rPr>
    </w:lvl>
    <w:lvl w:ilvl="1" w:tplc="D63AFA84" w:tentative="1">
      <w:start w:val="1"/>
      <w:numFmt w:val="lowerLetter"/>
      <w:lvlText w:val="%2."/>
      <w:lvlJc w:val="left"/>
      <w:pPr>
        <w:ind w:left="1364" w:hanging="360"/>
      </w:pPr>
    </w:lvl>
    <w:lvl w:ilvl="2" w:tplc="3F561FCE" w:tentative="1">
      <w:start w:val="1"/>
      <w:numFmt w:val="lowerRoman"/>
      <w:lvlText w:val="%3."/>
      <w:lvlJc w:val="right"/>
      <w:pPr>
        <w:ind w:left="2084" w:hanging="180"/>
      </w:pPr>
    </w:lvl>
    <w:lvl w:ilvl="3" w:tplc="908E4452" w:tentative="1">
      <w:start w:val="1"/>
      <w:numFmt w:val="decimal"/>
      <w:lvlText w:val="%4."/>
      <w:lvlJc w:val="left"/>
      <w:pPr>
        <w:ind w:left="2804" w:hanging="360"/>
      </w:pPr>
    </w:lvl>
    <w:lvl w:ilvl="4" w:tplc="6FCEC9D4" w:tentative="1">
      <w:start w:val="1"/>
      <w:numFmt w:val="lowerLetter"/>
      <w:lvlText w:val="%5."/>
      <w:lvlJc w:val="left"/>
      <w:pPr>
        <w:ind w:left="3524" w:hanging="360"/>
      </w:pPr>
    </w:lvl>
    <w:lvl w:ilvl="5" w:tplc="7CFA0BFC" w:tentative="1">
      <w:start w:val="1"/>
      <w:numFmt w:val="lowerRoman"/>
      <w:lvlText w:val="%6."/>
      <w:lvlJc w:val="right"/>
      <w:pPr>
        <w:ind w:left="4244" w:hanging="180"/>
      </w:pPr>
    </w:lvl>
    <w:lvl w:ilvl="6" w:tplc="1FF0A5BE" w:tentative="1">
      <w:start w:val="1"/>
      <w:numFmt w:val="decimal"/>
      <w:lvlText w:val="%7."/>
      <w:lvlJc w:val="left"/>
      <w:pPr>
        <w:ind w:left="4964" w:hanging="360"/>
      </w:pPr>
    </w:lvl>
    <w:lvl w:ilvl="7" w:tplc="DA0811EE" w:tentative="1">
      <w:start w:val="1"/>
      <w:numFmt w:val="lowerLetter"/>
      <w:lvlText w:val="%8."/>
      <w:lvlJc w:val="left"/>
      <w:pPr>
        <w:ind w:left="5684" w:hanging="360"/>
      </w:pPr>
    </w:lvl>
    <w:lvl w:ilvl="8" w:tplc="59268E60"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AA061232">
      <w:start w:val="1"/>
      <w:numFmt w:val="lowerLetter"/>
      <w:lvlText w:val="%1)"/>
      <w:lvlJc w:val="left"/>
      <w:pPr>
        <w:ind w:left="720" w:hanging="360"/>
      </w:pPr>
      <w:rPr>
        <w:rFonts w:hint="default"/>
        <w:b/>
      </w:rPr>
    </w:lvl>
    <w:lvl w:ilvl="1" w:tplc="74AEB258" w:tentative="1">
      <w:start w:val="1"/>
      <w:numFmt w:val="lowerLetter"/>
      <w:lvlText w:val="%2."/>
      <w:lvlJc w:val="left"/>
      <w:pPr>
        <w:ind w:left="1440" w:hanging="360"/>
      </w:pPr>
    </w:lvl>
    <w:lvl w:ilvl="2" w:tplc="53648F6C" w:tentative="1">
      <w:start w:val="1"/>
      <w:numFmt w:val="lowerRoman"/>
      <w:lvlText w:val="%3."/>
      <w:lvlJc w:val="right"/>
      <w:pPr>
        <w:ind w:left="2160" w:hanging="180"/>
      </w:pPr>
    </w:lvl>
    <w:lvl w:ilvl="3" w:tplc="8804A5C2" w:tentative="1">
      <w:start w:val="1"/>
      <w:numFmt w:val="decimal"/>
      <w:lvlText w:val="%4."/>
      <w:lvlJc w:val="left"/>
      <w:pPr>
        <w:ind w:left="2880" w:hanging="360"/>
      </w:pPr>
    </w:lvl>
    <w:lvl w:ilvl="4" w:tplc="9A2E83B4" w:tentative="1">
      <w:start w:val="1"/>
      <w:numFmt w:val="lowerLetter"/>
      <w:lvlText w:val="%5."/>
      <w:lvlJc w:val="left"/>
      <w:pPr>
        <w:ind w:left="3600" w:hanging="360"/>
      </w:pPr>
    </w:lvl>
    <w:lvl w:ilvl="5" w:tplc="F6EAF7B6" w:tentative="1">
      <w:start w:val="1"/>
      <w:numFmt w:val="lowerRoman"/>
      <w:lvlText w:val="%6."/>
      <w:lvlJc w:val="right"/>
      <w:pPr>
        <w:ind w:left="4320" w:hanging="180"/>
      </w:pPr>
    </w:lvl>
    <w:lvl w:ilvl="6" w:tplc="A3706DCE" w:tentative="1">
      <w:start w:val="1"/>
      <w:numFmt w:val="decimal"/>
      <w:lvlText w:val="%7."/>
      <w:lvlJc w:val="left"/>
      <w:pPr>
        <w:ind w:left="5040" w:hanging="360"/>
      </w:pPr>
    </w:lvl>
    <w:lvl w:ilvl="7" w:tplc="F05C8E0C" w:tentative="1">
      <w:start w:val="1"/>
      <w:numFmt w:val="lowerLetter"/>
      <w:lvlText w:val="%8."/>
      <w:lvlJc w:val="left"/>
      <w:pPr>
        <w:ind w:left="5760" w:hanging="360"/>
      </w:pPr>
    </w:lvl>
    <w:lvl w:ilvl="8" w:tplc="F476D3DA"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6"/>
  </w:num>
  <w:num w:numId="3">
    <w:abstractNumId w:val="10"/>
  </w:num>
  <w:num w:numId="4">
    <w:abstractNumId w:val="27"/>
  </w:num>
  <w:num w:numId="5">
    <w:abstractNumId w:val="0"/>
  </w:num>
  <w:num w:numId="6">
    <w:abstractNumId w:val="11"/>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31"/>
  </w:num>
  <w:num w:numId="23">
    <w:abstractNumId w:val="34"/>
  </w:num>
  <w:num w:numId="24">
    <w:abstractNumId w:val="32"/>
  </w:num>
  <w:num w:numId="25">
    <w:abstractNumId w:val="12"/>
  </w:num>
  <w:num w:numId="26">
    <w:abstractNumId w:val="33"/>
  </w:num>
  <w:num w:numId="27">
    <w:abstractNumId w:val="7"/>
  </w:num>
  <w:num w:numId="28">
    <w:abstractNumId w:val="30"/>
  </w:num>
  <w:num w:numId="29">
    <w:abstractNumId w:val="16"/>
  </w:num>
  <w:num w:numId="30">
    <w:abstractNumId w:val="2"/>
  </w:num>
  <w:num w:numId="31">
    <w:abstractNumId w:val="25"/>
  </w:num>
  <w:num w:numId="32">
    <w:abstractNumId w:val="17"/>
  </w:num>
  <w:num w:numId="33">
    <w:abstractNumId w:val="15"/>
  </w:num>
  <w:num w:numId="34">
    <w:abstractNumId w:val="3"/>
  </w:num>
  <w:num w:numId="35">
    <w:abstractNumId w:val="4"/>
  </w:num>
  <w:num w:numId="36">
    <w:abstractNumId w:val="14"/>
  </w:num>
  <w:num w:numId="37">
    <w:abstractNumId w:val="9"/>
  </w:num>
  <w:num w:numId="38">
    <w:abstractNumId w:val="13"/>
  </w:num>
  <w:num w:numId="39">
    <w:abstractNumId w:val="22"/>
  </w:num>
  <w:num w:numId="40">
    <w:abstractNumId w:val="29"/>
  </w:num>
  <w:num w:numId="41">
    <w:abstractNumId w:val="18"/>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1A3B"/>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277E0"/>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E96453"/>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C9B5-0644-4FC1-8D3F-8A1583EC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Timoteo</cp:lastModifiedBy>
  <cp:revision>7</cp:revision>
  <cp:lastPrinted>2023-04-12T14:04:00Z</cp:lastPrinted>
  <dcterms:created xsi:type="dcterms:W3CDTF">2024-02-15T14:56:00Z</dcterms:created>
  <dcterms:modified xsi:type="dcterms:W3CDTF">2024-10-23T14:55:00Z</dcterms:modified>
</cp:coreProperties>
</file>