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4167E02D" w:rsidR="00B474E9" w:rsidRPr="006158B6" w:rsidRDefault="00745C0A" w:rsidP="006158B6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</w:t>
      </w:r>
      <w:r w:rsidR="00F03697">
        <w:rPr>
          <w:rFonts w:ascii="Times New Roman" w:hAnsi="Times New Roman" w:cs="Times New Roman"/>
        </w:rPr>
        <w:t>48</w:t>
      </w:r>
      <w:r w:rsidRPr="006158B6">
        <w:rPr>
          <w:rFonts w:ascii="Times New Roman" w:hAnsi="Times New Roman" w:cs="Times New Roman"/>
        </w:rPr>
        <w:t xml:space="preserve">, DE </w:t>
      </w:r>
      <w:r w:rsidR="00F03697">
        <w:rPr>
          <w:rFonts w:ascii="Times New Roman" w:hAnsi="Times New Roman" w:cs="Times New Roman"/>
        </w:rPr>
        <w:t>17 DE OUTUBRO DE 2024.</w:t>
      </w:r>
    </w:p>
    <w:p w14:paraId="0D18B52D" w14:textId="77777777" w:rsidR="00B474E9" w:rsidRDefault="00B474E9" w:rsidP="00A84140">
      <w:pPr>
        <w:ind w:left="3402"/>
        <w:rPr>
          <w:rFonts w:eastAsia="Calibri"/>
        </w:rPr>
      </w:pPr>
    </w:p>
    <w:p w14:paraId="7290C608" w14:textId="77777777" w:rsidR="00A84140" w:rsidRDefault="00A84140" w:rsidP="00A84140">
      <w:pPr>
        <w:ind w:left="3402"/>
        <w:rPr>
          <w:rFonts w:eastAsia="Calibri"/>
        </w:rPr>
      </w:pPr>
    </w:p>
    <w:p w14:paraId="63492E7F" w14:textId="71F81179" w:rsidR="00B474E9" w:rsidRDefault="00F03697" w:rsidP="00A84140">
      <w:pPr>
        <w:ind w:left="3402"/>
        <w:jc w:val="both"/>
        <w:rPr>
          <w:bCs/>
        </w:rPr>
      </w:pPr>
      <w:r w:rsidRPr="00153236">
        <w:rPr>
          <w:rFonts w:eastAsia="Calibri"/>
          <w:bCs/>
        </w:rPr>
        <w:t xml:space="preserve">Concede Título de Cidadão </w:t>
      </w:r>
      <w:proofErr w:type="spellStart"/>
      <w:r w:rsidRPr="00153236">
        <w:rPr>
          <w:rFonts w:eastAsia="Calibri"/>
          <w:bCs/>
        </w:rPr>
        <w:t>Sorrisense</w:t>
      </w:r>
      <w:proofErr w:type="spellEnd"/>
      <w:r w:rsidRPr="00153236">
        <w:rPr>
          <w:rFonts w:eastAsia="Calibri"/>
          <w:bCs/>
        </w:rPr>
        <w:t xml:space="preserve"> ao Senhor </w:t>
      </w:r>
      <w:r w:rsidRPr="00153236">
        <w:rPr>
          <w:iCs/>
        </w:rPr>
        <w:t xml:space="preserve">Leonir Fernandes Perin </w:t>
      </w:r>
      <w:proofErr w:type="spellStart"/>
      <w:r w:rsidRPr="00153236">
        <w:rPr>
          <w:iCs/>
        </w:rPr>
        <w:t>Vitalli</w:t>
      </w:r>
      <w:proofErr w:type="spellEnd"/>
      <w:r>
        <w:rPr>
          <w:iCs/>
        </w:rPr>
        <w:t>.</w:t>
      </w:r>
    </w:p>
    <w:p w14:paraId="0989B49A" w14:textId="77777777" w:rsidR="00B474E9" w:rsidRDefault="00B474E9" w:rsidP="00A84140">
      <w:pPr>
        <w:ind w:firstLine="1418"/>
        <w:jc w:val="both"/>
        <w:rPr>
          <w:bCs/>
        </w:rPr>
      </w:pPr>
    </w:p>
    <w:p w14:paraId="02E23218" w14:textId="77777777" w:rsidR="00B474E9" w:rsidRDefault="00B474E9" w:rsidP="00A84140">
      <w:pPr>
        <w:ind w:firstLine="1418"/>
        <w:jc w:val="both"/>
        <w:rPr>
          <w:bCs/>
        </w:rPr>
      </w:pPr>
    </w:p>
    <w:p w14:paraId="6B94AF61" w14:textId="77777777" w:rsidR="00A84140" w:rsidRPr="00B9091A" w:rsidRDefault="00745C0A" w:rsidP="00A84140">
      <w:pPr>
        <w:ind w:firstLine="1418"/>
        <w:jc w:val="both"/>
      </w:pPr>
      <w:r>
        <w:rPr>
          <w:bCs/>
          <w:iCs/>
        </w:rPr>
        <w:t xml:space="preserve">O Excelentíssimo Senhor Iago </w:t>
      </w:r>
      <w:proofErr w:type="spellStart"/>
      <w:r>
        <w:rPr>
          <w:bCs/>
          <w:iCs/>
        </w:rPr>
        <w:t>Mella</w:t>
      </w:r>
      <w:proofErr w:type="spellEnd"/>
      <w:r>
        <w:rPr>
          <w:bCs/>
          <w:iCs/>
        </w:rPr>
        <w:t>, Presidente da Câmara Municipal de Sorriso, Estado de Mato Grosso, faz saber que o Plenário aprovou e ele promulga o seguinte Decreto Legislativo:</w:t>
      </w:r>
      <w:bookmarkStart w:id="0" w:name="_GoBack"/>
      <w:bookmarkEnd w:id="0"/>
    </w:p>
    <w:p w14:paraId="16106DC3" w14:textId="77777777" w:rsidR="00B474E9" w:rsidRDefault="00B474E9" w:rsidP="00A84140">
      <w:pPr>
        <w:ind w:firstLine="1418"/>
        <w:jc w:val="both"/>
        <w:rPr>
          <w:bCs/>
        </w:rPr>
      </w:pPr>
    </w:p>
    <w:p w14:paraId="73240210" w14:textId="77777777" w:rsidR="00F03697" w:rsidRPr="00153236" w:rsidRDefault="00F03697" w:rsidP="00F03697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  <w:r w:rsidRPr="00153236">
        <w:rPr>
          <w:rFonts w:eastAsia="Calibri"/>
          <w:bCs/>
        </w:rPr>
        <w:t>Art. 1º</w:t>
      </w:r>
      <w:r w:rsidRPr="00153236">
        <w:rPr>
          <w:rFonts w:eastAsia="Calibri"/>
        </w:rPr>
        <w:t xml:space="preserve"> Fica concedido Título de Cidadão </w:t>
      </w:r>
      <w:proofErr w:type="spellStart"/>
      <w:r w:rsidRPr="00153236">
        <w:rPr>
          <w:rFonts w:eastAsia="Calibri"/>
        </w:rPr>
        <w:t>Sorrisense</w:t>
      </w:r>
      <w:proofErr w:type="spellEnd"/>
      <w:r w:rsidRPr="00153236">
        <w:rPr>
          <w:rFonts w:eastAsia="Calibri"/>
        </w:rPr>
        <w:t xml:space="preserve"> ao Senhor </w:t>
      </w:r>
      <w:r w:rsidRPr="00153236">
        <w:rPr>
          <w:iCs/>
        </w:rPr>
        <w:t xml:space="preserve">Leonir Fernandes Perin </w:t>
      </w:r>
      <w:proofErr w:type="spellStart"/>
      <w:r w:rsidRPr="00153236">
        <w:rPr>
          <w:iCs/>
        </w:rPr>
        <w:t>Vitalli</w:t>
      </w:r>
      <w:proofErr w:type="spellEnd"/>
      <w:r w:rsidRPr="00153236">
        <w:rPr>
          <w:iCs/>
        </w:rPr>
        <w:t>.</w:t>
      </w:r>
    </w:p>
    <w:p w14:paraId="477008C9" w14:textId="77777777" w:rsidR="00F03697" w:rsidRPr="00153236" w:rsidRDefault="00F03697" w:rsidP="00F03697">
      <w:pPr>
        <w:tabs>
          <w:tab w:val="left" w:pos="708"/>
          <w:tab w:val="left" w:pos="1128"/>
        </w:tabs>
        <w:ind w:firstLine="1418"/>
        <w:jc w:val="both"/>
        <w:rPr>
          <w:rFonts w:eastAsia="Calibri"/>
          <w:sz w:val="23"/>
          <w:szCs w:val="23"/>
        </w:rPr>
      </w:pPr>
    </w:p>
    <w:p w14:paraId="300DF34B" w14:textId="77777777" w:rsidR="00F03697" w:rsidRDefault="00F03697" w:rsidP="00F0369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>
        <w:rPr>
          <w:rFonts w:eastAsia="Calibri"/>
          <w:iCs/>
          <w:sz w:val="23"/>
          <w:szCs w:val="23"/>
        </w:rPr>
        <w:t xml:space="preserve">Art. 2º Em anexo, </w:t>
      </w:r>
      <w:r>
        <w:rPr>
          <w:rFonts w:eastAsia="Calibri"/>
          <w:i/>
          <w:iCs/>
          <w:sz w:val="23"/>
          <w:szCs w:val="23"/>
        </w:rPr>
        <w:t>Curriculum Vitae</w:t>
      </w:r>
      <w:r>
        <w:rPr>
          <w:rFonts w:eastAsia="Calibri"/>
          <w:iCs/>
          <w:sz w:val="23"/>
          <w:szCs w:val="23"/>
        </w:rPr>
        <w:t>, o qual faz parte integrante deste Decreto Legislativo.</w:t>
      </w:r>
    </w:p>
    <w:p w14:paraId="223B49C8" w14:textId="77777777" w:rsidR="00F03697" w:rsidRDefault="00F03697" w:rsidP="00F0369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</w:p>
    <w:p w14:paraId="578A46B6" w14:textId="77777777" w:rsidR="00F03697" w:rsidRDefault="00F03697" w:rsidP="00F0369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>
        <w:rPr>
          <w:rFonts w:eastAsia="Calibri"/>
          <w:bCs/>
          <w:iCs/>
          <w:sz w:val="23"/>
          <w:szCs w:val="23"/>
        </w:rPr>
        <w:t>Art. 3º</w:t>
      </w:r>
      <w:r>
        <w:rPr>
          <w:rFonts w:eastAsia="Calibri"/>
          <w:iCs/>
          <w:sz w:val="23"/>
          <w:szCs w:val="23"/>
        </w:rPr>
        <w:t xml:space="preserve"> Este Decreto Legislativo entra em vigor na data de sua publicação.</w:t>
      </w:r>
    </w:p>
    <w:p w14:paraId="6EC791C6" w14:textId="77777777" w:rsidR="00F03697" w:rsidRDefault="00F03697" w:rsidP="00F0369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</w:p>
    <w:p w14:paraId="79305B14" w14:textId="77777777" w:rsidR="00F03697" w:rsidRDefault="00F03697" w:rsidP="00F0369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</w:p>
    <w:p w14:paraId="695803B0" w14:textId="4A4C7575" w:rsidR="00A84140" w:rsidRPr="00B9091A" w:rsidRDefault="00F03697" w:rsidP="00F03697">
      <w:pPr>
        <w:pStyle w:val="Recuodecorpodetexto3"/>
        <w:tabs>
          <w:tab w:val="left" w:pos="708"/>
        </w:tabs>
        <w:ind w:left="0" w:firstLine="1418"/>
        <w:rPr>
          <w:b/>
          <w:bCs/>
          <w:sz w:val="24"/>
          <w:szCs w:val="24"/>
        </w:rPr>
      </w:pPr>
      <w:r>
        <w:rPr>
          <w:iCs/>
          <w:sz w:val="23"/>
          <w:szCs w:val="23"/>
        </w:rPr>
        <w:t xml:space="preserve">Câmara Municipal de Sorriso, Estado do Mato Grosso, em </w:t>
      </w:r>
      <w:r>
        <w:rPr>
          <w:iCs/>
          <w:sz w:val="23"/>
          <w:szCs w:val="23"/>
        </w:rPr>
        <w:t xml:space="preserve">17 de outubro </w:t>
      </w:r>
      <w:r>
        <w:rPr>
          <w:iCs/>
          <w:sz w:val="23"/>
          <w:szCs w:val="23"/>
        </w:rPr>
        <w:t>de 2024.</w:t>
      </w:r>
    </w:p>
    <w:p w14:paraId="70925E30" w14:textId="77777777" w:rsidR="00A84140" w:rsidRDefault="00A84140" w:rsidP="00A84140">
      <w:pPr>
        <w:tabs>
          <w:tab w:val="left" w:pos="5320"/>
        </w:tabs>
        <w:jc w:val="center"/>
        <w:rPr>
          <w:b/>
          <w:bCs/>
        </w:rPr>
      </w:pPr>
    </w:p>
    <w:p w14:paraId="3A3453D2" w14:textId="77777777" w:rsidR="00A84140" w:rsidRDefault="00A84140" w:rsidP="00A84140">
      <w:pPr>
        <w:jc w:val="center"/>
        <w:rPr>
          <w:iCs/>
        </w:rPr>
      </w:pPr>
    </w:p>
    <w:p w14:paraId="048066D9" w14:textId="77777777" w:rsidR="00A84140" w:rsidRDefault="00A84140" w:rsidP="00A84140">
      <w:pPr>
        <w:jc w:val="center"/>
        <w:rPr>
          <w:iCs/>
        </w:rPr>
      </w:pPr>
    </w:p>
    <w:p w14:paraId="4CF65837" w14:textId="77777777" w:rsidR="00A84140" w:rsidRDefault="00A84140" w:rsidP="00A84140">
      <w:pPr>
        <w:jc w:val="center"/>
        <w:rPr>
          <w:iCs/>
        </w:rPr>
      </w:pPr>
    </w:p>
    <w:p w14:paraId="21A31777" w14:textId="77777777" w:rsidR="00A84140" w:rsidRDefault="00A84140" w:rsidP="00A84140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77777777" w:rsidR="00A84140" w:rsidRDefault="00745C0A" w:rsidP="00A84140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IAGO MELLA</w:t>
      </w:r>
    </w:p>
    <w:p w14:paraId="7946339A" w14:textId="77777777" w:rsidR="00A84140" w:rsidRDefault="00745C0A" w:rsidP="00A84140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15368F63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92786E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2C703A9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809CE31" w14:textId="57B371FE" w:rsidR="00A84140" w:rsidRDefault="00745C0A" w:rsidP="00A84140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p w14:paraId="75524804" w14:textId="77777777" w:rsidR="00B474E9" w:rsidRPr="00B474E9" w:rsidRDefault="00B474E9" w:rsidP="00A84140">
      <w:pPr>
        <w:jc w:val="center"/>
      </w:pPr>
    </w:p>
    <w:sectPr w:rsidR="00B474E9" w:rsidRPr="00B474E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F75F0" w14:textId="77777777" w:rsidR="00745C0A" w:rsidRDefault="00745C0A">
      <w:r>
        <w:separator/>
      </w:r>
    </w:p>
  </w:endnote>
  <w:endnote w:type="continuationSeparator" w:id="0">
    <w:p w14:paraId="36871F6C" w14:textId="77777777" w:rsidR="00745C0A" w:rsidRDefault="0074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745C0A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745C0A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745C0A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745C0A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371A3" w14:textId="77777777" w:rsidR="00745C0A" w:rsidRDefault="00745C0A">
      <w:r>
        <w:separator/>
      </w:r>
    </w:p>
  </w:footnote>
  <w:footnote w:type="continuationSeparator" w:id="0">
    <w:p w14:paraId="26179519" w14:textId="77777777" w:rsidR="00745C0A" w:rsidRDefault="0074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745C0A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7C6DE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25857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745C0A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745C0A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745C0A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745C0A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F7279E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78C6D71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61C8F1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3FC2DA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9827F4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1AA951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600BEE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E34460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BCC142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24367E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75C403A" w:tentative="1">
      <w:start w:val="1"/>
      <w:numFmt w:val="lowerLetter"/>
      <w:lvlText w:val="%2."/>
      <w:lvlJc w:val="left"/>
      <w:pPr>
        <w:ind w:left="1440" w:hanging="360"/>
      </w:pPr>
    </w:lvl>
    <w:lvl w:ilvl="2" w:tplc="68D658E2" w:tentative="1">
      <w:start w:val="1"/>
      <w:numFmt w:val="lowerRoman"/>
      <w:lvlText w:val="%3."/>
      <w:lvlJc w:val="right"/>
      <w:pPr>
        <w:ind w:left="2160" w:hanging="180"/>
      </w:pPr>
    </w:lvl>
    <w:lvl w:ilvl="3" w:tplc="57502B9A" w:tentative="1">
      <w:start w:val="1"/>
      <w:numFmt w:val="decimal"/>
      <w:lvlText w:val="%4."/>
      <w:lvlJc w:val="left"/>
      <w:pPr>
        <w:ind w:left="2880" w:hanging="360"/>
      </w:pPr>
    </w:lvl>
    <w:lvl w:ilvl="4" w:tplc="12A0C59E" w:tentative="1">
      <w:start w:val="1"/>
      <w:numFmt w:val="lowerLetter"/>
      <w:lvlText w:val="%5."/>
      <w:lvlJc w:val="left"/>
      <w:pPr>
        <w:ind w:left="3600" w:hanging="360"/>
      </w:pPr>
    </w:lvl>
    <w:lvl w:ilvl="5" w:tplc="C99C0132" w:tentative="1">
      <w:start w:val="1"/>
      <w:numFmt w:val="lowerRoman"/>
      <w:lvlText w:val="%6."/>
      <w:lvlJc w:val="right"/>
      <w:pPr>
        <w:ind w:left="4320" w:hanging="180"/>
      </w:pPr>
    </w:lvl>
    <w:lvl w:ilvl="6" w:tplc="3E66334A" w:tentative="1">
      <w:start w:val="1"/>
      <w:numFmt w:val="decimal"/>
      <w:lvlText w:val="%7."/>
      <w:lvlJc w:val="left"/>
      <w:pPr>
        <w:ind w:left="5040" w:hanging="360"/>
      </w:pPr>
    </w:lvl>
    <w:lvl w:ilvl="7" w:tplc="FA58A4CE" w:tentative="1">
      <w:start w:val="1"/>
      <w:numFmt w:val="lowerLetter"/>
      <w:lvlText w:val="%8."/>
      <w:lvlJc w:val="left"/>
      <w:pPr>
        <w:ind w:left="5760" w:hanging="360"/>
      </w:pPr>
    </w:lvl>
    <w:lvl w:ilvl="8" w:tplc="23167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5FFCB53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65A7DCC" w:tentative="1">
      <w:start w:val="1"/>
      <w:numFmt w:val="lowerLetter"/>
      <w:lvlText w:val="%2."/>
      <w:lvlJc w:val="left"/>
      <w:pPr>
        <w:ind w:left="1440" w:hanging="360"/>
      </w:pPr>
    </w:lvl>
    <w:lvl w:ilvl="2" w:tplc="9A7C059C" w:tentative="1">
      <w:start w:val="1"/>
      <w:numFmt w:val="lowerRoman"/>
      <w:lvlText w:val="%3."/>
      <w:lvlJc w:val="right"/>
      <w:pPr>
        <w:ind w:left="2160" w:hanging="180"/>
      </w:pPr>
    </w:lvl>
    <w:lvl w:ilvl="3" w:tplc="B05642CC" w:tentative="1">
      <w:start w:val="1"/>
      <w:numFmt w:val="decimal"/>
      <w:lvlText w:val="%4."/>
      <w:lvlJc w:val="left"/>
      <w:pPr>
        <w:ind w:left="2880" w:hanging="360"/>
      </w:pPr>
    </w:lvl>
    <w:lvl w:ilvl="4" w:tplc="FDBA7338" w:tentative="1">
      <w:start w:val="1"/>
      <w:numFmt w:val="lowerLetter"/>
      <w:lvlText w:val="%5."/>
      <w:lvlJc w:val="left"/>
      <w:pPr>
        <w:ind w:left="3600" w:hanging="360"/>
      </w:pPr>
    </w:lvl>
    <w:lvl w:ilvl="5" w:tplc="C0169566" w:tentative="1">
      <w:start w:val="1"/>
      <w:numFmt w:val="lowerRoman"/>
      <w:lvlText w:val="%6."/>
      <w:lvlJc w:val="right"/>
      <w:pPr>
        <w:ind w:left="4320" w:hanging="180"/>
      </w:pPr>
    </w:lvl>
    <w:lvl w:ilvl="6" w:tplc="15A6F54A" w:tentative="1">
      <w:start w:val="1"/>
      <w:numFmt w:val="decimal"/>
      <w:lvlText w:val="%7."/>
      <w:lvlJc w:val="left"/>
      <w:pPr>
        <w:ind w:left="5040" w:hanging="360"/>
      </w:pPr>
    </w:lvl>
    <w:lvl w:ilvl="7" w:tplc="AC20B81E" w:tentative="1">
      <w:start w:val="1"/>
      <w:numFmt w:val="lowerLetter"/>
      <w:lvlText w:val="%8."/>
      <w:lvlJc w:val="left"/>
      <w:pPr>
        <w:ind w:left="5760" w:hanging="360"/>
      </w:pPr>
    </w:lvl>
    <w:lvl w:ilvl="8" w:tplc="DE028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D97641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8423A0" w:tentative="1">
      <w:start w:val="1"/>
      <w:numFmt w:val="lowerLetter"/>
      <w:lvlText w:val="%2."/>
      <w:lvlJc w:val="left"/>
      <w:pPr>
        <w:ind w:left="1440" w:hanging="360"/>
      </w:pPr>
    </w:lvl>
    <w:lvl w:ilvl="2" w:tplc="13784C5C" w:tentative="1">
      <w:start w:val="1"/>
      <w:numFmt w:val="lowerRoman"/>
      <w:lvlText w:val="%3."/>
      <w:lvlJc w:val="right"/>
      <w:pPr>
        <w:ind w:left="2160" w:hanging="180"/>
      </w:pPr>
    </w:lvl>
    <w:lvl w:ilvl="3" w:tplc="DFBA87A4" w:tentative="1">
      <w:start w:val="1"/>
      <w:numFmt w:val="decimal"/>
      <w:lvlText w:val="%4."/>
      <w:lvlJc w:val="left"/>
      <w:pPr>
        <w:ind w:left="2880" w:hanging="360"/>
      </w:pPr>
    </w:lvl>
    <w:lvl w:ilvl="4" w:tplc="08A62736" w:tentative="1">
      <w:start w:val="1"/>
      <w:numFmt w:val="lowerLetter"/>
      <w:lvlText w:val="%5."/>
      <w:lvlJc w:val="left"/>
      <w:pPr>
        <w:ind w:left="3600" w:hanging="360"/>
      </w:pPr>
    </w:lvl>
    <w:lvl w:ilvl="5" w:tplc="956A70C0" w:tentative="1">
      <w:start w:val="1"/>
      <w:numFmt w:val="lowerRoman"/>
      <w:lvlText w:val="%6."/>
      <w:lvlJc w:val="right"/>
      <w:pPr>
        <w:ind w:left="4320" w:hanging="180"/>
      </w:pPr>
    </w:lvl>
    <w:lvl w:ilvl="6" w:tplc="D5662B34" w:tentative="1">
      <w:start w:val="1"/>
      <w:numFmt w:val="decimal"/>
      <w:lvlText w:val="%7."/>
      <w:lvlJc w:val="left"/>
      <w:pPr>
        <w:ind w:left="5040" w:hanging="360"/>
      </w:pPr>
    </w:lvl>
    <w:lvl w:ilvl="7" w:tplc="CC9AA534" w:tentative="1">
      <w:start w:val="1"/>
      <w:numFmt w:val="lowerLetter"/>
      <w:lvlText w:val="%8."/>
      <w:lvlJc w:val="left"/>
      <w:pPr>
        <w:ind w:left="5760" w:hanging="360"/>
      </w:pPr>
    </w:lvl>
    <w:lvl w:ilvl="8" w:tplc="3F620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82BCF6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A0B1E8" w:tentative="1">
      <w:start w:val="1"/>
      <w:numFmt w:val="lowerLetter"/>
      <w:lvlText w:val="%2."/>
      <w:lvlJc w:val="left"/>
      <w:pPr>
        <w:ind w:left="1440" w:hanging="360"/>
      </w:pPr>
    </w:lvl>
    <w:lvl w:ilvl="2" w:tplc="C118405C" w:tentative="1">
      <w:start w:val="1"/>
      <w:numFmt w:val="lowerRoman"/>
      <w:lvlText w:val="%3."/>
      <w:lvlJc w:val="right"/>
      <w:pPr>
        <w:ind w:left="2160" w:hanging="180"/>
      </w:pPr>
    </w:lvl>
    <w:lvl w:ilvl="3" w:tplc="90745EEA" w:tentative="1">
      <w:start w:val="1"/>
      <w:numFmt w:val="decimal"/>
      <w:lvlText w:val="%4."/>
      <w:lvlJc w:val="left"/>
      <w:pPr>
        <w:ind w:left="2880" w:hanging="360"/>
      </w:pPr>
    </w:lvl>
    <w:lvl w:ilvl="4" w:tplc="A552BC06" w:tentative="1">
      <w:start w:val="1"/>
      <w:numFmt w:val="lowerLetter"/>
      <w:lvlText w:val="%5."/>
      <w:lvlJc w:val="left"/>
      <w:pPr>
        <w:ind w:left="3600" w:hanging="360"/>
      </w:pPr>
    </w:lvl>
    <w:lvl w:ilvl="5" w:tplc="DC38EE9A" w:tentative="1">
      <w:start w:val="1"/>
      <w:numFmt w:val="lowerRoman"/>
      <w:lvlText w:val="%6."/>
      <w:lvlJc w:val="right"/>
      <w:pPr>
        <w:ind w:left="4320" w:hanging="180"/>
      </w:pPr>
    </w:lvl>
    <w:lvl w:ilvl="6" w:tplc="297A7846" w:tentative="1">
      <w:start w:val="1"/>
      <w:numFmt w:val="decimal"/>
      <w:lvlText w:val="%7."/>
      <w:lvlJc w:val="left"/>
      <w:pPr>
        <w:ind w:left="5040" w:hanging="360"/>
      </w:pPr>
    </w:lvl>
    <w:lvl w:ilvl="7" w:tplc="B21C8ED6" w:tentative="1">
      <w:start w:val="1"/>
      <w:numFmt w:val="lowerLetter"/>
      <w:lvlText w:val="%8."/>
      <w:lvlJc w:val="left"/>
      <w:pPr>
        <w:ind w:left="5760" w:hanging="360"/>
      </w:pPr>
    </w:lvl>
    <w:lvl w:ilvl="8" w:tplc="338C1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A7448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C8C946" w:tentative="1">
      <w:start w:val="1"/>
      <w:numFmt w:val="lowerLetter"/>
      <w:lvlText w:val="%2."/>
      <w:lvlJc w:val="left"/>
      <w:pPr>
        <w:ind w:left="1440" w:hanging="360"/>
      </w:pPr>
    </w:lvl>
    <w:lvl w:ilvl="2" w:tplc="0C1E2C34" w:tentative="1">
      <w:start w:val="1"/>
      <w:numFmt w:val="lowerRoman"/>
      <w:lvlText w:val="%3."/>
      <w:lvlJc w:val="right"/>
      <w:pPr>
        <w:ind w:left="2160" w:hanging="180"/>
      </w:pPr>
    </w:lvl>
    <w:lvl w:ilvl="3" w:tplc="2942181E" w:tentative="1">
      <w:start w:val="1"/>
      <w:numFmt w:val="decimal"/>
      <w:lvlText w:val="%4."/>
      <w:lvlJc w:val="left"/>
      <w:pPr>
        <w:ind w:left="2880" w:hanging="360"/>
      </w:pPr>
    </w:lvl>
    <w:lvl w:ilvl="4" w:tplc="84CAA066" w:tentative="1">
      <w:start w:val="1"/>
      <w:numFmt w:val="lowerLetter"/>
      <w:lvlText w:val="%5."/>
      <w:lvlJc w:val="left"/>
      <w:pPr>
        <w:ind w:left="3600" w:hanging="360"/>
      </w:pPr>
    </w:lvl>
    <w:lvl w:ilvl="5" w:tplc="073C0700" w:tentative="1">
      <w:start w:val="1"/>
      <w:numFmt w:val="lowerRoman"/>
      <w:lvlText w:val="%6."/>
      <w:lvlJc w:val="right"/>
      <w:pPr>
        <w:ind w:left="4320" w:hanging="180"/>
      </w:pPr>
    </w:lvl>
    <w:lvl w:ilvl="6" w:tplc="E9DAEEA6" w:tentative="1">
      <w:start w:val="1"/>
      <w:numFmt w:val="decimal"/>
      <w:lvlText w:val="%7."/>
      <w:lvlJc w:val="left"/>
      <w:pPr>
        <w:ind w:left="5040" w:hanging="360"/>
      </w:pPr>
    </w:lvl>
    <w:lvl w:ilvl="7" w:tplc="FD7646DA" w:tentative="1">
      <w:start w:val="1"/>
      <w:numFmt w:val="lowerLetter"/>
      <w:lvlText w:val="%8."/>
      <w:lvlJc w:val="left"/>
      <w:pPr>
        <w:ind w:left="5760" w:hanging="360"/>
      </w:pPr>
    </w:lvl>
    <w:lvl w:ilvl="8" w:tplc="76D8D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623AD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1C0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BCA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EA1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E61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80D0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442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88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1E9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7D5A4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7A65D2" w:tentative="1">
      <w:start w:val="1"/>
      <w:numFmt w:val="lowerLetter"/>
      <w:lvlText w:val="%2."/>
      <w:lvlJc w:val="left"/>
      <w:pPr>
        <w:ind w:left="1440" w:hanging="360"/>
      </w:pPr>
    </w:lvl>
    <w:lvl w:ilvl="2" w:tplc="C1DA6892" w:tentative="1">
      <w:start w:val="1"/>
      <w:numFmt w:val="lowerRoman"/>
      <w:lvlText w:val="%3."/>
      <w:lvlJc w:val="right"/>
      <w:pPr>
        <w:ind w:left="2160" w:hanging="180"/>
      </w:pPr>
    </w:lvl>
    <w:lvl w:ilvl="3" w:tplc="05BEB262" w:tentative="1">
      <w:start w:val="1"/>
      <w:numFmt w:val="decimal"/>
      <w:lvlText w:val="%4."/>
      <w:lvlJc w:val="left"/>
      <w:pPr>
        <w:ind w:left="2880" w:hanging="360"/>
      </w:pPr>
    </w:lvl>
    <w:lvl w:ilvl="4" w:tplc="E344665E" w:tentative="1">
      <w:start w:val="1"/>
      <w:numFmt w:val="lowerLetter"/>
      <w:lvlText w:val="%5."/>
      <w:lvlJc w:val="left"/>
      <w:pPr>
        <w:ind w:left="3600" w:hanging="360"/>
      </w:pPr>
    </w:lvl>
    <w:lvl w:ilvl="5" w:tplc="9E1E8956" w:tentative="1">
      <w:start w:val="1"/>
      <w:numFmt w:val="lowerRoman"/>
      <w:lvlText w:val="%6."/>
      <w:lvlJc w:val="right"/>
      <w:pPr>
        <w:ind w:left="4320" w:hanging="180"/>
      </w:pPr>
    </w:lvl>
    <w:lvl w:ilvl="6" w:tplc="10F00654" w:tentative="1">
      <w:start w:val="1"/>
      <w:numFmt w:val="decimal"/>
      <w:lvlText w:val="%7."/>
      <w:lvlJc w:val="left"/>
      <w:pPr>
        <w:ind w:left="5040" w:hanging="360"/>
      </w:pPr>
    </w:lvl>
    <w:lvl w:ilvl="7" w:tplc="3CE21B52" w:tentative="1">
      <w:start w:val="1"/>
      <w:numFmt w:val="lowerLetter"/>
      <w:lvlText w:val="%8."/>
      <w:lvlJc w:val="left"/>
      <w:pPr>
        <w:ind w:left="5760" w:hanging="360"/>
      </w:pPr>
    </w:lvl>
    <w:lvl w:ilvl="8" w:tplc="59AEF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E5A6B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2E3D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AC0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C1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E70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4C2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460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89F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BEC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E1CA7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09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73EA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CD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0EA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B12F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E5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040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7985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4CF8346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0246D20">
      <w:start w:val="1"/>
      <w:numFmt w:val="lowerLetter"/>
      <w:lvlText w:val="%2."/>
      <w:lvlJc w:val="left"/>
      <w:pPr>
        <w:ind w:left="1364" w:hanging="360"/>
      </w:pPr>
    </w:lvl>
    <w:lvl w:ilvl="2" w:tplc="FD3CA4B4">
      <w:start w:val="1"/>
      <w:numFmt w:val="lowerRoman"/>
      <w:lvlText w:val="%3."/>
      <w:lvlJc w:val="right"/>
      <w:pPr>
        <w:ind w:left="2084" w:hanging="180"/>
      </w:pPr>
    </w:lvl>
    <w:lvl w:ilvl="3" w:tplc="3ED62324">
      <w:start w:val="1"/>
      <w:numFmt w:val="decimal"/>
      <w:lvlText w:val="%4."/>
      <w:lvlJc w:val="left"/>
      <w:pPr>
        <w:ind w:left="2804" w:hanging="360"/>
      </w:pPr>
    </w:lvl>
    <w:lvl w:ilvl="4" w:tplc="732A87F2">
      <w:start w:val="1"/>
      <w:numFmt w:val="lowerLetter"/>
      <w:lvlText w:val="%5."/>
      <w:lvlJc w:val="left"/>
      <w:pPr>
        <w:ind w:left="3524" w:hanging="360"/>
      </w:pPr>
    </w:lvl>
    <w:lvl w:ilvl="5" w:tplc="FA66AED8">
      <w:start w:val="1"/>
      <w:numFmt w:val="lowerRoman"/>
      <w:lvlText w:val="%6."/>
      <w:lvlJc w:val="right"/>
      <w:pPr>
        <w:ind w:left="4244" w:hanging="180"/>
      </w:pPr>
    </w:lvl>
    <w:lvl w:ilvl="6" w:tplc="4B1E1750">
      <w:start w:val="1"/>
      <w:numFmt w:val="decimal"/>
      <w:lvlText w:val="%7."/>
      <w:lvlJc w:val="left"/>
      <w:pPr>
        <w:ind w:left="4964" w:hanging="360"/>
      </w:pPr>
    </w:lvl>
    <w:lvl w:ilvl="7" w:tplc="A4863D9A">
      <w:start w:val="1"/>
      <w:numFmt w:val="lowerLetter"/>
      <w:lvlText w:val="%8."/>
      <w:lvlJc w:val="left"/>
      <w:pPr>
        <w:ind w:left="5684" w:hanging="360"/>
      </w:pPr>
    </w:lvl>
    <w:lvl w:ilvl="8" w:tplc="9420060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8774E78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D5AF2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AE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D68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850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0656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C95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A6B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784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FD9E26B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D18ED1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98CDA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DCE9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289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768799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F2679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620B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12F9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C6BCABD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610B560" w:tentative="1">
      <w:start w:val="1"/>
      <w:numFmt w:val="lowerLetter"/>
      <w:lvlText w:val="%2."/>
      <w:lvlJc w:val="left"/>
      <w:pPr>
        <w:ind w:left="1440" w:hanging="360"/>
      </w:pPr>
    </w:lvl>
    <w:lvl w:ilvl="2" w:tplc="A31CE08A" w:tentative="1">
      <w:start w:val="1"/>
      <w:numFmt w:val="lowerRoman"/>
      <w:lvlText w:val="%3."/>
      <w:lvlJc w:val="right"/>
      <w:pPr>
        <w:ind w:left="2160" w:hanging="180"/>
      </w:pPr>
    </w:lvl>
    <w:lvl w:ilvl="3" w:tplc="BF2A31A8" w:tentative="1">
      <w:start w:val="1"/>
      <w:numFmt w:val="decimal"/>
      <w:lvlText w:val="%4."/>
      <w:lvlJc w:val="left"/>
      <w:pPr>
        <w:ind w:left="2880" w:hanging="360"/>
      </w:pPr>
    </w:lvl>
    <w:lvl w:ilvl="4" w:tplc="5D3C6482" w:tentative="1">
      <w:start w:val="1"/>
      <w:numFmt w:val="lowerLetter"/>
      <w:lvlText w:val="%5."/>
      <w:lvlJc w:val="left"/>
      <w:pPr>
        <w:ind w:left="3600" w:hanging="360"/>
      </w:pPr>
    </w:lvl>
    <w:lvl w:ilvl="5" w:tplc="2A9E7BBC" w:tentative="1">
      <w:start w:val="1"/>
      <w:numFmt w:val="lowerRoman"/>
      <w:lvlText w:val="%6."/>
      <w:lvlJc w:val="right"/>
      <w:pPr>
        <w:ind w:left="4320" w:hanging="180"/>
      </w:pPr>
    </w:lvl>
    <w:lvl w:ilvl="6" w:tplc="41224B8E" w:tentative="1">
      <w:start w:val="1"/>
      <w:numFmt w:val="decimal"/>
      <w:lvlText w:val="%7."/>
      <w:lvlJc w:val="left"/>
      <w:pPr>
        <w:ind w:left="5040" w:hanging="360"/>
      </w:pPr>
    </w:lvl>
    <w:lvl w:ilvl="7" w:tplc="E2A0AD42" w:tentative="1">
      <w:start w:val="1"/>
      <w:numFmt w:val="lowerLetter"/>
      <w:lvlText w:val="%8."/>
      <w:lvlJc w:val="left"/>
      <w:pPr>
        <w:ind w:left="5760" w:hanging="360"/>
      </w:pPr>
    </w:lvl>
    <w:lvl w:ilvl="8" w:tplc="6C0A3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89AC1E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C667992" w:tentative="1">
      <w:start w:val="1"/>
      <w:numFmt w:val="lowerLetter"/>
      <w:lvlText w:val="%2."/>
      <w:lvlJc w:val="left"/>
      <w:pPr>
        <w:ind w:left="1440" w:hanging="360"/>
      </w:pPr>
    </w:lvl>
    <w:lvl w:ilvl="2" w:tplc="4DCC05D2" w:tentative="1">
      <w:start w:val="1"/>
      <w:numFmt w:val="lowerRoman"/>
      <w:lvlText w:val="%3."/>
      <w:lvlJc w:val="right"/>
      <w:pPr>
        <w:ind w:left="2160" w:hanging="180"/>
      </w:pPr>
    </w:lvl>
    <w:lvl w:ilvl="3" w:tplc="A9F245CA" w:tentative="1">
      <w:start w:val="1"/>
      <w:numFmt w:val="decimal"/>
      <w:lvlText w:val="%4."/>
      <w:lvlJc w:val="left"/>
      <w:pPr>
        <w:ind w:left="2880" w:hanging="360"/>
      </w:pPr>
    </w:lvl>
    <w:lvl w:ilvl="4" w:tplc="A3D6BED2" w:tentative="1">
      <w:start w:val="1"/>
      <w:numFmt w:val="lowerLetter"/>
      <w:lvlText w:val="%5."/>
      <w:lvlJc w:val="left"/>
      <w:pPr>
        <w:ind w:left="3600" w:hanging="360"/>
      </w:pPr>
    </w:lvl>
    <w:lvl w:ilvl="5" w:tplc="04D6EBFA" w:tentative="1">
      <w:start w:val="1"/>
      <w:numFmt w:val="lowerRoman"/>
      <w:lvlText w:val="%6."/>
      <w:lvlJc w:val="right"/>
      <w:pPr>
        <w:ind w:left="4320" w:hanging="180"/>
      </w:pPr>
    </w:lvl>
    <w:lvl w:ilvl="6" w:tplc="853A73C4" w:tentative="1">
      <w:start w:val="1"/>
      <w:numFmt w:val="decimal"/>
      <w:lvlText w:val="%7."/>
      <w:lvlJc w:val="left"/>
      <w:pPr>
        <w:ind w:left="5040" w:hanging="360"/>
      </w:pPr>
    </w:lvl>
    <w:lvl w:ilvl="7" w:tplc="B8FA026A" w:tentative="1">
      <w:start w:val="1"/>
      <w:numFmt w:val="lowerLetter"/>
      <w:lvlText w:val="%8."/>
      <w:lvlJc w:val="left"/>
      <w:pPr>
        <w:ind w:left="5760" w:hanging="360"/>
      </w:pPr>
    </w:lvl>
    <w:lvl w:ilvl="8" w:tplc="051EB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602B6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5833F0" w:tentative="1">
      <w:start w:val="1"/>
      <w:numFmt w:val="lowerLetter"/>
      <w:lvlText w:val="%2."/>
      <w:lvlJc w:val="left"/>
      <w:pPr>
        <w:ind w:left="1440" w:hanging="360"/>
      </w:pPr>
    </w:lvl>
    <w:lvl w:ilvl="2" w:tplc="F7FACD44" w:tentative="1">
      <w:start w:val="1"/>
      <w:numFmt w:val="lowerRoman"/>
      <w:lvlText w:val="%3."/>
      <w:lvlJc w:val="right"/>
      <w:pPr>
        <w:ind w:left="2160" w:hanging="180"/>
      </w:pPr>
    </w:lvl>
    <w:lvl w:ilvl="3" w:tplc="444683B0" w:tentative="1">
      <w:start w:val="1"/>
      <w:numFmt w:val="decimal"/>
      <w:lvlText w:val="%4."/>
      <w:lvlJc w:val="left"/>
      <w:pPr>
        <w:ind w:left="2880" w:hanging="360"/>
      </w:pPr>
    </w:lvl>
    <w:lvl w:ilvl="4" w:tplc="8788FFB6" w:tentative="1">
      <w:start w:val="1"/>
      <w:numFmt w:val="lowerLetter"/>
      <w:lvlText w:val="%5."/>
      <w:lvlJc w:val="left"/>
      <w:pPr>
        <w:ind w:left="3600" w:hanging="360"/>
      </w:pPr>
    </w:lvl>
    <w:lvl w:ilvl="5" w:tplc="97144390" w:tentative="1">
      <w:start w:val="1"/>
      <w:numFmt w:val="lowerRoman"/>
      <w:lvlText w:val="%6."/>
      <w:lvlJc w:val="right"/>
      <w:pPr>
        <w:ind w:left="4320" w:hanging="180"/>
      </w:pPr>
    </w:lvl>
    <w:lvl w:ilvl="6" w:tplc="80A471D4" w:tentative="1">
      <w:start w:val="1"/>
      <w:numFmt w:val="decimal"/>
      <w:lvlText w:val="%7."/>
      <w:lvlJc w:val="left"/>
      <w:pPr>
        <w:ind w:left="5040" w:hanging="360"/>
      </w:pPr>
    </w:lvl>
    <w:lvl w:ilvl="7" w:tplc="3C1C71E6" w:tentative="1">
      <w:start w:val="1"/>
      <w:numFmt w:val="lowerLetter"/>
      <w:lvlText w:val="%8."/>
      <w:lvlJc w:val="left"/>
      <w:pPr>
        <w:ind w:left="5760" w:hanging="360"/>
      </w:pPr>
    </w:lvl>
    <w:lvl w:ilvl="8" w:tplc="E8E4E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2910AF5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C8670C4" w:tentative="1">
      <w:start w:val="1"/>
      <w:numFmt w:val="lowerLetter"/>
      <w:lvlText w:val="%2."/>
      <w:lvlJc w:val="left"/>
      <w:pPr>
        <w:ind w:left="1364" w:hanging="360"/>
      </w:pPr>
    </w:lvl>
    <w:lvl w:ilvl="2" w:tplc="960A768E" w:tentative="1">
      <w:start w:val="1"/>
      <w:numFmt w:val="lowerRoman"/>
      <w:lvlText w:val="%3."/>
      <w:lvlJc w:val="right"/>
      <w:pPr>
        <w:ind w:left="2084" w:hanging="180"/>
      </w:pPr>
    </w:lvl>
    <w:lvl w:ilvl="3" w:tplc="85CEC418" w:tentative="1">
      <w:start w:val="1"/>
      <w:numFmt w:val="decimal"/>
      <w:lvlText w:val="%4."/>
      <w:lvlJc w:val="left"/>
      <w:pPr>
        <w:ind w:left="2804" w:hanging="360"/>
      </w:pPr>
    </w:lvl>
    <w:lvl w:ilvl="4" w:tplc="64F0A494" w:tentative="1">
      <w:start w:val="1"/>
      <w:numFmt w:val="lowerLetter"/>
      <w:lvlText w:val="%5."/>
      <w:lvlJc w:val="left"/>
      <w:pPr>
        <w:ind w:left="3524" w:hanging="360"/>
      </w:pPr>
    </w:lvl>
    <w:lvl w:ilvl="5" w:tplc="64B4EA90" w:tentative="1">
      <w:start w:val="1"/>
      <w:numFmt w:val="lowerRoman"/>
      <w:lvlText w:val="%6."/>
      <w:lvlJc w:val="right"/>
      <w:pPr>
        <w:ind w:left="4244" w:hanging="180"/>
      </w:pPr>
    </w:lvl>
    <w:lvl w:ilvl="6" w:tplc="4580C8A8" w:tentative="1">
      <w:start w:val="1"/>
      <w:numFmt w:val="decimal"/>
      <w:lvlText w:val="%7."/>
      <w:lvlJc w:val="left"/>
      <w:pPr>
        <w:ind w:left="4964" w:hanging="360"/>
      </w:pPr>
    </w:lvl>
    <w:lvl w:ilvl="7" w:tplc="77EAD738" w:tentative="1">
      <w:start w:val="1"/>
      <w:numFmt w:val="lowerLetter"/>
      <w:lvlText w:val="%8."/>
      <w:lvlJc w:val="left"/>
      <w:pPr>
        <w:ind w:left="5684" w:hanging="360"/>
      </w:pPr>
    </w:lvl>
    <w:lvl w:ilvl="8" w:tplc="2D76715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204A27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8CA7198" w:tentative="1">
      <w:start w:val="1"/>
      <w:numFmt w:val="lowerLetter"/>
      <w:lvlText w:val="%2."/>
      <w:lvlJc w:val="left"/>
      <w:pPr>
        <w:ind w:left="1440" w:hanging="360"/>
      </w:pPr>
    </w:lvl>
    <w:lvl w:ilvl="2" w:tplc="3044FCA0" w:tentative="1">
      <w:start w:val="1"/>
      <w:numFmt w:val="lowerRoman"/>
      <w:lvlText w:val="%3."/>
      <w:lvlJc w:val="right"/>
      <w:pPr>
        <w:ind w:left="2160" w:hanging="180"/>
      </w:pPr>
    </w:lvl>
    <w:lvl w:ilvl="3" w:tplc="4A5C1AD8" w:tentative="1">
      <w:start w:val="1"/>
      <w:numFmt w:val="decimal"/>
      <w:lvlText w:val="%4."/>
      <w:lvlJc w:val="left"/>
      <w:pPr>
        <w:ind w:left="2880" w:hanging="360"/>
      </w:pPr>
    </w:lvl>
    <w:lvl w:ilvl="4" w:tplc="1CE28BA2" w:tentative="1">
      <w:start w:val="1"/>
      <w:numFmt w:val="lowerLetter"/>
      <w:lvlText w:val="%5."/>
      <w:lvlJc w:val="left"/>
      <w:pPr>
        <w:ind w:left="3600" w:hanging="360"/>
      </w:pPr>
    </w:lvl>
    <w:lvl w:ilvl="5" w:tplc="29DC2D84" w:tentative="1">
      <w:start w:val="1"/>
      <w:numFmt w:val="lowerRoman"/>
      <w:lvlText w:val="%6."/>
      <w:lvlJc w:val="right"/>
      <w:pPr>
        <w:ind w:left="4320" w:hanging="180"/>
      </w:pPr>
    </w:lvl>
    <w:lvl w:ilvl="6" w:tplc="9F6C7F62" w:tentative="1">
      <w:start w:val="1"/>
      <w:numFmt w:val="decimal"/>
      <w:lvlText w:val="%7."/>
      <w:lvlJc w:val="left"/>
      <w:pPr>
        <w:ind w:left="5040" w:hanging="360"/>
      </w:pPr>
    </w:lvl>
    <w:lvl w:ilvl="7" w:tplc="72F4784E" w:tentative="1">
      <w:start w:val="1"/>
      <w:numFmt w:val="lowerLetter"/>
      <w:lvlText w:val="%8."/>
      <w:lvlJc w:val="left"/>
      <w:pPr>
        <w:ind w:left="5760" w:hanging="360"/>
      </w:pPr>
    </w:lvl>
    <w:lvl w:ilvl="8" w:tplc="BF000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5C0A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03697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B26777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66DA-580D-482A-83AD-91734FEA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6</cp:revision>
  <cp:lastPrinted>2023-04-12T14:04:00Z</cp:lastPrinted>
  <dcterms:created xsi:type="dcterms:W3CDTF">2024-03-07T13:30:00Z</dcterms:created>
  <dcterms:modified xsi:type="dcterms:W3CDTF">2024-10-24T11:03:00Z</dcterms:modified>
</cp:coreProperties>
</file>