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5CF91" w14:textId="77777777" w:rsidR="006158B6" w:rsidRPr="00D52500" w:rsidRDefault="006158B6" w:rsidP="00D52500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2FB2C298" w:rsidR="00B474E9" w:rsidRPr="00D52500" w:rsidRDefault="00CC6C93" w:rsidP="00D52500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D52500">
        <w:rPr>
          <w:rFonts w:ascii="Times New Roman" w:hAnsi="Times New Roman" w:cs="Times New Roman"/>
        </w:rPr>
        <w:t xml:space="preserve">DECRETO LEGISLATIVO Nº </w:t>
      </w:r>
      <w:r w:rsidR="00D52500" w:rsidRPr="00D52500">
        <w:rPr>
          <w:rFonts w:ascii="Times New Roman" w:hAnsi="Times New Roman" w:cs="Times New Roman"/>
        </w:rPr>
        <w:t>50, DE 23 DE OUTUBRO DE 2024</w:t>
      </w:r>
    </w:p>
    <w:p w14:paraId="0D18B52D" w14:textId="77777777" w:rsidR="00B474E9" w:rsidRPr="00D52500" w:rsidRDefault="00B474E9" w:rsidP="00D52500">
      <w:pPr>
        <w:ind w:left="3402"/>
        <w:jc w:val="both"/>
        <w:rPr>
          <w:rFonts w:eastAsia="Calibri"/>
        </w:rPr>
      </w:pPr>
    </w:p>
    <w:p w14:paraId="7290C608" w14:textId="77777777" w:rsidR="00A84140" w:rsidRPr="00D52500" w:rsidRDefault="00A84140" w:rsidP="00D52500">
      <w:pPr>
        <w:ind w:left="3402"/>
        <w:jc w:val="both"/>
        <w:rPr>
          <w:rFonts w:eastAsia="Calibri"/>
        </w:rPr>
      </w:pPr>
    </w:p>
    <w:p w14:paraId="63492E7F" w14:textId="7DB98F5A" w:rsidR="00B474E9" w:rsidRPr="00D52500" w:rsidRDefault="00D52500" w:rsidP="00D52500">
      <w:pPr>
        <w:ind w:left="3402"/>
        <w:jc w:val="both"/>
        <w:rPr>
          <w:bCs/>
        </w:rPr>
      </w:pPr>
      <w:r w:rsidRPr="00D52500">
        <w:rPr>
          <w:bCs/>
        </w:rPr>
        <w:t>Concede a Distinção Honorífica Mérito Cultural a Banda Os Tropeiros do Sul, por serem a primeira Banda Musical do município de Sorriso-MT.</w:t>
      </w:r>
    </w:p>
    <w:p w14:paraId="0989B49A" w14:textId="77777777" w:rsidR="00B474E9" w:rsidRPr="00D52500" w:rsidRDefault="00B474E9" w:rsidP="00D52500">
      <w:pPr>
        <w:ind w:firstLine="1418"/>
        <w:jc w:val="both"/>
        <w:rPr>
          <w:bCs/>
        </w:rPr>
      </w:pPr>
    </w:p>
    <w:p w14:paraId="02E23218" w14:textId="77777777" w:rsidR="00B474E9" w:rsidRPr="00D52500" w:rsidRDefault="00B474E9" w:rsidP="00D52500">
      <w:pPr>
        <w:ind w:firstLine="1418"/>
        <w:jc w:val="both"/>
        <w:rPr>
          <w:bCs/>
        </w:rPr>
      </w:pPr>
    </w:p>
    <w:p w14:paraId="6B94AF61" w14:textId="77777777" w:rsidR="00A84140" w:rsidRPr="00D52500" w:rsidRDefault="00CC6C93" w:rsidP="00D52500">
      <w:pPr>
        <w:ind w:firstLine="1418"/>
        <w:jc w:val="both"/>
      </w:pPr>
      <w:r w:rsidRPr="00D52500">
        <w:rPr>
          <w:bCs/>
          <w:iCs/>
        </w:rPr>
        <w:t xml:space="preserve">O Excelentíssimo Senhor Iago </w:t>
      </w:r>
      <w:proofErr w:type="spellStart"/>
      <w:r w:rsidRPr="00D52500">
        <w:rPr>
          <w:bCs/>
          <w:iCs/>
        </w:rPr>
        <w:t>Mella</w:t>
      </w:r>
      <w:proofErr w:type="spellEnd"/>
      <w:r w:rsidRPr="00D52500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6106DC3" w14:textId="77777777" w:rsidR="00B474E9" w:rsidRPr="00D52500" w:rsidRDefault="00B474E9" w:rsidP="00D52500">
      <w:pPr>
        <w:ind w:firstLine="1418"/>
        <w:jc w:val="both"/>
        <w:rPr>
          <w:bCs/>
        </w:rPr>
      </w:pPr>
    </w:p>
    <w:p w14:paraId="02FB8720" w14:textId="77777777" w:rsidR="00D52500" w:rsidRPr="00D52500" w:rsidRDefault="00D52500" w:rsidP="00D52500">
      <w:pPr>
        <w:pStyle w:val="Recuodecorpodetexto"/>
        <w:tabs>
          <w:tab w:val="left" w:pos="1418"/>
        </w:tabs>
        <w:ind w:firstLine="1418"/>
        <w:rPr>
          <w:rFonts w:ascii="Times New Roman" w:hAnsi="Times New Roman"/>
          <w:bCs/>
        </w:rPr>
      </w:pPr>
      <w:r w:rsidRPr="00D52500">
        <w:rPr>
          <w:rFonts w:ascii="Times New Roman" w:hAnsi="Times New Roman"/>
          <w:bCs/>
        </w:rPr>
        <w:t>Art. 1º</w:t>
      </w:r>
      <w:r w:rsidRPr="00D52500">
        <w:rPr>
          <w:rFonts w:ascii="Times New Roman" w:hAnsi="Times New Roman"/>
        </w:rPr>
        <w:t xml:space="preserve"> Fica concedida a distinção honorífica Mérito Cultural </w:t>
      </w:r>
      <w:r w:rsidRPr="00D52500">
        <w:rPr>
          <w:rFonts w:ascii="Times New Roman" w:hAnsi="Times New Roman"/>
          <w:bCs/>
        </w:rPr>
        <w:t xml:space="preserve">a Banda </w:t>
      </w:r>
      <w:r w:rsidRPr="00D52500">
        <w:rPr>
          <w:rFonts w:ascii="Times New Roman" w:hAnsi="Times New Roman"/>
        </w:rPr>
        <w:t>Os Tropeiros do Sul</w:t>
      </w:r>
      <w:r w:rsidRPr="00D52500">
        <w:rPr>
          <w:rFonts w:ascii="Times New Roman" w:hAnsi="Times New Roman"/>
          <w:bCs/>
        </w:rPr>
        <w:t>, por serem a primeira Banda Musical do município de Sorriso-MT.</w:t>
      </w:r>
    </w:p>
    <w:p w14:paraId="067B9784" w14:textId="77777777" w:rsidR="00D52500" w:rsidRPr="00D52500" w:rsidRDefault="00D52500" w:rsidP="00D52500">
      <w:pPr>
        <w:pStyle w:val="Recuodecorpodetexto"/>
        <w:tabs>
          <w:tab w:val="left" w:pos="1418"/>
        </w:tabs>
        <w:ind w:firstLine="1418"/>
        <w:rPr>
          <w:rFonts w:ascii="Times New Roman" w:hAnsi="Times New Roman"/>
        </w:rPr>
      </w:pPr>
    </w:p>
    <w:p w14:paraId="4E7061F8" w14:textId="77777777" w:rsidR="00D52500" w:rsidRPr="00D52500" w:rsidRDefault="00D52500" w:rsidP="00D52500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D52500">
        <w:rPr>
          <w:sz w:val="24"/>
          <w:szCs w:val="24"/>
        </w:rPr>
        <w:t>Art. 2º A referida homenagem aqueles que levam o nome de Sorriso em diversas áreas mundo afora.</w:t>
      </w:r>
    </w:p>
    <w:p w14:paraId="486B4EB6" w14:textId="77777777" w:rsidR="00D52500" w:rsidRPr="00D52500" w:rsidRDefault="00D52500" w:rsidP="00D52500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Cs/>
          <w:sz w:val="24"/>
          <w:szCs w:val="24"/>
        </w:rPr>
      </w:pPr>
    </w:p>
    <w:p w14:paraId="57B76EB0" w14:textId="77777777" w:rsidR="00D52500" w:rsidRPr="00D52500" w:rsidRDefault="00D52500" w:rsidP="00D52500">
      <w:pPr>
        <w:pStyle w:val="Recuodecorpodetexto3"/>
        <w:tabs>
          <w:tab w:val="left" w:pos="708"/>
          <w:tab w:val="left" w:pos="1418"/>
        </w:tabs>
        <w:spacing w:after="0"/>
        <w:ind w:left="0" w:firstLine="1418"/>
        <w:jc w:val="both"/>
        <w:rPr>
          <w:sz w:val="24"/>
          <w:szCs w:val="24"/>
        </w:rPr>
      </w:pPr>
      <w:r w:rsidRPr="00D52500">
        <w:rPr>
          <w:sz w:val="24"/>
          <w:szCs w:val="24"/>
        </w:rPr>
        <w:t>Art. 3º Em anexo, justificativa que evidencia o mérito da homenagem, a qual faz parte integrante deste Decreto Legislativo.</w:t>
      </w:r>
    </w:p>
    <w:p w14:paraId="331E3639" w14:textId="77777777" w:rsidR="00D52500" w:rsidRPr="00D52500" w:rsidRDefault="00D52500" w:rsidP="00D52500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2912EBD8" w14:textId="77777777" w:rsidR="00D52500" w:rsidRPr="00D52500" w:rsidRDefault="00D52500" w:rsidP="00D52500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D52500">
        <w:rPr>
          <w:bCs/>
          <w:sz w:val="24"/>
          <w:szCs w:val="24"/>
        </w:rPr>
        <w:t>Art. 4º</w:t>
      </w:r>
      <w:r w:rsidRPr="00D52500">
        <w:rPr>
          <w:sz w:val="24"/>
          <w:szCs w:val="24"/>
        </w:rPr>
        <w:t xml:space="preserve"> Este Decreto Legislativo entra em vigor na data de sua publicação.</w:t>
      </w:r>
    </w:p>
    <w:p w14:paraId="55EE8DB7" w14:textId="4DE34178" w:rsidR="00D52500" w:rsidRDefault="00D52500" w:rsidP="00D52500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225382EB" w14:textId="77777777" w:rsidR="00D52500" w:rsidRPr="00D52500" w:rsidRDefault="00D52500" w:rsidP="00D52500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695803B0" w14:textId="591B595E" w:rsidR="00A84140" w:rsidRPr="00D52500" w:rsidRDefault="00D52500" w:rsidP="00D52500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D5250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23</w:t>
      </w:r>
      <w:r w:rsidRPr="00D52500">
        <w:rPr>
          <w:sz w:val="24"/>
          <w:szCs w:val="24"/>
        </w:rPr>
        <w:t xml:space="preserve"> de outubro de 2024</w:t>
      </w:r>
      <w:r w:rsidRPr="00D52500">
        <w:rPr>
          <w:bCs/>
          <w:sz w:val="24"/>
          <w:szCs w:val="24"/>
        </w:rPr>
        <w:t>.</w:t>
      </w:r>
    </w:p>
    <w:p w14:paraId="70925E30" w14:textId="77777777" w:rsidR="00A84140" w:rsidRPr="00D52500" w:rsidRDefault="00A84140" w:rsidP="00D52500">
      <w:pPr>
        <w:tabs>
          <w:tab w:val="left" w:pos="5320"/>
        </w:tabs>
        <w:jc w:val="both"/>
        <w:rPr>
          <w:b/>
          <w:bCs/>
        </w:rPr>
      </w:pPr>
    </w:p>
    <w:p w14:paraId="3A3453D2" w14:textId="77777777" w:rsidR="00A84140" w:rsidRPr="00D52500" w:rsidRDefault="00A84140" w:rsidP="00D52500">
      <w:pPr>
        <w:jc w:val="both"/>
        <w:rPr>
          <w:iCs/>
        </w:rPr>
      </w:pPr>
      <w:bookmarkStart w:id="0" w:name="_GoBack"/>
      <w:bookmarkEnd w:id="0"/>
    </w:p>
    <w:p w14:paraId="048066D9" w14:textId="77777777" w:rsidR="00A84140" w:rsidRPr="00D52500" w:rsidRDefault="00A84140" w:rsidP="00D52500">
      <w:pPr>
        <w:jc w:val="both"/>
        <w:rPr>
          <w:iCs/>
        </w:rPr>
      </w:pPr>
    </w:p>
    <w:p w14:paraId="4CF65837" w14:textId="77777777" w:rsidR="00A84140" w:rsidRPr="00D52500" w:rsidRDefault="00A84140" w:rsidP="00D52500">
      <w:pPr>
        <w:jc w:val="both"/>
        <w:rPr>
          <w:iCs/>
        </w:rPr>
      </w:pPr>
    </w:p>
    <w:p w14:paraId="21A31777" w14:textId="77777777" w:rsidR="00A84140" w:rsidRPr="00D52500" w:rsidRDefault="00A84140" w:rsidP="00D52500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Pr="00D52500" w:rsidRDefault="00CC6C93" w:rsidP="00D52500">
      <w:pPr>
        <w:tabs>
          <w:tab w:val="left" w:pos="9355"/>
        </w:tabs>
        <w:jc w:val="center"/>
        <w:rPr>
          <w:b/>
          <w:iCs/>
        </w:rPr>
      </w:pPr>
      <w:r w:rsidRPr="00D52500">
        <w:rPr>
          <w:b/>
          <w:iCs/>
        </w:rPr>
        <w:t>IAGO MELLA</w:t>
      </w:r>
    </w:p>
    <w:p w14:paraId="7946339A" w14:textId="77777777" w:rsidR="00A84140" w:rsidRPr="00D52500" w:rsidRDefault="00CC6C93" w:rsidP="00D52500">
      <w:pPr>
        <w:tabs>
          <w:tab w:val="left" w:pos="9355"/>
        </w:tabs>
        <w:jc w:val="center"/>
        <w:rPr>
          <w:b/>
          <w:iCs/>
        </w:rPr>
      </w:pPr>
      <w:r w:rsidRPr="00D52500">
        <w:rPr>
          <w:b/>
          <w:iCs/>
        </w:rPr>
        <w:t>Presidente</w:t>
      </w:r>
    </w:p>
    <w:p w14:paraId="15368F63" w14:textId="77777777" w:rsidR="00A84140" w:rsidRPr="00D52500" w:rsidRDefault="00A84140" w:rsidP="00D52500">
      <w:pPr>
        <w:tabs>
          <w:tab w:val="left" w:pos="9355"/>
        </w:tabs>
        <w:jc w:val="both"/>
        <w:rPr>
          <w:b/>
          <w:iCs/>
        </w:rPr>
      </w:pPr>
    </w:p>
    <w:p w14:paraId="692786EE" w14:textId="77777777" w:rsidR="00A84140" w:rsidRPr="00D52500" w:rsidRDefault="00A84140" w:rsidP="00D52500">
      <w:pPr>
        <w:tabs>
          <w:tab w:val="left" w:pos="9355"/>
        </w:tabs>
        <w:jc w:val="both"/>
        <w:rPr>
          <w:b/>
          <w:iCs/>
        </w:rPr>
      </w:pPr>
    </w:p>
    <w:p w14:paraId="2C703A9E" w14:textId="77777777" w:rsidR="00A84140" w:rsidRPr="00D52500" w:rsidRDefault="00A84140" w:rsidP="00D52500">
      <w:pPr>
        <w:tabs>
          <w:tab w:val="left" w:pos="9355"/>
        </w:tabs>
        <w:jc w:val="both"/>
        <w:rPr>
          <w:b/>
          <w:iCs/>
        </w:rPr>
      </w:pPr>
    </w:p>
    <w:p w14:paraId="6885974A" w14:textId="77777777" w:rsidR="00A84140" w:rsidRPr="00D52500" w:rsidRDefault="00A84140" w:rsidP="00D52500">
      <w:pPr>
        <w:tabs>
          <w:tab w:val="left" w:pos="9355"/>
        </w:tabs>
        <w:jc w:val="both"/>
        <w:rPr>
          <w:b/>
          <w:iCs/>
        </w:rPr>
      </w:pPr>
    </w:p>
    <w:p w14:paraId="6809CE31" w14:textId="57B371FE" w:rsidR="00A84140" w:rsidRPr="00D52500" w:rsidRDefault="00CC6C93" w:rsidP="00D52500">
      <w:pPr>
        <w:tabs>
          <w:tab w:val="left" w:pos="5320"/>
        </w:tabs>
        <w:jc w:val="both"/>
        <w:rPr>
          <w:b/>
        </w:rPr>
      </w:pPr>
      <w:r w:rsidRPr="00D52500">
        <w:rPr>
          <w:b/>
          <w:iCs/>
        </w:rPr>
        <w:t>Registre-se. Publique-se. Cumpra-se.</w:t>
      </w:r>
    </w:p>
    <w:p w14:paraId="75524804" w14:textId="77777777" w:rsidR="00B474E9" w:rsidRPr="00D52500" w:rsidRDefault="00B474E9" w:rsidP="00D52500">
      <w:pPr>
        <w:jc w:val="both"/>
      </w:pPr>
    </w:p>
    <w:sectPr w:rsidR="00B474E9" w:rsidRPr="00D52500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56B0A" w14:textId="77777777" w:rsidR="00CC6C93" w:rsidRDefault="00CC6C93">
      <w:r>
        <w:separator/>
      </w:r>
    </w:p>
  </w:endnote>
  <w:endnote w:type="continuationSeparator" w:id="0">
    <w:p w14:paraId="21FB7724" w14:textId="77777777" w:rsidR="00CC6C93" w:rsidRDefault="00CC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CC6C9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CC6C9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CC6C9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CC6C9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571FE" w14:textId="77777777" w:rsidR="00CC6C93" w:rsidRDefault="00CC6C93">
      <w:r>
        <w:separator/>
      </w:r>
    </w:p>
  </w:footnote>
  <w:footnote w:type="continuationSeparator" w:id="0">
    <w:p w14:paraId="7CDC4166" w14:textId="77777777" w:rsidR="00CC6C93" w:rsidRDefault="00CC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CC6C9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2DB7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25949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CC6C9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CC6C9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CC6C9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CC6C9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6E0E21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68E335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0F478F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7A0E7F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60092B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2AA296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F3C73E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D100FC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DD2AE4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95E7F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CE2412" w:tentative="1">
      <w:start w:val="1"/>
      <w:numFmt w:val="lowerLetter"/>
      <w:lvlText w:val="%2."/>
      <w:lvlJc w:val="left"/>
      <w:pPr>
        <w:ind w:left="1440" w:hanging="360"/>
      </w:pPr>
    </w:lvl>
    <w:lvl w:ilvl="2" w:tplc="238E4992" w:tentative="1">
      <w:start w:val="1"/>
      <w:numFmt w:val="lowerRoman"/>
      <w:lvlText w:val="%3."/>
      <w:lvlJc w:val="right"/>
      <w:pPr>
        <w:ind w:left="2160" w:hanging="180"/>
      </w:pPr>
    </w:lvl>
    <w:lvl w:ilvl="3" w:tplc="F8FC9CCA" w:tentative="1">
      <w:start w:val="1"/>
      <w:numFmt w:val="decimal"/>
      <w:lvlText w:val="%4."/>
      <w:lvlJc w:val="left"/>
      <w:pPr>
        <w:ind w:left="2880" w:hanging="360"/>
      </w:pPr>
    </w:lvl>
    <w:lvl w:ilvl="4" w:tplc="615C8628" w:tentative="1">
      <w:start w:val="1"/>
      <w:numFmt w:val="lowerLetter"/>
      <w:lvlText w:val="%5."/>
      <w:lvlJc w:val="left"/>
      <w:pPr>
        <w:ind w:left="3600" w:hanging="360"/>
      </w:pPr>
    </w:lvl>
    <w:lvl w:ilvl="5" w:tplc="4510FAFC" w:tentative="1">
      <w:start w:val="1"/>
      <w:numFmt w:val="lowerRoman"/>
      <w:lvlText w:val="%6."/>
      <w:lvlJc w:val="right"/>
      <w:pPr>
        <w:ind w:left="4320" w:hanging="180"/>
      </w:pPr>
    </w:lvl>
    <w:lvl w:ilvl="6" w:tplc="2EBC3622" w:tentative="1">
      <w:start w:val="1"/>
      <w:numFmt w:val="decimal"/>
      <w:lvlText w:val="%7."/>
      <w:lvlJc w:val="left"/>
      <w:pPr>
        <w:ind w:left="5040" w:hanging="360"/>
      </w:pPr>
    </w:lvl>
    <w:lvl w:ilvl="7" w:tplc="445619E2" w:tentative="1">
      <w:start w:val="1"/>
      <w:numFmt w:val="lowerLetter"/>
      <w:lvlText w:val="%8."/>
      <w:lvlJc w:val="left"/>
      <w:pPr>
        <w:ind w:left="5760" w:hanging="360"/>
      </w:pPr>
    </w:lvl>
    <w:lvl w:ilvl="8" w:tplc="3FD08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0E423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6922F7C" w:tentative="1">
      <w:start w:val="1"/>
      <w:numFmt w:val="lowerLetter"/>
      <w:lvlText w:val="%2."/>
      <w:lvlJc w:val="left"/>
      <w:pPr>
        <w:ind w:left="1440" w:hanging="360"/>
      </w:pPr>
    </w:lvl>
    <w:lvl w:ilvl="2" w:tplc="09345656" w:tentative="1">
      <w:start w:val="1"/>
      <w:numFmt w:val="lowerRoman"/>
      <w:lvlText w:val="%3."/>
      <w:lvlJc w:val="right"/>
      <w:pPr>
        <w:ind w:left="2160" w:hanging="180"/>
      </w:pPr>
    </w:lvl>
    <w:lvl w:ilvl="3" w:tplc="A6BC1D4E" w:tentative="1">
      <w:start w:val="1"/>
      <w:numFmt w:val="decimal"/>
      <w:lvlText w:val="%4."/>
      <w:lvlJc w:val="left"/>
      <w:pPr>
        <w:ind w:left="2880" w:hanging="360"/>
      </w:pPr>
    </w:lvl>
    <w:lvl w:ilvl="4" w:tplc="C3B47712" w:tentative="1">
      <w:start w:val="1"/>
      <w:numFmt w:val="lowerLetter"/>
      <w:lvlText w:val="%5."/>
      <w:lvlJc w:val="left"/>
      <w:pPr>
        <w:ind w:left="3600" w:hanging="360"/>
      </w:pPr>
    </w:lvl>
    <w:lvl w:ilvl="5" w:tplc="5CC8C98A" w:tentative="1">
      <w:start w:val="1"/>
      <w:numFmt w:val="lowerRoman"/>
      <w:lvlText w:val="%6."/>
      <w:lvlJc w:val="right"/>
      <w:pPr>
        <w:ind w:left="4320" w:hanging="180"/>
      </w:pPr>
    </w:lvl>
    <w:lvl w:ilvl="6" w:tplc="665433E6" w:tentative="1">
      <w:start w:val="1"/>
      <w:numFmt w:val="decimal"/>
      <w:lvlText w:val="%7."/>
      <w:lvlJc w:val="left"/>
      <w:pPr>
        <w:ind w:left="5040" w:hanging="360"/>
      </w:pPr>
    </w:lvl>
    <w:lvl w:ilvl="7" w:tplc="6BB0C788" w:tentative="1">
      <w:start w:val="1"/>
      <w:numFmt w:val="lowerLetter"/>
      <w:lvlText w:val="%8."/>
      <w:lvlJc w:val="left"/>
      <w:pPr>
        <w:ind w:left="5760" w:hanging="360"/>
      </w:pPr>
    </w:lvl>
    <w:lvl w:ilvl="8" w:tplc="49C69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F763D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487318" w:tentative="1">
      <w:start w:val="1"/>
      <w:numFmt w:val="lowerLetter"/>
      <w:lvlText w:val="%2."/>
      <w:lvlJc w:val="left"/>
      <w:pPr>
        <w:ind w:left="1440" w:hanging="360"/>
      </w:pPr>
    </w:lvl>
    <w:lvl w:ilvl="2" w:tplc="C2D4F4FA" w:tentative="1">
      <w:start w:val="1"/>
      <w:numFmt w:val="lowerRoman"/>
      <w:lvlText w:val="%3."/>
      <w:lvlJc w:val="right"/>
      <w:pPr>
        <w:ind w:left="2160" w:hanging="180"/>
      </w:pPr>
    </w:lvl>
    <w:lvl w:ilvl="3" w:tplc="C61A668E" w:tentative="1">
      <w:start w:val="1"/>
      <w:numFmt w:val="decimal"/>
      <w:lvlText w:val="%4."/>
      <w:lvlJc w:val="left"/>
      <w:pPr>
        <w:ind w:left="2880" w:hanging="360"/>
      </w:pPr>
    </w:lvl>
    <w:lvl w:ilvl="4" w:tplc="F0B88814" w:tentative="1">
      <w:start w:val="1"/>
      <w:numFmt w:val="lowerLetter"/>
      <w:lvlText w:val="%5."/>
      <w:lvlJc w:val="left"/>
      <w:pPr>
        <w:ind w:left="3600" w:hanging="360"/>
      </w:pPr>
    </w:lvl>
    <w:lvl w:ilvl="5" w:tplc="E5FA3F50" w:tentative="1">
      <w:start w:val="1"/>
      <w:numFmt w:val="lowerRoman"/>
      <w:lvlText w:val="%6."/>
      <w:lvlJc w:val="right"/>
      <w:pPr>
        <w:ind w:left="4320" w:hanging="180"/>
      </w:pPr>
    </w:lvl>
    <w:lvl w:ilvl="6" w:tplc="515A3E64" w:tentative="1">
      <w:start w:val="1"/>
      <w:numFmt w:val="decimal"/>
      <w:lvlText w:val="%7."/>
      <w:lvlJc w:val="left"/>
      <w:pPr>
        <w:ind w:left="5040" w:hanging="360"/>
      </w:pPr>
    </w:lvl>
    <w:lvl w:ilvl="7" w:tplc="CE38D056" w:tentative="1">
      <w:start w:val="1"/>
      <w:numFmt w:val="lowerLetter"/>
      <w:lvlText w:val="%8."/>
      <w:lvlJc w:val="left"/>
      <w:pPr>
        <w:ind w:left="5760" w:hanging="360"/>
      </w:pPr>
    </w:lvl>
    <w:lvl w:ilvl="8" w:tplc="EEC0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325E9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36454E" w:tentative="1">
      <w:start w:val="1"/>
      <w:numFmt w:val="lowerLetter"/>
      <w:lvlText w:val="%2."/>
      <w:lvlJc w:val="left"/>
      <w:pPr>
        <w:ind w:left="1440" w:hanging="360"/>
      </w:pPr>
    </w:lvl>
    <w:lvl w:ilvl="2" w:tplc="5828615C" w:tentative="1">
      <w:start w:val="1"/>
      <w:numFmt w:val="lowerRoman"/>
      <w:lvlText w:val="%3."/>
      <w:lvlJc w:val="right"/>
      <w:pPr>
        <w:ind w:left="2160" w:hanging="180"/>
      </w:pPr>
    </w:lvl>
    <w:lvl w:ilvl="3" w:tplc="A4722526" w:tentative="1">
      <w:start w:val="1"/>
      <w:numFmt w:val="decimal"/>
      <w:lvlText w:val="%4."/>
      <w:lvlJc w:val="left"/>
      <w:pPr>
        <w:ind w:left="2880" w:hanging="360"/>
      </w:pPr>
    </w:lvl>
    <w:lvl w:ilvl="4" w:tplc="7444F088" w:tentative="1">
      <w:start w:val="1"/>
      <w:numFmt w:val="lowerLetter"/>
      <w:lvlText w:val="%5."/>
      <w:lvlJc w:val="left"/>
      <w:pPr>
        <w:ind w:left="3600" w:hanging="360"/>
      </w:pPr>
    </w:lvl>
    <w:lvl w:ilvl="5" w:tplc="1EE0C75C" w:tentative="1">
      <w:start w:val="1"/>
      <w:numFmt w:val="lowerRoman"/>
      <w:lvlText w:val="%6."/>
      <w:lvlJc w:val="right"/>
      <w:pPr>
        <w:ind w:left="4320" w:hanging="180"/>
      </w:pPr>
    </w:lvl>
    <w:lvl w:ilvl="6" w:tplc="A8844194" w:tentative="1">
      <w:start w:val="1"/>
      <w:numFmt w:val="decimal"/>
      <w:lvlText w:val="%7."/>
      <w:lvlJc w:val="left"/>
      <w:pPr>
        <w:ind w:left="5040" w:hanging="360"/>
      </w:pPr>
    </w:lvl>
    <w:lvl w:ilvl="7" w:tplc="49AE10CA" w:tentative="1">
      <w:start w:val="1"/>
      <w:numFmt w:val="lowerLetter"/>
      <w:lvlText w:val="%8."/>
      <w:lvlJc w:val="left"/>
      <w:pPr>
        <w:ind w:left="5760" w:hanging="360"/>
      </w:pPr>
    </w:lvl>
    <w:lvl w:ilvl="8" w:tplc="826A9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B544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AA0D2A" w:tentative="1">
      <w:start w:val="1"/>
      <w:numFmt w:val="lowerLetter"/>
      <w:lvlText w:val="%2."/>
      <w:lvlJc w:val="left"/>
      <w:pPr>
        <w:ind w:left="1440" w:hanging="360"/>
      </w:pPr>
    </w:lvl>
    <w:lvl w:ilvl="2" w:tplc="7B42EE06" w:tentative="1">
      <w:start w:val="1"/>
      <w:numFmt w:val="lowerRoman"/>
      <w:lvlText w:val="%3."/>
      <w:lvlJc w:val="right"/>
      <w:pPr>
        <w:ind w:left="2160" w:hanging="180"/>
      </w:pPr>
    </w:lvl>
    <w:lvl w:ilvl="3" w:tplc="ED765A66" w:tentative="1">
      <w:start w:val="1"/>
      <w:numFmt w:val="decimal"/>
      <w:lvlText w:val="%4."/>
      <w:lvlJc w:val="left"/>
      <w:pPr>
        <w:ind w:left="2880" w:hanging="360"/>
      </w:pPr>
    </w:lvl>
    <w:lvl w:ilvl="4" w:tplc="531A96D8" w:tentative="1">
      <w:start w:val="1"/>
      <w:numFmt w:val="lowerLetter"/>
      <w:lvlText w:val="%5."/>
      <w:lvlJc w:val="left"/>
      <w:pPr>
        <w:ind w:left="3600" w:hanging="360"/>
      </w:pPr>
    </w:lvl>
    <w:lvl w:ilvl="5" w:tplc="73C23AB2" w:tentative="1">
      <w:start w:val="1"/>
      <w:numFmt w:val="lowerRoman"/>
      <w:lvlText w:val="%6."/>
      <w:lvlJc w:val="right"/>
      <w:pPr>
        <w:ind w:left="4320" w:hanging="180"/>
      </w:pPr>
    </w:lvl>
    <w:lvl w:ilvl="6" w:tplc="425637C2" w:tentative="1">
      <w:start w:val="1"/>
      <w:numFmt w:val="decimal"/>
      <w:lvlText w:val="%7."/>
      <w:lvlJc w:val="left"/>
      <w:pPr>
        <w:ind w:left="5040" w:hanging="360"/>
      </w:pPr>
    </w:lvl>
    <w:lvl w:ilvl="7" w:tplc="878EEFD2" w:tentative="1">
      <w:start w:val="1"/>
      <w:numFmt w:val="lowerLetter"/>
      <w:lvlText w:val="%8."/>
      <w:lvlJc w:val="left"/>
      <w:pPr>
        <w:ind w:left="5760" w:hanging="360"/>
      </w:pPr>
    </w:lvl>
    <w:lvl w:ilvl="8" w:tplc="008C6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284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4CE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BAA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8C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4F8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2A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A2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4B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1AC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5E323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462E96" w:tentative="1">
      <w:start w:val="1"/>
      <w:numFmt w:val="lowerLetter"/>
      <w:lvlText w:val="%2."/>
      <w:lvlJc w:val="left"/>
      <w:pPr>
        <w:ind w:left="1440" w:hanging="360"/>
      </w:pPr>
    </w:lvl>
    <w:lvl w:ilvl="2" w:tplc="7FA0B658" w:tentative="1">
      <w:start w:val="1"/>
      <w:numFmt w:val="lowerRoman"/>
      <w:lvlText w:val="%3."/>
      <w:lvlJc w:val="right"/>
      <w:pPr>
        <w:ind w:left="2160" w:hanging="180"/>
      </w:pPr>
    </w:lvl>
    <w:lvl w:ilvl="3" w:tplc="F0EE93D8" w:tentative="1">
      <w:start w:val="1"/>
      <w:numFmt w:val="decimal"/>
      <w:lvlText w:val="%4."/>
      <w:lvlJc w:val="left"/>
      <w:pPr>
        <w:ind w:left="2880" w:hanging="360"/>
      </w:pPr>
    </w:lvl>
    <w:lvl w:ilvl="4" w:tplc="6FDA9D8C" w:tentative="1">
      <w:start w:val="1"/>
      <w:numFmt w:val="lowerLetter"/>
      <w:lvlText w:val="%5."/>
      <w:lvlJc w:val="left"/>
      <w:pPr>
        <w:ind w:left="3600" w:hanging="360"/>
      </w:pPr>
    </w:lvl>
    <w:lvl w:ilvl="5" w:tplc="890AE24C" w:tentative="1">
      <w:start w:val="1"/>
      <w:numFmt w:val="lowerRoman"/>
      <w:lvlText w:val="%6."/>
      <w:lvlJc w:val="right"/>
      <w:pPr>
        <w:ind w:left="4320" w:hanging="180"/>
      </w:pPr>
    </w:lvl>
    <w:lvl w:ilvl="6" w:tplc="0114DB82" w:tentative="1">
      <w:start w:val="1"/>
      <w:numFmt w:val="decimal"/>
      <w:lvlText w:val="%7."/>
      <w:lvlJc w:val="left"/>
      <w:pPr>
        <w:ind w:left="5040" w:hanging="360"/>
      </w:pPr>
    </w:lvl>
    <w:lvl w:ilvl="7" w:tplc="AE80DD0E" w:tentative="1">
      <w:start w:val="1"/>
      <w:numFmt w:val="lowerLetter"/>
      <w:lvlText w:val="%8."/>
      <w:lvlJc w:val="left"/>
      <w:pPr>
        <w:ind w:left="5760" w:hanging="360"/>
      </w:pPr>
    </w:lvl>
    <w:lvl w:ilvl="8" w:tplc="FC12C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6B8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2CD3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EC1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29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6F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A7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7C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A7E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121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60A4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C9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F6E3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AF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C3E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9BAD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E4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09A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4D43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69B829C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A7C309C">
      <w:start w:val="1"/>
      <w:numFmt w:val="lowerLetter"/>
      <w:lvlText w:val="%2."/>
      <w:lvlJc w:val="left"/>
      <w:pPr>
        <w:ind w:left="1364" w:hanging="360"/>
      </w:pPr>
    </w:lvl>
    <w:lvl w:ilvl="2" w:tplc="4E72C4A2">
      <w:start w:val="1"/>
      <w:numFmt w:val="lowerRoman"/>
      <w:lvlText w:val="%3."/>
      <w:lvlJc w:val="right"/>
      <w:pPr>
        <w:ind w:left="2084" w:hanging="180"/>
      </w:pPr>
    </w:lvl>
    <w:lvl w:ilvl="3" w:tplc="F74815EC">
      <w:start w:val="1"/>
      <w:numFmt w:val="decimal"/>
      <w:lvlText w:val="%4."/>
      <w:lvlJc w:val="left"/>
      <w:pPr>
        <w:ind w:left="2804" w:hanging="360"/>
      </w:pPr>
    </w:lvl>
    <w:lvl w:ilvl="4" w:tplc="4AF650BC">
      <w:start w:val="1"/>
      <w:numFmt w:val="lowerLetter"/>
      <w:lvlText w:val="%5."/>
      <w:lvlJc w:val="left"/>
      <w:pPr>
        <w:ind w:left="3524" w:hanging="360"/>
      </w:pPr>
    </w:lvl>
    <w:lvl w:ilvl="5" w:tplc="D56E9426">
      <w:start w:val="1"/>
      <w:numFmt w:val="lowerRoman"/>
      <w:lvlText w:val="%6."/>
      <w:lvlJc w:val="right"/>
      <w:pPr>
        <w:ind w:left="4244" w:hanging="180"/>
      </w:pPr>
    </w:lvl>
    <w:lvl w:ilvl="6" w:tplc="1E6441FE">
      <w:start w:val="1"/>
      <w:numFmt w:val="decimal"/>
      <w:lvlText w:val="%7."/>
      <w:lvlJc w:val="left"/>
      <w:pPr>
        <w:ind w:left="4964" w:hanging="360"/>
      </w:pPr>
    </w:lvl>
    <w:lvl w:ilvl="7" w:tplc="3EDABE5C">
      <w:start w:val="1"/>
      <w:numFmt w:val="lowerLetter"/>
      <w:lvlText w:val="%8."/>
      <w:lvlJc w:val="left"/>
      <w:pPr>
        <w:ind w:left="5684" w:hanging="360"/>
      </w:pPr>
    </w:lvl>
    <w:lvl w:ilvl="8" w:tplc="50542E2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B542594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C88F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662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A5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4A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241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D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4B0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2AFE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1832B36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7064D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54AC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D449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5A41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B052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32EF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26EA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FE04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834C0B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1E6F12" w:tentative="1">
      <w:start w:val="1"/>
      <w:numFmt w:val="lowerLetter"/>
      <w:lvlText w:val="%2."/>
      <w:lvlJc w:val="left"/>
      <w:pPr>
        <w:ind w:left="1440" w:hanging="360"/>
      </w:pPr>
    </w:lvl>
    <w:lvl w:ilvl="2" w:tplc="973A0544" w:tentative="1">
      <w:start w:val="1"/>
      <w:numFmt w:val="lowerRoman"/>
      <w:lvlText w:val="%3."/>
      <w:lvlJc w:val="right"/>
      <w:pPr>
        <w:ind w:left="2160" w:hanging="180"/>
      </w:pPr>
    </w:lvl>
    <w:lvl w:ilvl="3" w:tplc="556094D0" w:tentative="1">
      <w:start w:val="1"/>
      <w:numFmt w:val="decimal"/>
      <w:lvlText w:val="%4."/>
      <w:lvlJc w:val="left"/>
      <w:pPr>
        <w:ind w:left="2880" w:hanging="360"/>
      </w:pPr>
    </w:lvl>
    <w:lvl w:ilvl="4" w:tplc="71C064B0" w:tentative="1">
      <w:start w:val="1"/>
      <w:numFmt w:val="lowerLetter"/>
      <w:lvlText w:val="%5."/>
      <w:lvlJc w:val="left"/>
      <w:pPr>
        <w:ind w:left="3600" w:hanging="360"/>
      </w:pPr>
    </w:lvl>
    <w:lvl w:ilvl="5" w:tplc="4FF4CFAE" w:tentative="1">
      <w:start w:val="1"/>
      <w:numFmt w:val="lowerRoman"/>
      <w:lvlText w:val="%6."/>
      <w:lvlJc w:val="right"/>
      <w:pPr>
        <w:ind w:left="4320" w:hanging="180"/>
      </w:pPr>
    </w:lvl>
    <w:lvl w:ilvl="6" w:tplc="CE72901C" w:tentative="1">
      <w:start w:val="1"/>
      <w:numFmt w:val="decimal"/>
      <w:lvlText w:val="%7."/>
      <w:lvlJc w:val="left"/>
      <w:pPr>
        <w:ind w:left="5040" w:hanging="360"/>
      </w:pPr>
    </w:lvl>
    <w:lvl w:ilvl="7" w:tplc="2A4AA0E0" w:tentative="1">
      <w:start w:val="1"/>
      <w:numFmt w:val="lowerLetter"/>
      <w:lvlText w:val="%8."/>
      <w:lvlJc w:val="left"/>
      <w:pPr>
        <w:ind w:left="5760" w:hanging="360"/>
      </w:pPr>
    </w:lvl>
    <w:lvl w:ilvl="8" w:tplc="5D364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1486CF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FC7BAA" w:tentative="1">
      <w:start w:val="1"/>
      <w:numFmt w:val="lowerLetter"/>
      <w:lvlText w:val="%2."/>
      <w:lvlJc w:val="left"/>
      <w:pPr>
        <w:ind w:left="1440" w:hanging="360"/>
      </w:pPr>
    </w:lvl>
    <w:lvl w:ilvl="2" w:tplc="AF40C9C8" w:tentative="1">
      <w:start w:val="1"/>
      <w:numFmt w:val="lowerRoman"/>
      <w:lvlText w:val="%3."/>
      <w:lvlJc w:val="right"/>
      <w:pPr>
        <w:ind w:left="2160" w:hanging="180"/>
      </w:pPr>
    </w:lvl>
    <w:lvl w:ilvl="3" w:tplc="806A085A" w:tentative="1">
      <w:start w:val="1"/>
      <w:numFmt w:val="decimal"/>
      <w:lvlText w:val="%4."/>
      <w:lvlJc w:val="left"/>
      <w:pPr>
        <w:ind w:left="2880" w:hanging="360"/>
      </w:pPr>
    </w:lvl>
    <w:lvl w:ilvl="4" w:tplc="CB5C1D38" w:tentative="1">
      <w:start w:val="1"/>
      <w:numFmt w:val="lowerLetter"/>
      <w:lvlText w:val="%5."/>
      <w:lvlJc w:val="left"/>
      <w:pPr>
        <w:ind w:left="3600" w:hanging="360"/>
      </w:pPr>
    </w:lvl>
    <w:lvl w:ilvl="5" w:tplc="45A4FB9C" w:tentative="1">
      <w:start w:val="1"/>
      <w:numFmt w:val="lowerRoman"/>
      <w:lvlText w:val="%6."/>
      <w:lvlJc w:val="right"/>
      <w:pPr>
        <w:ind w:left="4320" w:hanging="180"/>
      </w:pPr>
    </w:lvl>
    <w:lvl w:ilvl="6" w:tplc="4776E984" w:tentative="1">
      <w:start w:val="1"/>
      <w:numFmt w:val="decimal"/>
      <w:lvlText w:val="%7."/>
      <w:lvlJc w:val="left"/>
      <w:pPr>
        <w:ind w:left="5040" w:hanging="360"/>
      </w:pPr>
    </w:lvl>
    <w:lvl w:ilvl="7" w:tplc="F3500A12" w:tentative="1">
      <w:start w:val="1"/>
      <w:numFmt w:val="lowerLetter"/>
      <w:lvlText w:val="%8."/>
      <w:lvlJc w:val="left"/>
      <w:pPr>
        <w:ind w:left="5760" w:hanging="360"/>
      </w:pPr>
    </w:lvl>
    <w:lvl w:ilvl="8" w:tplc="B8B80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D390E9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C28ECF0" w:tentative="1">
      <w:start w:val="1"/>
      <w:numFmt w:val="lowerLetter"/>
      <w:lvlText w:val="%2."/>
      <w:lvlJc w:val="left"/>
      <w:pPr>
        <w:ind w:left="1440" w:hanging="360"/>
      </w:pPr>
    </w:lvl>
    <w:lvl w:ilvl="2" w:tplc="412EFDD0" w:tentative="1">
      <w:start w:val="1"/>
      <w:numFmt w:val="lowerRoman"/>
      <w:lvlText w:val="%3."/>
      <w:lvlJc w:val="right"/>
      <w:pPr>
        <w:ind w:left="2160" w:hanging="180"/>
      </w:pPr>
    </w:lvl>
    <w:lvl w:ilvl="3" w:tplc="E1762C40" w:tentative="1">
      <w:start w:val="1"/>
      <w:numFmt w:val="decimal"/>
      <w:lvlText w:val="%4."/>
      <w:lvlJc w:val="left"/>
      <w:pPr>
        <w:ind w:left="2880" w:hanging="360"/>
      </w:pPr>
    </w:lvl>
    <w:lvl w:ilvl="4" w:tplc="ED1AB654" w:tentative="1">
      <w:start w:val="1"/>
      <w:numFmt w:val="lowerLetter"/>
      <w:lvlText w:val="%5."/>
      <w:lvlJc w:val="left"/>
      <w:pPr>
        <w:ind w:left="3600" w:hanging="360"/>
      </w:pPr>
    </w:lvl>
    <w:lvl w:ilvl="5" w:tplc="3A4E2F08" w:tentative="1">
      <w:start w:val="1"/>
      <w:numFmt w:val="lowerRoman"/>
      <w:lvlText w:val="%6."/>
      <w:lvlJc w:val="right"/>
      <w:pPr>
        <w:ind w:left="4320" w:hanging="180"/>
      </w:pPr>
    </w:lvl>
    <w:lvl w:ilvl="6" w:tplc="8DD8FA28" w:tentative="1">
      <w:start w:val="1"/>
      <w:numFmt w:val="decimal"/>
      <w:lvlText w:val="%7."/>
      <w:lvlJc w:val="left"/>
      <w:pPr>
        <w:ind w:left="5040" w:hanging="360"/>
      </w:pPr>
    </w:lvl>
    <w:lvl w:ilvl="7" w:tplc="995868F0" w:tentative="1">
      <w:start w:val="1"/>
      <w:numFmt w:val="lowerLetter"/>
      <w:lvlText w:val="%8."/>
      <w:lvlJc w:val="left"/>
      <w:pPr>
        <w:ind w:left="5760" w:hanging="360"/>
      </w:pPr>
    </w:lvl>
    <w:lvl w:ilvl="8" w:tplc="4F782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34168E7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ED0B0A0" w:tentative="1">
      <w:start w:val="1"/>
      <w:numFmt w:val="lowerLetter"/>
      <w:lvlText w:val="%2."/>
      <w:lvlJc w:val="left"/>
      <w:pPr>
        <w:ind w:left="1364" w:hanging="360"/>
      </w:pPr>
    </w:lvl>
    <w:lvl w:ilvl="2" w:tplc="57860916" w:tentative="1">
      <w:start w:val="1"/>
      <w:numFmt w:val="lowerRoman"/>
      <w:lvlText w:val="%3."/>
      <w:lvlJc w:val="right"/>
      <w:pPr>
        <w:ind w:left="2084" w:hanging="180"/>
      </w:pPr>
    </w:lvl>
    <w:lvl w:ilvl="3" w:tplc="08363F52" w:tentative="1">
      <w:start w:val="1"/>
      <w:numFmt w:val="decimal"/>
      <w:lvlText w:val="%4."/>
      <w:lvlJc w:val="left"/>
      <w:pPr>
        <w:ind w:left="2804" w:hanging="360"/>
      </w:pPr>
    </w:lvl>
    <w:lvl w:ilvl="4" w:tplc="90FC8924" w:tentative="1">
      <w:start w:val="1"/>
      <w:numFmt w:val="lowerLetter"/>
      <w:lvlText w:val="%5."/>
      <w:lvlJc w:val="left"/>
      <w:pPr>
        <w:ind w:left="3524" w:hanging="360"/>
      </w:pPr>
    </w:lvl>
    <w:lvl w:ilvl="5" w:tplc="A812439E" w:tentative="1">
      <w:start w:val="1"/>
      <w:numFmt w:val="lowerRoman"/>
      <w:lvlText w:val="%6."/>
      <w:lvlJc w:val="right"/>
      <w:pPr>
        <w:ind w:left="4244" w:hanging="180"/>
      </w:pPr>
    </w:lvl>
    <w:lvl w:ilvl="6" w:tplc="8828EEB0" w:tentative="1">
      <w:start w:val="1"/>
      <w:numFmt w:val="decimal"/>
      <w:lvlText w:val="%7."/>
      <w:lvlJc w:val="left"/>
      <w:pPr>
        <w:ind w:left="4964" w:hanging="360"/>
      </w:pPr>
    </w:lvl>
    <w:lvl w:ilvl="7" w:tplc="58A4E8DC" w:tentative="1">
      <w:start w:val="1"/>
      <w:numFmt w:val="lowerLetter"/>
      <w:lvlText w:val="%8."/>
      <w:lvlJc w:val="left"/>
      <w:pPr>
        <w:ind w:left="5684" w:hanging="360"/>
      </w:pPr>
    </w:lvl>
    <w:lvl w:ilvl="8" w:tplc="FA261B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D5491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12AC820" w:tentative="1">
      <w:start w:val="1"/>
      <w:numFmt w:val="lowerLetter"/>
      <w:lvlText w:val="%2."/>
      <w:lvlJc w:val="left"/>
      <w:pPr>
        <w:ind w:left="1440" w:hanging="360"/>
      </w:pPr>
    </w:lvl>
    <w:lvl w:ilvl="2" w:tplc="048A9AE2" w:tentative="1">
      <w:start w:val="1"/>
      <w:numFmt w:val="lowerRoman"/>
      <w:lvlText w:val="%3."/>
      <w:lvlJc w:val="right"/>
      <w:pPr>
        <w:ind w:left="2160" w:hanging="180"/>
      </w:pPr>
    </w:lvl>
    <w:lvl w:ilvl="3" w:tplc="5DF619A8" w:tentative="1">
      <w:start w:val="1"/>
      <w:numFmt w:val="decimal"/>
      <w:lvlText w:val="%4."/>
      <w:lvlJc w:val="left"/>
      <w:pPr>
        <w:ind w:left="2880" w:hanging="360"/>
      </w:pPr>
    </w:lvl>
    <w:lvl w:ilvl="4" w:tplc="C29C590C" w:tentative="1">
      <w:start w:val="1"/>
      <w:numFmt w:val="lowerLetter"/>
      <w:lvlText w:val="%5."/>
      <w:lvlJc w:val="left"/>
      <w:pPr>
        <w:ind w:left="3600" w:hanging="360"/>
      </w:pPr>
    </w:lvl>
    <w:lvl w:ilvl="5" w:tplc="8D0ED2F2" w:tentative="1">
      <w:start w:val="1"/>
      <w:numFmt w:val="lowerRoman"/>
      <w:lvlText w:val="%6."/>
      <w:lvlJc w:val="right"/>
      <w:pPr>
        <w:ind w:left="4320" w:hanging="180"/>
      </w:pPr>
    </w:lvl>
    <w:lvl w:ilvl="6" w:tplc="0F102BB8" w:tentative="1">
      <w:start w:val="1"/>
      <w:numFmt w:val="decimal"/>
      <w:lvlText w:val="%7."/>
      <w:lvlJc w:val="left"/>
      <w:pPr>
        <w:ind w:left="5040" w:hanging="360"/>
      </w:pPr>
    </w:lvl>
    <w:lvl w:ilvl="7" w:tplc="75AA6EF4" w:tentative="1">
      <w:start w:val="1"/>
      <w:numFmt w:val="lowerLetter"/>
      <w:lvlText w:val="%8."/>
      <w:lvlJc w:val="left"/>
      <w:pPr>
        <w:ind w:left="5760" w:hanging="360"/>
      </w:pPr>
    </w:lvl>
    <w:lvl w:ilvl="8" w:tplc="1C1EF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6C93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2500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1021BB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8566-FA69-4CC1-AE9A-3C554877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2024-10-24T11:18:00Z</dcterms:modified>
</cp:coreProperties>
</file>