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BD0256" w14:textId="700BF0B3" w:rsidR="002A1E6C" w:rsidRPr="002A1E6C" w:rsidRDefault="00ED0F78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385/2024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ED0F78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59B1613C" w:rsidR="002A1E6C" w:rsidRPr="002A1E6C" w:rsidRDefault="00ED0F78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>Sorriso, em 25 de outubro de 2024</w:t>
      </w:r>
      <w:r w:rsidR="007D7F20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23CF8432" w14:textId="77777777" w:rsidR="004D5D0A" w:rsidRDefault="004D5D0A" w:rsidP="004D5D0A">
      <w:pPr>
        <w:jc w:val="both"/>
      </w:pPr>
      <w:r>
        <w:t>Ao Senhor</w:t>
      </w:r>
    </w:p>
    <w:p w14:paraId="6B0F43AF" w14:textId="77777777" w:rsidR="004D5D0A" w:rsidRDefault="004D5D0A" w:rsidP="004D5D0A">
      <w:pPr>
        <w:jc w:val="both"/>
        <w:rPr>
          <w:b/>
        </w:rPr>
      </w:pPr>
      <w:r>
        <w:rPr>
          <w:b/>
        </w:rPr>
        <w:t>SÉRGIO KOCOVA SILVA</w:t>
      </w:r>
    </w:p>
    <w:p w14:paraId="43A48264" w14:textId="77777777" w:rsidR="004D5D0A" w:rsidRDefault="004D5D0A" w:rsidP="004D5D0A">
      <w:pPr>
        <w:jc w:val="both"/>
      </w:pPr>
      <w:r>
        <w:t>Secretário Municipal de Fazenda</w:t>
      </w:r>
    </w:p>
    <w:p w14:paraId="192B0CDF" w14:textId="77777777" w:rsidR="004D5D0A" w:rsidRDefault="004D5D0A" w:rsidP="004D5D0A">
      <w:pPr>
        <w:jc w:val="both"/>
      </w:pPr>
      <w:r>
        <w:t>Nesta.</w:t>
      </w:r>
    </w:p>
    <w:p w14:paraId="239998FC" w14:textId="77777777" w:rsidR="004D5D0A" w:rsidRDefault="004D5D0A" w:rsidP="004D5D0A">
      <w:pPr>
        <w:jc w:val="both"/>
      </w:pPr>
    </w:p>
    <w:p w14:paraId="568ECA72" w14:textId="77777777" w:rsidR="004D5D0A" w:rsidRDefault="004D5D0A" w:rsidP="004D5D0A">
      <w:pPr>
        <w:jc w:val="both"/>
      </w:pPr>
    </w:p>
    <w:p w14:paraId="3EF95B85" w14:textId="77777777" w:rsidR="004D5D0A" w:rsidRDefault="004D5D0A" w:rsidP="004D5D0A">
      <w:pPr>
        <w:jc w:val="both"/>
        <w:rPr>
          <w:b/>
          <w:bCs/>
        </w:rPr>
      </w:pPr>
      <w:r w:rsidRPr="00B8699E">
        <w:t>Assunto:</w:t>
      </w:r>
      <w:r>
        <w:t xml:space="preserve"> </w:t>
      </w:r>
      <w:r>
        <w:rPr>
          <w:b/>
        </w:rPr>
        <w:t>Encaminha em anexo o QDD para Projeto da LOA 2025.</w:t>
      </w:r>
    </w:p>
    <w:p w14:paraId="7F38CA90" w14:textId="77777777" w:rsidR="004D5D0A" w:rsidRDefault="004D5D0A" w:rsidP="004D5D0A">
      <w:pPr>
        <w:jc w:val="both"/>
      </w:pPr>
    </w:p>
    <w:p w14:paraId="40C000EE" w14:textId="77777777" w:rsidR="004D5D0A" w:rsidRDefault="004D5D0A" w:rsidP="004D5D0A">
      <w:pPr>
        <w:ind w:firstLine="1418"/>
        <w:jc w:val="both"/>
      </w:pPr>
    </w:p>
    <w:p w14:paraId="20F085CD" w14:textId="77777777" w:rsidR="004D5D0A" w:rsidRDefault="004D5D0A" w:rsidP="004D5D0A">
      <w:pPr>
        <w:ind w:firstLine="1418"/>
        <w:jc w:val="both"/>
      </w:pPr>
    </w:p>
    <w:p w14:paraId="4649CD0F" w14:textId="77777777" w:rsidR="004D5D0A" w:rsidRDefault="004D5D0A" w:rsidP="004D5D0A">
      <w:pPr>
        <w:ind w:firstLine="1418"/>
        <w:jc w:val="both"/>
      </w:pPr>
      <w:r>
        <w:t>Senhor Secretário,</w:t>
      </w:r>
    </w:p>
    <w:p w14:paraId="184C8C26" w14:textId="77777777" w:rsidR="004D5D0A" w:rsidRDefault="004D5D0A" w:rsidP="004D5D0A">
      <w:pPr>
        <w:ind w:firstLine="1418"/>
        <w:jc w:val="both"/>
      </w:pPr>
    </w:p>
    <w:p w14:paraId="4BA93D29" w14:textId="77777777" w:rsidR="004D5D0A" w:rsidRDefault="004D5D0A" w:rsidP="004D5D0A">
      <w:pPr>
        <w:ind w:firstLine="1418"/>
        <w:jc w:val="both"/>
      </w:pPr>
    </w:p>
    <w:p w14:paraId="369C1FF1" w14:textId="77777777" w:rsidR="004D5D0A" w:rsidRDefault="004D5D0A" w:rsidP="004D5D0A">
      <w:pPr>
        <w:autoSpaceDE w:val="0"/>
        <w:autoSpaceDN w:val="0"/>
        <w:adjustRightInd w:val="0"/>
        <w:ind w:firstLine="1418"/>
        <w:jc w:val="both"/>
      </w:pPr>
    </w:p>
    <w:p w14:paraId="1E82366C" w14:textId="01EB065D" w:rsidR="004D5D0A" w:rsidRDefault="004D5D0A" w:rsidP="004D5D0A">
      <w:pPr>
        <w:ind w:firstLine="1418"/>
        <w:jc w:val="both"/>
      </w:pPr>
      <w:r>
        <w:t>Ao cumprimentá-lo cordialmente, servimo-nos do presente para encaminhar a Vossa Senhoria, o anexo da proposta do Legislativo Municipal para o QDD (Quadro de Detalhamento das Despesas) do Projeto de Lei Orçamentário Anual de 2025.</w:t>
      </w:r>
    </w:p>
    <w:p w14:paraId="046E86DC" w14:textId="77777777" w:rsidR="004D5D0A" w:rsidRDefault="004D5D0A" w:rsidP="004D5D0A">
      <w:pPr>
        <w:ind w:firstLine="1418"/>
        <w:jc w:val="both"/>
      </w:pPr>
    </w:p>
    <w:p w14:paraId="1F384D30" w14:textId="77777777" w:rsidR="004D5D0A" w:rsidRDefault="004D5D0A" w:rsidP="004D5D0A">
      <w:pPr>
        <w:ind w:firstLine="1418"/>
        <w:jc w:val="both"/>
      </w:pPr>
      <w:r>
        <w:t xml:space="preserve">Diante do exposto, agradecemos pela atenção e colocamo-nos à disposição para eventuais esclarecimentos que se fizerem necessários. </w:t>
      </w:r>
    </w:p>
    <w:p w14:paraId="4DF5E4CE" w14:textId="77777777" w:rsidR="004D5D0A" w:rsidRDefault="004D5D0A" w:rsidP="004D5D0A">
      <w:pPr>
        <w:ind w:firstLine="1418"/>
        <w:jc w:val="both"/>
      </w:pPr>
    </w:p>
    <w:p w14:paraId="6D579FC7" w14:textId="77777777" w:rsidR="004D5D0A" w:rsidRDefault="004D5D0A" w:rsidP="004D5D0A">
      <w:pPr>
        <w:ind w:firstLine="1418"/>
        <w:jc w:val="both"/>
      </w:pPr>
    </w:p>
    <w:p w14:paraId="5599998A" w14:textId="77777777" w:rsidR="004D5D0A" w:rsidRDefault="004D5D0A" w:rsidP="004D5D0A">
      <w:pPr>
        <w:ind w:firstLine="1418"/>
        <w:jc w:val="both"/>
      </w:pPr>
    </w:p>
    <w:p w14:paraId="00A433E7" w14:textId="77777777" w:rsidR="004D5D0A" w:rsidRDefault="004D5D0A" w:rsidP="004D5D0A">
      <w:pPr>
        <w:ind w:firstLine="1418"/>
        <w:jc w:val="both"/>
      </w:pPr>
      <w:r>
        <w:t>Atenciosamente,</w:t>
      </w:r>
    </w:p>
    <w:p w14:paraId="3667E68E" w14:textId="77777777" w:rsidR="004D5D0A" w:rsidRDefault="004D5D0A" w:rsidP="004D5D0A">
      <w:pPr>
        <w:jc w:val="center"/>
      </w:pPr>
    </w:p>
    <w:p w14:paraId="72D9CD35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  <w:bookmarkStart w:id="0" w:name="_GoBack"/>
      <w:bookmarkEnd w:id="0"/>
    </w:p>
    <w:p w14:paraId="28A26ECE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7A8194BF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58346144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6C844D89" w14:textId="77777777" w:rsidR="002A1E6C" w:rsidRDefault="002A1E6C" w:rsidP="002A1E6C">
      <w:pPr>
        <w:tabs>
          <w:tab w:val="left" w:pos="1701"/>
          <w:tab w:val="left" w:pos="4820"/>
        </w:tabs>
        <w:jc w:val="center"/>
        <w:rPr>
          <w:iCs/>
        </w:rPr>
      </w:pPr>
    </w:p>
    <w:p w14:paraId="491A8E5A" w14:textId="77777777" w:rsidR="002A1E6C" w:rsidRDefault="00ED0F78" w:rsidP="002A1E6C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40386F6A" w14:textId="4A41605C" w:rsidR="002A1E6C" w:rsidRDefault="00ED0F78" w:rsidP="002A1E6C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493E3FD0" w14:textId="37D6707D" w:rsidR="00213356" w:rsidRDefault="00213356" w:rsidP="00616DD1"/>
    <w:p w14:paraId="38A63478" w14:textId="5B37ADE4" w:rsidR="00620D23" w:rsidRDefault="00620D23" w:rsidP="00616DD1"/>
    <w:p w14:paraId="0216FCEB" w14:textId="46F164DD" w:rsidR="00620D23" w:rsidRDefault="00620D23" w:rsidP="00616DD1"/>
    <w:p w14:paraId="35B7538C" w14:textId="550CE37F" w:rsidR="00620D23" w:rsidRDefault="00620D23" w:rsidP="00616DD1"/>
    <w:p w14:paraId="6A805D78" w14:textId="598EB8BB" w:rsidR="00620D23" w:rsidRDefault="00620D23" w:rsidP="00616DD1"/>
    <w:p w14:paraId="5351CC9A" w14:textId="042314A7" w:rsidR="00620D23" w:rsidRDefault="00620D23" w:rsidP="00616DD1"/>
    <w:p w14:paraId="50DC02F0" w14:textId="23699AD7" w:rsidR="00620D23" w:rsidRDefault="00620D23" w:rsidP="00616DD1"/>
    <w:p w14:paraId="2565E1EE" w14:textId="77777777" w:rsidR="00620D23" w:rsidRPr="00616DD1" w:rsidRDefault="00620D23" w:rsidP="00616DD1"/>
    <w:sectPr w:rsidR="00620D23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8D9779" w14:textId="77777777" w:rsidR="007E5728" w:rsidRDefault="007E5728">
      <w:r>
        <w:separator/>
      </w:r>
    </w:p>
  </w:endnote>
  <w:endnote w:type="continuationSeparator" w:id="0">
    <w:p w14:paraId="58A87E08" w14:textId="77777777" w:rsidR="007E5728" w:rsidRDefault="007E5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D4B35" w14:textId="77777777" w:rsidR="006D405D" w:rsidRDefault="00ED0F78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67C28" w14:textId="77777777" w:rsidR="002220C6" w:rsidRDefault="00ED0F78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ED0F78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ED0F78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BBF6D5" w14:textId="77777777" w:rsidR="007E5728" w:rsidRDefault="007E5728">
      <w:r>
        <w:separator/>
      </w:r>
    </w:p>
  </w:footnote>
  <w:footnote w:type="continuationSeparator" w:id="0">
    <w:p w14:paraId="2A52BB4D" w14:textId="77777777" w:rsidR="007E5728" w:rsidRDefault="007E57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00CC7" w14:textId="77777777" w:rsidR="00F4360F" w:rsidRPr="002A489A" w:rsidRDefault="007E5728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4FC61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91691499" r:id="rId2"/>
      </w:object>
    </w:r>
    <w:r w:rsidR="00ED0F78"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ED0F78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ED0F78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ED0F78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ED0F78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91FC1A4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71FE9A06" w:tentative="1">
      <w:start w:val="1"/>
      <w:numFmt w:val="lowerLetter"/>
      <w:lvlText w:val="%2."/>
      <w:lvlJc w:val="left"/>
      <w:pPr>
        <w:ind w:left="1440" w:hanging="360"/>
      </w:pPr>
    </w:lvl>
    <w:lvl w:ilvl="2" w:tplc="479473C6" w:tentative="1">
      <w:start w:val="1"/>
      <w:numFmt w:val="lowerRoman"/>
      <w:lvlText w:val="%3."/>
      <w:lvlJc w:val="right"/>
      <w:pPr>
        <w:ind w:left="2160" w:hanging="180"/>
      </w:pPr>
    </w:lvl>
    <w:lvl w:ilvl="3" w:tplc="F4D4F5BA" w:tentative="1">
      <w:start w:val="1"/>
      <w:numFmt w:val="decimal"/>
      <w:lvlText w:val="%4."/>
      <w:lvlJc w:val="left"/>
      <w:pPr>
        <w:ind w:left="2880" w:hanging="360"/>
      </w:pPr>
    </w:lvl>
    <w:lvl w:ilvl="4" w:tplc="716A93E6" w:tentative="1">
      <w:start w:val="1"/>
      <w:numFmt w:val="lowerLetter"/>
      <w:lvlText w:val="%5."/>
      <w:lvlJc w:val="left"/>
      <w:pPr>
        <w:ind w:left="3600" w:hanging="360"/>
      </w:pPr>
    </w:lvl>
    <w:lvl w:ilvl="5" w:tplc="839EECDC" w:tentative="1">
      <w:start w:val="1"/>
      <w:numFmt w:val="lowerRoman"/>
      <w:lvlText w:val="%6."/>
      <w:lvlJc w:val="right"/>
      <w:pPr>
        <w:ind w:left="4320" w:hanging="180"/>
      </w:pPr>
    </w:lvl>
    <w:lvl w:ilvl="6" w:tplc="650E37DC" w:tentative="1">
      <w:start w:val="1"/>
      <w:numFmt w:val="decimal"/>
      <w:lvlText w:val="%7."/>
      <w:lvlJc w:val="left"/>
      <w:pPr>
        <w:ind w:left="5040" w:hanging="360"/>
      </w:pPr>
    </w:lvl>
    <w:lvl w:ilvl="7" w:tplc="76A4EE92" w:tentative="1">
      <w:start w:val="1"/>
      <w:numFmt w:val="lowerLetter"/>
      <w:lvlText w:val="%8."/>
      <w:lvlJc w:val="left"/>
      <w:pPr>
        <w:ind w:left="5760" w:hanging="360"/>
      </w:pPr>
    </w:lvl>
    <w:lvl w:ilvl="8" w:tplc="F6F848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A9EAEEB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2C341520" w:tentative="1">
      <w:start w:val="1"/>
      <w:numFmt w:val="lowerLetter"/>
      <w:lvlText w:val="%2."/>
      <w:lvlJc w:val="left"/>
      <w:pPr>
        <w:ind w:left="1440" w:hanging="360"/>
      </w:pPr>
    </w:lvl>
    <w:lvl w:ilvl="2" w:tplc="BB286D90" w:tentative="1">
      <w:start w:val="1"/>
      <w:numFmt w:val="lowerRoman"/>
      <w:lvlText w:val="%3."/>
      <w:lvlJc w:val="right"/>
      <w:pPr>
        <w:ind w:left="2160" w:hanging="180"/>
      </w:pPr>
    </w:lvl>
    <w:lvl w:ilvl="3" w:tplc="A77CD51A" w:tentative="1">
      <w:start w:val="1"/>
      <w:numFmt w:val="decimal"/>
      <w:lvlText w:val="%4."/>
      <w:lvlJc w:val="left"/>
      <w:pPr>
        <w:ind w:left="2880" w:hanging="360"/>
      </w:pPr>
    </w:lvl>
    <w:lvl w:ilvl="4" w:tplc="03263F2E" w:tentative="1">
      <w:start w:val="1"/>
      <w:numFmt w:val="lowerLetter"/>
      <w:lvlText w:val="%5."/>
      <w:lvlJc w:val="left"/>
      <w:pPr>
        <w:ind w:left="3600" w:hanging="360"/>
      </w:pPr>
    </w:lvl>
    <w:lvl w:ilvl="5" w:tplc="2D463552" w:tentative="1">
      <w:start w:val="1"/>
      <w:numFmt w:val="lowerRoman"/>
      <w:lvlText w:val="%6."/>
      <w:lvlJc w:val="right"/>
      <w:pPr>
        <w:ind w:left="4320" w:hanging="180"/>
      </w:pPr>
    </w:lvl>
    <w:lvl w:ilvl="6" w:tplc="F618B76E" w:tentative="1">
      <w:start w:val="1"/>
      <w:numFmt w:val="decimal"/>
      <w:lvlText w:val="%7."/>
      <w:lvlJc w:val="left"/>
      <w:pPr>
        <w:ind w:left="5040" w:hanging="360"/>
      </w:pPr>
    </w:lvl>
    <w:lvl w:ilvl="7" w:tplc="ABF442C0" w:tentative="1">
      <w:start w:val="1"/>
      <w:numFmt w:val="lowerLetter"/>
      <w:lvlText w:val="%8."/>
      <w:lvlJc w:val="left"/>
      <w:pPr>
        <w:ind w:left="5760" w:hanging="360"/>
      </w:pPr>
    </w:lvl>
    <w:lvl w:ilvl="8" w:tplc="2812B4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3BA0F2F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C4A4A90" w:tentative="1">
      <w:start w:val="1"/>
      <w:numFmt w:val="lowerLetter"/>
      <w:lvlText w:val="%2."/>
      <w:lvlJc w:val="left"/>
      <w:pPr>
        <w:ind w:left="1440" w:hanging="360"/>
      </w:pPr>
    </w:lvl>
    <w:lvl w:ilvl="2" w:tplc="0AC68F50" w:tentative="1">
      <w:start w:val="1"/>
      <w:numFmt w:val="lowerRoman"/>
      <w:lvlText w:val="%3."/>
      <w:lvlJc w:val="right"/>
      <w:pPr>
        <w:ind w:left="2160" w:hanging="180"/>
      </w:pPr>
    </w:lvl>
    <w:lvl w:ilvl="3" w:tplc="6C2C5304" w:tentative="1">
      <w:start w:val="1"/>
      <w:numFmt w:val="decimal"/>
      <w:lvlText w:val="%4."/>
      <w:lvlJc w:val="left"/>
      <w:pPr>
        <w:ind w:left="2880" w:hanging="360"/>
      </w:pPr>
    </w:lvl>
    <w:lvl w:ilvl="4" w:tplc="52DC146A" w:tentative="1">
      <w:start w:val="1"/>
      <w:numFmt w:val="lowerLetter"/>
      <w:lvlText w:val="%5."/>
      <w:lvlJc w:val="left"/>
      <w:pPr>
        <w:ind w:left="3600" w:hanging="360"/>
      </w:pPr>
    </w:lvl>
    <w:lvl w:ilvl="5" w:tplc="A698B922" w:tentative="1">
      <w:start w:val="1"/>
      <w:numFmt w:val="lowerRoman"/>
      <w:lvlText w:val="%6."/>
      <w:lvlJc w:val="right"/>
      <w:pPr>
        <w:ind w:left="4320" w:hanging="180"/>
      </w:pPr>
    </w:lvl>
    <w:lvl w:ilvl="6" w:tplc="EA649106" w:tentative="1">
      <w:start w:val="1"/>
      <w:numFmt w:val="decimal"/>
      <w:lvlText w:val="%7."/>
      <w:lvlJc w:val="left"/>
      <w:pPr>
        <w:ind w:left="5040" w:hanging="360"/>
      </w:pPr>
    </w:lvl>
    <w:lvl w:ilvl="7" w:tplc="117064D2" w:tentative="1">
      <w:start w:val="1"/>
      <w:numFmt w:val="lowerLetter"/>
      <w:lvlText w:val="%8."/>
      <w:lvlJc w:val="left"/>
      <w:pPr>
        <w:ind w:left="5760" w:hanging="360"/>
      </w:pPr>
    </w:lvl>
    <w:lvl w:ilvl="8" w:tplc="3EC6AA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A844DB5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2DC28A6" w:tentative="1">
      <w:start w:val="1"/>
      <w:numFmt w:val="lowerLetter"/>
      <w:lvlText w:val="%2."/>
      <w:lvlJc w:val="left"/>
      <w:pPr>
        <w:ind w:left="1440" w:hanging="360"/>
      </w:pPr>
    </w:lvl>
    <w:lvl w:ilvl="2" w:tplc="F38E2C72" w:tentative="1">
      <w:start w:val="1"/>
      <w:numFmt w:val="lowerRoman"/>
      <w:lvlText w:val="%3."/>
      <w:lvlJc w:val="right"/>
      <w:pPr>
        <w:ind w:left="2160" w:hanging="180"/>
      </w:pPr>
    </w:lvl>
    <w:lvl w:ilvl="3" w:tplc="703C1DB0" w:tentative="1">
      <w:start w:val="1"/>
      <w:numFmt w:val="decimal"/>
      <w:lvlText w:val="%4."/>
      <w:lvlJc w:val="left"/>
      <w:pPr>
        <w:ind w:left="2880" w:hanging="360"/>
      </w:pPr>
    </w:lvl>
    <w:lvl w:ilvl="4" w:tplc="660426BA" w:tentative="1">
      <w:start w:val="1"/>
      <w:numFmt w:val="lowerLetter"/>
      <w:lvlText w:val="%5."/>
      <w:lvlJc w:val="left"/>
      <w:pPr>
        <w:ind w:left="3600" w:hanging="360"/>
      </w:pPr>
    </w:lvl>
    <w:lvl w:ilvl="5" w:tplc="0DD05D3A" w:tentative="1">
      <w:start w:val="1"/>
      <w:numFmt w:val="lowerRoman"/>
      <w:lvlText w:val="%6."/>
      <w:lvlJc w:val="right"/>
      <w:pPr>
        <w:ind w:left="4320" w:hanging="180"/>
      </w:pPr>
    </w:lvl>
    <w:lvl w:ilvl="6" w:tplc="044E9CCE" w:tentative="1">
      <w:start w:val="1"/>
      <w:numFmt w:val="decimal"/>
      <w:lvlText w:val="%7."/>
      <w:lvlJc w:val="left"/>
      <w:pPr>
        <w:ind w:left="5040" w:hanging="360"/>
      </w:pPr>
    </w:lvl>
    <w:lvl w:ilvl="7" w:tplc="F0FA55E6" w:tentative="1">
      <w:start w:val="1"/>
      <w:numFmt w:val="lowerLetter"/>
      <w:lvlText w:val="%8."/>
      <w:lvlJc w:val="left"/>
      <w:pPr>
        <w:ind w:left="5760" w:hanging="360"/>
      </w:pPr>
    </w:lvl>
    <w:lvl w:ilvl="8" w:tplc="A8703F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C5DCFE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5A53C2" w:tentative="1">
      <w:start w:val="1"/>
      <w:numFmt w:val="lowerLetter"/>
      <w:lvlText w:val="%2."/>
      <w:lvlJc w:val="left"/>
      <w:pPr>
        <w:ind w:left="1440" w:hanging="360"/>
      </w:pPr>
    </w:lvl>
    <w:lvl w:ilvl="2" w:tplc="C4CA08E6" w:tentative="1">
      <w:start w:val="1"/>
      <w:numFmt w:val="lowerRoman"/>
      <w:lvlText w:val="%3."/>
      <w:lvlJc w:val="right"/>
      <w:pPr>
        <w:ind w:left="2160" w:hanging="180"/>
      </w:pPr>
    </w:lvl>
    <w:lvl w:ilvl="3" w:tplc="AC52626C" w:tentative="1">
      <w:start w:val="1"/>
      <w:numFmt w:val="decimal"/>
      <w:lvlText w:val="%4."/>
      <w:lvlJc w:val="left"/>
      <w:pPr>
        <w:ind w:left="2880" w:hanging="360"/>
      </w:pPr>
    </w:lvl>
    <w:lvl w:ilvl="4" w:tplc="5156C426" w:tentative="1">
      <w:start w:val="1"/>
      <w:numFmt w:val="lowerLetter"/>
      <w:lvlText w:val="%5."/>
      <w:lvlJc w:val="left"/>
      <w:pPr>
        <w:ind w:left="3600" w:hanging="360"/>
      </w:pPr>
    </w:lvl>
    <w:lvl w:ilvl="5" w:tplc="5954521C" w:tentative="1">
      <w:start w:val="1"/>
      <w:numFmt w:val="lowerRoman"/>
      <w:lvlText w:val="%6."/>
      <w:lvlJc w:val="right"/>
      <w:pPr>
        <w:ind w:left="4320" w:hanging="180"/>
      </w:pPr>
    </w:lvl>
    <w:lvl w:ilvl="6" w:tplc="88547B80" w:tentative="1">
      <w:start w:val="1"/>
      <w:numFmt w:val="decimal"/>
      <w:lvlText w:val="%7."/>
      <w:lvlJc w:val="left"/>
      <w:pPr>
        <w:ind w:left="5040" w:hanging="360"/>
      </w:pPr>
    </w:lvl>
    <w:lvl w:ilvl="7" w:tplc="77B49CC6" w:tentative="1">
      <w:start w:val="1"/>
      <w:numFmt w:val="lowerLetter"/>
      <w:lvlText w:val="%8."/>
      <w:lvlJc w:val="left"/>
      <w:pPr>
        <w:ind w:left="5760" w:hanging="360"/>
      </w:pPr>
    </w:lvl>
    <w:lvl w:ilvl="8" w:tplc="E87432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497EC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F099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0CA65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4CB5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3248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A861B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8E48A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04B8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E52A8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FBB04F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F300A5E" w:tentative="1">
      <w:start w:val="1"/>
      <w:numFmt w:val="lowerLetter"/>
      <w:lvlText w:val="%2."/>
      <w:lvlJc w:val="left"/>
      <w:pPr>
        <w:ind w:left="1440" w:hanging="360"/>
      </w:pPr>
    </w:lvl>
    <w:lvl w:ilvl="2" w:tplc="192AE714" w:tentative="1">
      <w:start w:val="1"/>
      <w:numFmt w:val="lowerRoman"/>
      <w:lvlText w:val="%3."/>
      <w:lvlJc w:val="right"/>
      <w:pPr>
        <w:ind w:left="2160" w:hanging="180"/>
      </w:pPr>
    </w:lvl>
    <w:lvl w:ilvl="3" w:tplc="9F4E0190" w:tentative="1">
      <w:start w:val="1"/>
      <w:numFmt w:val="decimal"/>
      <w:lvlText w:val="%4."/>
      <w:lvlJc w:val="left"/>
      <w:pPr>
        <w:ind w:left="2880" w:hanging="360"/>
      </w:pPr>
    </w:lvl>
    <w:lvl w:ilvl="4" w:tplc="3398D998" w:tentative="1">
      <w:start w:val="1"/>
      <w:numFmt w:val="lowerLetter"/>
      <w:lvlText w:val="%5."/>
      <w:lvlJc w:val="left"/>
      <w:pPr>
        <w:ind w:left="3600" w:hanging="360"/>
      </w:pPr>
    </w:lvl>
    <w:lvl w:ilvl="5" w:tplc="44D87608" w:tentative="1">
      <w:start w:val="1"/>
      <w:numFmt w:val="lowerRoman"/>
      <w:lvlText w:val="%6."/>
      <w:lvlJc w:val="right"/>
      <w:pPr>
        <w:ind w:left="4320" w:hanging="180"/>
      </w:pPr>
    </w:lvl>
    <w:lvl w:ilvl="6" w:tplc="8D00DFFC" w:tentative="1">
      <w:start w:val="1"/>
      <w:numFmt w:val="decimal"/>
      <w:lvlText w:val="%7."/>
      <w:lvlJc w:val="left"/>
      <w:pPr>
        <w:ind w:left="5040" w:hanging="360"/>
      </w:pPr>
    </w:lvl>
    <w:lvl w:ilvl="7" w:tplc="70363F74" w:tentative="1">
      <w:start w:val="1"/>
      <w:numFmt w:val="lowerLetter"/>
      <w:lvlText w:val="%8."/>
      <w:lvlJc w:val="left"/>
      <w:pPr>
        <w:ind w:left="5760" w:hanging="360"/>
      </w:pPr>
    </w:lvl>
    <w:lvl w:ilvl="8" w:tplc="A8381B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0548D3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FEE350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2886D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BC2F7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989A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11A15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34C5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C02F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C2D5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2B7476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66CF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ECE48F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2E31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E8C78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38DA96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D48A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86EF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AEF68D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2C7AB988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3ABE1122">
      <w:start w:val="1"/>
      <w:numFmt w:val="lowerLetter"/>
      <w:lvlText w:val="%2."/>
      <w:lvlJc w:val="left"/>
      <w:pPr>
        <w:ind w:left="1364" w:hanging="360"/>
      </w:pPr>
    </w:lvl>
    <w:lvl w:ilvl="2" w:tplc="868294BA">
      <w:start w:val="1"/>
      <w:numFmt w:val="lowerRoman"/>
      <w:lvlText w:val="%3."/>
      <w:lvlJc w:val="right"/>
      <w:pPr>
        <w:ind w:left="2084" w:hanging="180"/>
      </w:pPr>
    </w:lvl>
    <w:lvl w:ilvl="3" w:tplc="26A280EC">
      <w:start w:val="1"/>
      <w:numFmt w:val="decimal"/>
      <w:lvlText w:val="%4."/>
      <w:lvlJc w:val="left"/>
      <w:pPr>
        <w:ind w:left="2804" w:hanging="360"/>
      </w:pPr>
    </w:lvl>
    <w:lvl w:ilvl="4" w:tplc="734230E8">
      <w:start w:val="1"/>
      <w:numFmt w:val="lowerLetter"/>
      <w:lvlText w:val="%5."/>
      <w:lvlJc w:val="left"/>
      <w:pPr>
        <w:ind w:left="3524" w:hanging="360"/>
      </w:pPr>
    </w:lvl>
    <w:lvl w:ilvl="5" w:tplc="AE4AEBB4">
      <w:start w:val="1"/>
      <w:numFmt w:val="lowerRoman"/>
      <w:lvlText w:val="%6."/>
      <w:lvlJc w:val="right"/>
      <w:pPr>
        <w:ind w:left="4244" w:hanging="180"/>
      </w:pPr>
    </w:lvl>
    <w:lvl w:ilvl="6" w:tplc="DD90A0C8">
      <w:start w:val="1"/>
      <w:numFmt w:val="decimal"/>
      <w:lvlText w:val="%7."/>
      <w:lvlJc w:val="left"/>
      <w:pPr>
        <w:ind w:left="4964" w:hanging="360"/>
      </w:pPr>
    </w:lvl>
    <w:lvl w:ilvl="7" w:tplc="C2861AFC">
      <w:start w:val="1"/>
      <w:numFmt w:val="lowerLetter"/>
      <w:lvlText w:val="%8."/>
      <w:lvlJc w:val="left"/>
      <w:pPr>
        <w:ind w:left="5684" w:hanging="360"/>
      </w:pPr>
    </w:lvl>
    <w:lvl w:ilvl="8" w:tplc="886AF07C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636820E6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93442E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430BA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E641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AC905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6A04C2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E246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F415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A6B7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8B7CB1F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9B42C07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D60B33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CD2B29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46CB8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52C5B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9B0F4A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506C65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E366B9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98927F7C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2EFE31B4" w:tentative="1">
      <w:start w:val="1"/>
      <w:numFmt w:val="lowerLetter"/>
      <w:lvlText w:val="%2."/>
      <w:lvlJc w:val="left"/>
      <w:pPr>
        <w:ind w:left="1440" w:hanging="360"/>
      </w:pPr>
    </w:lvl>
    <w:lvl w:ilvl="2" w:tplc="11C03B4E" w:tentative="1">
      <w:start w:val="1"/>
      <w:numFmt w:val="lowerRoman"/>
      <w:lvlText w:val="%3."/>
      <w:lvlJc w:val="right"/>
      <w:pPr>
        <w:ind w:left="2160" w:hanging="180"/>
      </w:pPr>
    </w:lvl>
    <w:lvl w:ilvl="3" w:tplc="ACD877CC" w:tentative="1">
      <w:start w:val="1"/>
      <w:numFmt w:val="decimal"/>
      <w:lvlText w:val="%4."/>
      <w:lvlJc w:val="left"/>
      <w:pPr>
        <w:ind w:left="2880" w:hanging="360"/>
      </w:pPr>
    </w:lvl>
    <w:lvl w:ilvl="4" w:tplc="4E6602D4" w:tentative="1">
      <w:start w:val="1"/>
      <w:numFmt w:val="lowerLetter"/>
      <w:lvlText w:val="%5."/>
      <w:lvlJc w:val="left"/>
      <w:pPr>
        <w:ind w:left="3600" w:hanging="360"/>
      </w:pPr>
    </w:lvl>
    <w:lvl w:ilvl="5" w:tplc="DA0CB03A" w:tentative="1">
      <w:start w:val="1"/>
      <w:numFmt w:val="lowerRoman"/>
      <w:lvlText w:val="%6."/>
      <w:lvlJc w:val="right"/>
      <w:pPr>
        <w:ind w:left="4320" w:hanging="180"/>
      </w:pPr>
    </w:lvl>
    <w:lvl w:ilvl="6" w:tplc="57921606" w:tentative="1">
      <w:start w:val="1"/>
      <w:numFmt w:val="decimal"/>
      <w:lvlText w:val="%7."/>
      <w:lvlJc w:val="left"/>
      <w:pPr>
        <w:ind w:left="5040" w:hanging="360"/>
      </w:pPr>
    </w:lvl>
    <w:lvl w:ilvl="7" w:tplc="4AD64082" w:tentative="1">
      <w:start w:val="1"/>
      <w:numFmt w:val="lowerLetter"/>
      <w:lvlText w:val="%8."/>
      <w:lvlJc w:val="left"/>
      <w:pPr>
        <w:ind w:left="5760" w:hanging="360"/>
      </w:pPr>
    </w:lvl>
    <w:lvl w:ilvl="8" w:tplc="2E18AB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B4907B7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B7A823F8" w:tentative="1">
      <w:start w:val="1"/>
      <w:numFmt w:val="lowerLetter"/>
      <w:lvlText w:val="%2."/>
      <w:lvlJc w:val="left"/>
      <w:pPr>
        <w:ind w:left="1440" w:hanging="360"/>
      </w:pPr>
    </w:lvl>
    <w:lvl w:ilvl="2" w:tplc="66449DFE" w:tentative="1">
      <w:start w:val="1"/>
      <w:numFmt w:val="lowerRoman"/>
      <w:lvlText w:val="%3."/>
      <w:lvlJc w:val="right"/>
      <w:pPr>
        <w:ind w:left="2160" w:hanging="180"/>
      </w:pPr>
    </w:lvl>
    <w:lvl w:ilvl="3" w:tplc="B9D474D6" w:tentative="1">
      <w:start w:val="1"/>
      <w:numFmt w:val="decimal"/>
      <w:lvlText w:val="%4."/>
      <w:lvlJc w:val="left"/>
      <w:pPr>
        <w:ind w:left="2880" w:hanging="360"/>
      </w:pPr>
    </w:lvl>
    <w:lvl w:ilvl="4" w:tplc="B1406C90" w:tentative="1">
      <w:start w:val="1"/>
      <w:numFmt w:val="lowerLetter"/>
      <w:lvlText w:val="%5."/>
      <w:lvlJc w:val="left"/>
      <w:pPr>
        <w:ind w:left="3600" w:hanging="360"/>
      </w:pPr>
    </w:lvl>
    <w:lvl w:ilvl="5" w:tplc="54BE7292" w:tentative="1">
      <w:start w:val="1"/>
      <w:numFmt w:val="lowerRoman"/>
      <w:lvlText w:val="%6."/>
      <w:lvlJc w:val="right"/>
      <w:pPr>
        <w:ind w:left="4320" w:hanging="180"/>
      </w:pPr>
    </w:lvl>
    <w:lvl w:ilvl="6" w:tplc="D6063BBC" w:tentative="1">
      <w:start w:val="1"/>
      <w:numFmt w:val="decimal"/>
      <w:lvlText w:val="%7."/>
      <w:lvlJc w:val="left"/>
      <w:pPr>
        <w:ind w:left="5040" w:hanging="360"/>
      </w:pPr>
    </w:lvl>
    <w:lvl w:ilvl="7" w:tplc="1CB00D28" w:tentative="1">
      <w:start w:val="1"/>
      <w:numFmt w:val="lowerLetter"/>
      <w:lvlText w:val="%8."/>
      <w:lvlJc w:val="left"/>
      <w:pPr>
        <w:ind w:left="5760" w:hanging="360"/>
      </w:pPr>
    </w:lvl>
    <w:lvl w:ilvl="8" w:tplc="14766F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A33E060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7F926E00" w:tentative="1">
      <w:start w:val="1"/>
      <w:numFmt w:val="lowerLetter"/>
      <w:lvlText w:val="%2."/>
      <w:lvlJc w:val="left"/>
      <w:pPr>
        <w:ind w:left="1440" w:hanging="360"/>
      </w:pPr>
    </w:lvl>
    <w:lvl w:ilvl="2" w:tplc="86CA6D0C" w:tentative="1">
      <w:start w:val="1"/>
      <w:numFmt w:val="lowerRoman"/>
      <w:lvlText w:val="%3."/>
      <w:lvlJc w:val="right"/>
      <w:pPr>
        <w:ind w:left="2160" w:hanging="180"/>
      </w:pPr>
    </w:lvl>
    <w:lvl w:ilvl="3" w:tplc="DDC4283E" w:tentative="1">
      <w:start w:val="1"/>
      <w:numFmt w:val="decimal"/>
      <w:lvlText w:val="%4."/>
      <w:lvlJc w:val="left"/>
      <w:pPr>
        <w:ind w:left="2880" w:hanging="360"/>
      </w:pPr>
    </w:lvl>
    <w:lvl w:ilvl="4" w:tplc="1FD2063C" w:tentative="1">
      <w:start w:val="1"/>
      <w:numFmt w:val="lowerLetter"/>
      <w:lvlText w:val="%5."/>
      <w:lvlJc w:val="left"/>
      <w:pPr>
        <w:ind w:left="3600" w:hanging="360"/>
      </w:pPr>
    </w:lvl>
    <w:lvl w:ilvl="5" w:tplc="6E784E04" w:tentative="1">
      <w:start w:val="1"/>
      <w:numFmt w:val="lowerRoman"/>
      <w:lvlText w:val="%6."/>
      <w:lvlJc w:val="right"/>
      <w:pPr>
        <w:ind w:left="4320" w:hanging="180"/>
      </w:pPr>
    </w:lvl>
    <w:lvl w:ilvl="6" w:tplc="68A049B0" w:tentative="1">
      <w:start w:val="1"/>
      <w:numFmt w:val="decimal"/>
      <w:lvlText w:val="%7."/>
      <w:lvlJc w:val="left"/>
      <w:pPr>
        <w:ind w:left="5040" w:hanging="360"/>
      </w:pPr>
    </w:lvl>
    <w:lvl w:ilvl="7" w:tplc="53766374" w:tentative="1">
      <w:start w:val="1"/>
      <w:numFmt w:val="lowerLetter"/>
      <w:lvlText w:val="%8."/>
      <w:lvlJc w:val="left"/>
      <w:pPr>
        <w:ind w:left="5760" w:hanging="360"/>
      </w:pPr>
    </w:lvl>
    <w:lvl w:ilvl="8" w:tplc="D2E056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09A69AB2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07B89B2C" w:tentative="1">
      <w:start w:val="1"/>
      <w:numFmt w:val="lowerLetter"/>
      <w:lvlText w:val="%2."/>
      <w:lvlJc w:val="left"/>
      <w:pPr>
        <w:ind w:left="1364" w:hanging="360"/>
      </w:pPr>
    </w:lvl>
    <w:lvl w:ilvl="2" w:tplc="8BDE3118" w:tentative="1">
      <w:start w:val="1"/>
      <w:numFmt w:val="lowerRoman"/>
      <w:lvlText w:val="%3."/>
      <w:lvlJc w:val="right"/>
      <w:pPr>
        <w:ind w:left="2084" w:hanging="180"/>
      </w:pPr>
    </w:lvl>
    <w:lvl w:ilvl="3" w:tplc="DF44D4CC" w:tentative="1">
      <w:start w:val="1"/>
      <w:numFmt w:val="decimal"/>
      <w:lvlText w:val="%4."/>
      <w:lvlJc w:val="left"/>
      <w:pPr>
        <w:ind w:left="2804" w:hanging="360"/>
      </w:pPr>
    </w:lvl>
    <w:lvl w:ilvl="4" w:tplc="4426BB4C" w:tentative="1">
      <w:start w:val="1"/>
      <w:numFmt w:val="lowerLetter"/>
      <w:lvlText w:val="%5."/>
      <w:lvlJc w:val="left"/>
      <w:pPr>
        <w:ind w:left="3524" w:hanging="360"/>
      </w:pPr>
    </w:lvl>
    <w:lvl w:ilvl="5" w:tplc="CFCA0214" w:tentative="1">
      <w:start w:val="1"/>
      <w:numFmt w:val="lowerRoman"/>
      <w:lvlText w:val="%6."/>
      <w:lvlJc w:val="right"/>
      <w:pPr>
        <w:ind w:left="4244" w:hanging="180"/>
      </w:pPr>
    </w:lvl>
    <w:lvl w:ilvl="6" w:tplc="32A432F0" w:tentative="1">
      <w:start w:val="1"/>
      <w:numFmt w:val="decimal"/>
      <w:lvlText w:val="%7."/>
      <w:lvlJc w:val="left"/>
      <w:pPr>
        <w:ind w:left="4964" w:hanging="360"/>
      </w:pPr>
    </w:lvl>
    <w:lvl w:ilvl="7" w:tplc="88B4D3DE" w:tentative="1">
      <w:start w:val="1"/>
      <w:numFmt w:val="lowerLetter"/>
      <w:lvlText w:val="%8."/>
      <w:lvlJc w:val="left"/>
      <w:pPr>
        <w:ind w:left="5684" w:hanging="360"/>
      </w:pPr>
    </w:lvl>
    <w:lvl w:ilvl="8" w:tplc="8CE6E1B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832243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B80C50FC" w:tentative="1">
      <w:start w:val="1"/>
      <w:numFmt w:val="lowerLetter"/>
      <w:lvlText w:val="%2."/>
      <w:lvlJc w:val="left"/>
      <w:pPr>
        <w:ind w:left="1440" w:hanging="360"/>
      </w:pPr>
    </w:lvl>
    <w:lvl w:ilvl="2" w:tplc="2B527786" w:tentative="1">
      <w:start w:val="1"/>
      <w:numFmt w:val="lowerRoman"/>
      <w:lvlText w:val="%3."/>
      <w:lvlJc w:val="right"/>
      <w:pPr>
        <w:ind w:left="2160" w:hanging="180"/>
      </w:pPr>
    </w:lvl>
    <w:lvl w:ilvl="3" w:tplc="D890B252" w:tentative="1">
      <w:start w:val="1"/>
      <w:numFmt w:val="decimal"/>
      <w:lvlText w:val="%4."/>
      <w:lvlJc w:val="left"/>
      <w:pPr>
        <w:ind w:left="2880" w:hanging="360"/>
      </w:pPr>
    </w:lvl>
    <w:lvl w:ilvl="4" w:tplc="5F84D752" w:tentative="1">
      <w:start w:val="1"/>
      <w:numFmt w:val="lowerLetter"/>
      <w:lvlText w:val="%5."/>
      <w:lvlJc w:val="left"/>
      <w:pPr>
        <w:ind w:left="3600" w:hanging="360"/>
      </w:pPr>
    </w:lvl>
    <w:lvl w:ilvl="5" w:tplc="09648F58" w:tentative="1">
      <w:start w:val="1"/>
      <w:numFmt w:val="lowerRoman"/>
      <w:lvlText w:val="%6."/>
      <w:lvlJc w:val="right"/>
      <w:pPr>
        <w:ind w:left="4320" w:hanging="180"/>
      </w:pPr>
    </w:lvl>
    <w:lvl w:ilvl="6" w:tplc="C06ED32E" w:tentative="1">
      <w:start w:val="1"/>
      <w:numFmt w:val="decimal"/>
      <w:lvlText w:val="%7."/>
      <w:lvlJc w:val="left"/>
      <w:pPr>
        <w:ind w:left="5040" w:hanging="360"/>
      </w:pPr>
    </w:lvl>
    <w:lvl w:ilvl="7" w:tplc="2C120164" w:tentative="1">
      <w:start w:val="1"/>
      <w:numFmt w:val="lowerLetter"/>
      <w:lvlText w:val="%8."/>
      <w:lvlJc w:val="left"/>
      <w:pPr>
        <w:ind w:left="5760" w:hanging="360"/>
      </w:pPr>
    </w:lvl>
    <w:lvl w:ilvl="8" w:tplc="A8A675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9"/>
  </w:num>
  <w:num w:numId="2">
    <w:abstractNumId w:val="6"/>
  </w:num>
  <w:num w:numId="3">
    <w:abstractNumId w:val="10"/>
  </w:num>
  <w:num w:numId="4">
    <w:abstractNumId w:val="27"/>
  </w:num>
  <w:num w:numId="5">
    <w:abstractNumId w:val="0"/>
  </w:num>
  <w:num w:numId="6">
    <w:abstractNumId w:val="11"/>
  </w:num>
  <w:num w:numId="7">
    <w:abstractNumId w:val="28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  <w:lvlOverride w:ilvl="0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27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8"/>
  </w:num>
  <w:num w:numId="22">
    <w:abstractNumId w:val="31"/>
  </w:num>
  <w:num w:numId="23">
    <w:abstractNumId w:val="34"/>
  </w:num>
  <w:num w:numId="24">
    <w:abstractNumId w:val="32"/>
  </w:num>
  <w:num w:numId="25">
    <w:abstractNumId w:val="12"/>
  </w:num>
  <w:num w:numId="26">
    <w:abstractNumId w:val="33"/>
  </w:num>
  <w:num w:numId="27">
    <w:abstractNumId w:val="7"/>
  </w:num>
  <w:num w:numId="28">
    <w:abstractNumId w:val="30"/>
  </w:num>
  <w:num w:numId="29">
    <w:abstractNumId w:val="16"/>
  </w:num>
  <w:num w:numId="30">
    <w:abstractNumId w:val="2"/>
  </w:num>
  <w:num w:numId="31">
    <w:abstractNumId w:val="25"/>
  </w:num>
  <w:num w:numId="32">
    <w:abstractNumId w:val="17"/>
  </w:num>
  <w:num w:numId="33">
    <w:abstractNumId w:val="15"/>
  </w:num>
  <w:num w:numId="34">
    <w:abstractNumId w:val="3"/>
  </w:num>
  <w:num w:numId="35">
    <w:abstractNumId w:val="4"/>
  </w:num>
  <w:num w:numId="36">
    <w:abstractNumId w:val="14"/>
  </w:num>
  <w:num w:numId="37">
    <w:abstractNumId w:val="9"/>
  </w:num>
  <w:num w:numId="38">
    <w:abstractNumId w:val="13"/>
  </w:num>
  <w:num w:numId="39">
    <w:abstractNumId w:val="22"/>
  </w:num>
  <w:num w:numId="40">
    <w:abstractNumId w:val="29"/>
  </w:num>
  <w:num w:numId="41">
    <w:abstractNumId w:val="18"/>
  </w:num>
  <w:num w:numId="42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1E6C"/>
    <w:rsid w:val="002A489A"/>
    <w:rsid w:val="002A6B61"/>
    <w:rsid w:val="002A6E2B"/>
    <w:rsid w:val="002C0F95"/>
    <w:rsid w:val="002C639B"/>
    <w:rsid w:val="002D1A1D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5D0A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0D23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D7F20"/>
    <w:rsid w:val="007E32E9"/>
    <w:rsid w:val="007E3399"/>
    <w:rsid w:val="007E5728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1AD5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008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0F78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3478308B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0164D-11E9-49D1-A454-08512A9FC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Timoteo</cp:lastModifiedBy>
  <cp:revision>8</cp:revision>
  <cp:lastPrinted>2024-10-25T16:21:00Z</cp:lastPrinted>
  <dcterms:created xsi:type="dcterms:W3CDTF">2024-02-15T14:56:00Z</dcterms:created>
  <dcterms:modified xsi:type="dcterms:W3CDTF">2024-10-29T11:19:00Z</dcterms:modified>
</cp:coreProperties>
</file>