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A4299E" w:rsidRDefault="00152AC9" w:rsidP="00A4299E">
      <w:pPr>
        <w:pStyle w:val="Corpodetexto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A4299E">
        <w:rPr>
          <w:rFonts w:ascii="Times New Roman" w:hAnsi="Times New Roman"/>
          <w:sz w:val="22"/>
          <w:szCs w:val="22"/>
        </w:rPr>
        <w:t xml:space="preserve">Ofício nº 387/2024 </w:t>
      </w:r>
      <w:r w:rsidR="00331F09" w:rsidRPr="00A4299E">
        <w:rPr>
          <w:rFonts w:ascii="Times New Roman" w:hAnsi="Times New Roman"/>
          <w:sz w:val="22"/>
          <w:szCs w:val="22"/>
        </w:rPr>
        <w:t xml:space="preserve">– </w:t>
      </w:r>
      <w:r w:rsidRPr="00A4299E">
        <w:rPr>
          <w:rFonts w:ascii="Times New Roman" w:hAnsi="Times New Roman"/>
          <w:sz w:val="22"/>
          <w:szCs w:val="22"/>
        </w:rPr>
        <w:t>GP/SEC</w:t>
      </w:r>
      <w:r w:rsidR="00331F09" w:rsidRPr="00A4299E">
        <w:rPr>
          <w:rFonts w:ascii="Times New Roman" w:hAnsi="Times New Roman"/>
          <w:sz w:val="22"/>
          <w:szCs w:val="22"/>
        </w:rPr>
        <w:t xml:space="preserve"> </w:t>
      </w:r>
    </w:p>
    <w:p w14:paraId="390F88FD" w14:textId="77777777" w:rsidR="002A1E6C" w:rsidRPr="00A4299E" w:rsidRDefault="002A1E6C" w:rsidP="00A4299E">
      <w:pPr>
        <w:pStyle w:val="Corpodetexto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14:paraId="434B693B" w14:textId="6786F48B" w:rsidR="002A1E6C" w:rsidRPr="00A4299E" w:rsidRDefault="00152AC9" w:rsidP="00A4299E">
      <w:pPr>
        <w:pStyle w:val="Corpodetexto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A4299E">
        <w:rPr>
          <w:rFonts w:ascii="Times New Roman" w:hAnsi="Times New Roman"/>
          <w:sz w:val="22"/>
          <w:szCs w:val="22"/>
        </w:rPr>
        <w:t xml:space="preserve">                 </w:t>
      </w:r>
      <w:r w:rsidRPr="00A4299E">
        <w:rPr>
          <w:rFonts w:ascii="Times New Roman" w:hAnsi="Times New Roman"/>
          <w:sz w:val="22"/>
          <w:szCs w:val="22"/>
        </w:rPr>
        <w:t xml:space="preserve"> </w:t>
      </w:r>
    </w:p>
    <w:p w14:paraId="3F10D779" w14:textId="59B1613C" w:rsidR="002A1E6C" w:rsidRPr="00A4299E" w:rsidRDefault="00152AC9" w:rsidP="00A4299E">
      <w:pPr>
        <w:pStyle w:val="Corpodetexto"/>
        <w:tabs>
          <w:tab w:val="left" w:pos="708"/>
        </w:tabs>
        <w:jc w:val="right"/>
        <w:rPr>
          <w:rFonts w:ascii="Times New Roman" w:hAnsi="Times New Roman"/>
          <w:sz w:val="22"/>
          <w:szCs w:val="22"/>
        </w:rPr>
      </w:pPr>
      <w:r w:rsidRPr="00A4299E">
        <w:rPr>
          <w:rFonts w:ascii="Times New Roman" w:hAnsi="Times New Roman"/>
          <w:sz w:val="22"/>
          <w:szCs w:val="22"/>
        </w:rPr>
        <w:t>Sorriso, em 30 de outubro de 2024</w:t>
      </w:r>
      <w:r w:rsidR="007D7F20" w:rsidRPr="00A4299E">
        <w:rPr>
          <w:rFonts w:ascii="Times New Roman" w:hAnsi="Times New Roman"/>
          <w:sz w:val="22"/>
          <w:szCs w:val="22"/>
        </w:rPr>
        <w:t>.</w:t>
      </w:r>
    </w:p>
    <w:p w14:paraId="04270B09" w14:textId="77777777" w:rsidR="002A1E6C" w:rsidRPr="00A4299E" w:rsidRDefault="002A1E6C" w:rsidP="00A4299E">
      <w:pPr>
        <w:tabs>
          <w:tab w:val="left" w:pos="4820"/>
        </w:tabs>
        <w:rPr>
          <w:iCs/>
          <w:sz w:val="22"/>
          <w:szCs w:val="22"/>
        </w:rPr>
      </w:pPr>
    </w:p>
    <w:p w14:paraId="6413FD0A" w14:textId="77777777" w:rsidR="00A4299E" w:rsidRPr="00A4299E" w:rsidRDefault="00A4299E" w:rsidP="00A4299E">
      <w:pPr>
        <w:autoSpaceDN w:val="0"/>
        <w:adjustRightInd w:val="0"/>
        <w:jc w:val="right"/>
        <w:rPr>
          <w:sz w:val="22"/>
          <w:szCs w:val="22"/>
        </w:rPr>
      </w:pPr>
    </w:p>
    <w:p w14:paraId="321898EC" w14:textId="77777777" w:rsidR="00A4299E" w:rsidRPr="00A4299E" w:rsidRDefault="00A4299E" w:rsidP="00A4299E">
      <w:pPr>
        <w:autoSpaceDN w:val="0"/>
        <w:adjustRightInd w:val="0"/>
        <w:rPr>
          <w:sz w:val="22"/>
          <w:szCs w:val="22"/>
        </w:rPr>
      </w:pPr>
      <w:r w:rsidRPr="00A4299E">
        <w:rPr>
          <w:sz w:val="22"/>
          <w:szCs w:val="22"/>
        </w:rPr>
        <w:t>Ao</w:t>
      </w:r>
    </w:p>
    <w:p w14:paraId="74AF6D8C" w14:textId="77777777" w:rsidR="00A4299E" w:rsidRPr="00A4299E" w:rsidRDefault="00A4299E" w:rsidP="00A4299E">
      <w:pPr>
        <w:autoSpaceDN w:val="0"/>
        <w:adjustRightInd w:val="0"/>
        <w:rPr>
          <w:sz w:val="22"/>
          <w:szCs w:val="22"/>
        </w:rPr>
      </w:pPr>
      <w:r w:rsidRPr="00A4299E">
        <w:rPr>
          <w:sz w:val="22"/>
          <w:szCs w:val="22"/>
        </w:rPr>
        <w:t>Exmo.</w:t>
      </w:r>
    </w:p>
    <w:p w14:paraId="090A8F92" w14:textId="77777777" w:rsidR="00A4299E" w:rsidRPr="00A4299E" w:rsidRDefault="00A4299E" w:rsidP="00A4299E">
      <w:pPr>
        <w:autoSpaceDN w:val="0"/>
        <w:adjustRightInd w:val="0"/>
        <w:rPr>
          <w:b/>
          <w:sz w:val="22"/>
          <w:szCs w:val="22"/>
        </w:rPr>
      </w:pPr>
      <w:r w:rsidRPr="00A4299E">
        <w:rPr>
          <w:sz w:val="22"/>
          <w:szCs w:val="22"/>
        </w:rPr>
        <w:t>Sr.</w:t>
      </w:r>
      <w:r w:rsidRPr="00A4299E">
        <w:rPr>
          <w:b/>
          <w:sz w:val="22"/>
          <w:szCs w:val="22"/>
        </w:rPr>
        <w:t xml:space="preserve"> ARI LAFIN</w:t>
      </w:r>
    </w:p>
    <w:p w14:paraId="75328351" w14:textId="77777777" w:rsidR="00A4299E" w:rsidRPr="00A4299E" w:rsidRDefault="00A4299E" w:rsidP="00A4299E">
      <w:pPr>
        <w:autoSpaceDN w:val="0"/>
        <w:adjustRightInd w:val="0"/>
        <w:rPr>
          <w:bCs/>
          <w:sz w:val="22"/>
          <w:szCs w:val="22"/>
        </w:rPr>
      </w:pPr>
      <w:r w:rsidRPr="00A4299E">
        <w:rPr>
          <w:bCs/>
          <w:sz w:val="22"/>
          <w:szCs w:val="22"/>
        </w:rPr>
        <w:t>Prefeito do Munic</w:t>
      </w:r>
      <w:bookmarkStart w:id="0" w:name="_GoBack"/>
      <w:bookmarkEnd w:id="0"/>
      <w:r w:rsidRPr="00A4299E">
        <w:rPr>
          <w:bCs/>
          <w:sz w:val="22"/>
          <w:szCs w:val="22"/>
        </w:rPr>
        <w:t>ípio de Sorriso</w:t>
      </w:r>
    </w:p>
    <w:p w14:paraId="2DE4ABDE" w14:textId="77777777" w:rsidR="00A4299E" w:rsidRPr="00A4299E" w:rsidRDefault="00A4299E" w:rsidP="00A4299E">
      <w:pPr>
        <w:rPr>
          <w:sz w:val="22"/>
          <w:szCs w:val="22"/>
        </w:rPr>
      </w:pPr>
    </w:p>
    <w:p w14:paraId="38A23DCA" w14:textId="77777777" w:rsidR="00A4299E" w:rsidRPr="00A4299E" w:rsidRDefault="00A4299E" w:rsidP="00A4299E">
      <w:pPr>
        <w:rPr>
          <w:sz w:val="22"/>
          <w:szCs w:val="22"/>
        </w:rPr>
      </w:pPr>
    </w:p>
    <w:p w14:paraId="43293591" w14:textId="77777777" w:rsidR="00A4299E" w:rsidRPr="00A4299E" w:rsidRDefault="00A4299E" w:rsidP="00A4299E">
      <w:pPr>
        <w:rPr>
          <w:sz w:val="22"/>
          <w:szCs w:val="22"/>
        </w:rPr>
      </w:pPr>
    </w:p>
    <w:p w14:paraId="64292A39" w14:textId="77777777" w:rsidR="00A4299E" w:rsidRPr="00A4299E" w:rsidRDefault="00A4299E" w:rsidP="00A4299E">
      <w:pPr>
        <w:rPr>
          <w:b/>
          <w:sz w:val="22"/>
          <w:szCs w:val="22"/>
        </w:rPr>
      </w:pPr>
    </w:p>
    <w:p w14:paraId="1A45B95B" w14:textId="6F08A8E0" w:rsidR="00A4299E" w:rsidRPr="00A4299E" w:rsidRDefault="00A4299E" w:rsidP="00A4299E">
      <w:pPr>
        <w:ind w:firstLine="1418"/>
        <w:jc w:val="both"/>
        <w:rPr>
          <w:sz w:val="22"/>
          <w:szCs w:val="22"/>
        </w:rPr>
      </w:pPr>
      <w:r w:rsidRPr="00A4299E">
        <w:rPr>
          <w:b/>
          <w:sz w:val="22"/>
          <w:szCs w:val="22"/>
        </w:rPr>
        <w:t>IAGO MELLA</w:t>
      </w:r>
      <w:r w:rsidRPr="00A4299E">
        <w:rPr>
          <w:sz w:val="22"/>
          <w:szCs w:val="22"/>
        </w:rPr>
        <w:t xml:space="preserve">, no uso de suas atribuições legais e regimentais, enquanto Presidente da </w:t>
      </w:r>
      <w:r w:rsidRPr="00A4299E">
        <w:rPr>
          <w:b/>
          <w:sz w:val="22"/>
          <w:szCs w:val="22"/>
        </w:rPr>
        <w:t>CÂMARA MUNICIPAL DE SORRISO</w:t>
      </w:r>
      <w:r w:rsidRPr="00A4299E">
        <w:rPr>
          <w:sz w:val="22"/>
          <w:szCs w:val="22"/>
        </w:rPr>
        <w:t>, inscrita no CNPJ sob nº. 03.238.755/0001-17, situada na Avenida Porto Alegre, nº. 2.615, em Sorriso - MT, CEP 78.890-000, Fones: (66) 3545-7200, vem respeitosamente diante da ilustre presença de Vossa Excelência, solicitar que seja procedida a destinação/transferência, para o Poder Legislativo Municipal (</w:t>
      </w:r>
      <w:r w:rsidRPr="00A4299E">
        <w:rPr>
          <w:b/>
          <w:sz w:val="22"/>
          <w:szCs w:val="22"/>
        </w:rPr>
        <w:t xml:space="preserve">CÂMARA MUNICIPAL DE SORRISO </w:t>
      </w:r>
      <w:r w:rsidRPr="00A4299E">
        <w:rPr>
          <w:sz w:val="22"/>
          <w:szCs w:val="22"/>
        </w:rPr>
        <w:t xml:space="preserve">- CNPJ sob nº. 03.238.755/0001-17), do Imóvel de Matrícula de nº. 68.206, </w:t>
      </w:r>
      <w:proofErr w:type="gramStart"/>
      <w:r w:rsidRPr="00A4299E">
        <w:rPr>
          <w:sz w:val="22"/>
          <w:szCs w:val="22"/>
        </w:rPr>
        <w:t>Localizado</w:t>
      </w:r>
      <w:proofErr w:type="gramEnd"/>
      <w:r w:rsidRPr="00A4299E">
        <w:rPr>
          <w:sz w:val="22"/>
          <w:szCs w:val="22"/>
        </w:rPr>
        <w:t xml:space="preserve"> no Parque dos Poderes, especificamente referente ao Equipamen</w:t>
      </w:r>
      <w:r>
        <w:rPr>
          <w:sz w:val="22"/>
          <w:szCs w:val="22"/>
        </w:rPr>
        <w:t>to Urbano nº. 01, Lote Reside</w:t>
      </w:r>
      <w:r w:rsidRPr="00A4299E">
        <w:rPr>
          <w:sz w:val="22"/>
          <w:szCs w:val="22"/>
        </w:rPr>
        <w:t xml:space="preserve">ncial Parque dos Poderes, na Cidade de Sorriso – MT, que atualmente se encontra em nome do </w:t>
      </w:r>
      <w:r w:rsidRPr="00A4299E">
        <w:rPr>
          <w:b/>
          <w:bCs/>
          <w:sz w:val="22"/>
          <w:szCs w:val="22"/>
        </w:rPr>
        <w:t>MUNICÍPIO DE SORRISO</w:t>
      </w:r>
      <w:r w:rsidRPr="00A4299E">
        <w:rPr>
          <w:sz w:val="22"/>
          <w:szCs w:val="22"/>
        </w:rPr>
        <w:t>.</w:t>
      </w:r>
    </w:p>
    <w:p w14:paraId="7FE49A11" w14:textId="77777777" w:rsidR="00A4299E" w:rsidRPr="00A4299E" w:rsidRDefault="00A4299E" w:rsidP="00A4299E">
      <w:pPr>
        <w:ind w:firstLine="1418"/>
        <w:jc w:val="both"/>
        <w:rPr>
          <w:sz w:val="22"/>
          <w:szCs w:val="22"/>
        </w:rPr>
      </w:pPr>
    </w:p>
    <w:p w14:paraId="7FF77F59" w14:textId="77777777" w:rsidR="00A4299E" w:rsidRPr="00A4299E" w:rsidRDefault="00A4299E" w:rsidP="00A4299E">
      <w:pPr>
        <w:ind w:firstLine="1418"/>
        <w:jc w:val="both"/>
        <w:rPr>
          <w:sz w:val="22"/>
          <w:szCs w:val="22"/>
        </w:rPr>
      </w:pPr>
      <w:r w:rsidRPr="00A4299E">
        <w:rPr>
          <w:sz w:val="22"/>
          <w:szCs w:val="22"/>
        </w:rPr>
        <w:t xml:space="preserve">A solicitação para a destinação/transferência do referido imóvel ao </w:t>
      </w:r>
      <w:r w:rsidRPr="00A4299E">
        <w:rPr>
          <w:b/>
          <w:bCs/>
          <w:sz w:val="22"/>
          <w:szCs w:val="22"/>
        </w:rPr>
        <w:t>Poder Legislativo Municipal</w:t>
      </w:r>
      <w:r w:rsidRPr="00A4299E">
        <w:rPr>
          <w:sz w:val="22"/>
          <w:szCs w:val="22"/>
        </w:rPr>
        <w:t xml:space="preserve"> justifica-se pela necessidade de viabilizar a execução e tramitação dos procedimentos indispensáveis para a elaboração do projeto e a subsequente construção da nova sede da Câmara Municipal de Sorriso.</w:t>
      </w:r>
    </w:p>
    <w:p w14:paraId="54DD7F3A" w14:textId="77777777" w:rsidR="00A4299E" w:rsidRPr="00A4299E" w:rsidRDefault="00A4299E" w:rsidP="00A4299E">
      <w:pPr>
        <w:ind w:firstLine="1418"/>
        <w:jc w:val="both"/>
        <w:rPr>
          <w:sz w:val="22"/>
          <w:szCs w:val="22"/>
        </w:rPr>
      </w:pPr>
    </w:p>
    <w:p w14:paraId="5066C4B0" w14:textId="77777777" w:rsidR="00A4299E" w:rsidRPr="00A4299E" w:rsidRDefault="00A4299E" w:rsidP="00A4299E">
      <w:pPr>
        <w:ind w:firstLine="1418"/>
        <w:jc w:val="both"/>
        <w:rPr>
          <w:sz w:val="22"/>
          <w:szCs w:val="22"/>
        </w:rPr>
      </w:pPr>
      <w:r w:rsidRPr="00A4299E">
        <w:rPr>
          <w:sz w:val="22"/>
          <w:szCs w:val="22"/>
        </w:rPr>
        <w:t>Essa nova sede é um projeto estratégico para a ampliação, modernização e aprimoramento da infraestrutura do Poder Legislativo Municipal, objetivando oferecer melhores condições de trabalho aos Vereadores, Servidores e a todos os Cidadãos que buscam os serviços da Câmara, bem como fortalecer a representatividade legislativa local.</w:t>
      </w:r>
    </w:p>
    <w:p w14:paraId="11946E01" w14:textId="77777777" w:rsidR="00A4299E" w:rsidRPr="00A4299E" w:rsidRDefault="00A4299E" w:rsidP="00A4299E">
      <w:pPr>
        <w:ind w:firstLine="1418"/>
        <w:jc w:val="both"/>
        <w:rPr>
          <w:b/>
          <w:bCs/>
          <w:sz w:val="22"/>
          <w:szCs w:val="22"/>
        </w:rPr>
      </w:pPr>
    </w:p>
    <w:p w14:paraId="064CDC95" w14:textId="77777777" w:rsidR="00A4299E" w:rsidRPr="00A4299E" w:rsidRDefault="00A4299E" w:rsidP="00A4299E">
      <w:pPr>
        <w:ind w:firstLine="1418"/>
        <w:jc w:val="both"/>
        <w:rPr>
          <w:sz w:val="22"/>
          <w:szCs w:val="22"/>
        </w:rPr>
      </w:pPr>
      <w:r w:rsidRPr="00A4299E">
        <w:rPr>
          <w:sz w:val="22"/>
          <w:szCs w:val="22"/>
        </w:rPr>
        <w:t xml:space="preserve">A transferência do imóvel para a titularidade do Poder Legislativo Municipal é um passo fundamental para o cumprimento dos procedimentos administrativos e legais exigidos para o início das obras, que visam a melhoria das atividades legislativas e a ampliação do atendimento às demandas da população </w:t>
      </w:r>
      <w:proofErr w:type="spellStart"/>
      <w:r w:rsidRPr="00A4299E">
        <w:rPr>
          <w:sz w:val="22"/>
          <w:szCs w:val="22"/>
        </w:rPr>
        <w:t>Sorrisense</w:t>
      </w:r>
      <w:proofErr w:type="spellEnd"/>
      <w:r w:rsidRPr="00A4299E">
        <w:rPr>
          <w:sz w:val="22"/>
          <w:szCs w:val="22"/>
        </w:rPr>
        <w:t>.</w:t>
      </w:r>
    </w:p>
    <w:p w14:paraId="4DB6E6CB" w14:textId="77777777" w:rsidR="00A4299E" w:rsidRPr="00A4299E" w:rsidRDefault="00A4299E" w:rsidP="00A4299E">
      <w:pPr>
        <w:ind w:firstLine="1418"/>
        <w:jc w:val="both"/>
        <w:rPr>
          <w:sz w:val="22"/>
          <w:szCs w:val="22"/>
        </w:rPr>
      </w:pPr>
    </w:p>
    <w:p w14:paraId="7CC0C917" w14:textId="77777777" w:rsidR="00A4299E" w:rsidRPr="00A4299E" w:rsidRDefault="00A4299E" w:rsidP="00A4299E">
      <w:pPr>
        <w:ind w:firstLine="1418"/>
        <w:jc w:val="both"/>
        <w:rPr>
          <w:sz w:val="22"/>
          <w:szCs w:val="22"/>
        </w:rPr>
      </w:pPr>
      <w:r w:rsidRPr="00A4299E">
        <w:rPr>
          <w:sz w:val="22"/>
          <w:szCs w:val="22"/>
        </w:rPr>
        <w:t xml:space="preserve">Ante o exposto, requer-se o deferimento da presente solicitação de destinação/transferência do imóvel em questão, para que seja devidamente formalizada a alteração de titularidade em favor do </w:t>
      </w:r>
      <w:r w:rsidRPr="00A4299E">
        <w:rPr>
          <w:b/>
          <w:bCs/>
          <w:sz w:val="22"/>
          <w:szCs w:val="22"/>
        </w:rPr>
        <w:t>Poder Legislativo Municipal – Câmara Municipal de Sorriso</w:t>
      </w:r>
      <w:r w:rsidRPr="00A4299E">
        <w:rPr>
          <w:sz w:val="22"/>
          <w:szCs w:val="22"/>
        </w:rPr>
        <w:t>.</w:t>
      </w:r>
    </w:p>
    <w:p w14:paraId="0AEF8546" w14:textId="77777777" w:rsidR="00A4299E" w:rsidRPr="00A4299E" w:rsidRDefault="00A4299E" w:rsidP="00A4299E">
      <w:pPr>
        <w:ind w:firstLine="1418"/>
        <w:jc w:val="both"/>
        <w:rPr>
          <w:rFonts w:eastAsia="Calibri"/>
          <w:sz w:val="22"/>
          <w:szCs w:val="22"/>
        </w:rPr>
      </w:pPr>
    </w:p>
    <w:p w14:paraId="21D8831B" w14:textId="77777777" w:rsidR="00A4299E" w:rsidRPr="00A4299E" w:rsidRDefault="00A4299E" w:rsidP="00A4299E">
      <w:pPr>
        <w:ind w:firstLine="1418"/>
        <w:jc w:val="both"/>
        <w:rPr>
          <w:rFonts w:eastAsia="Calibri"/>
          <w:sz w:val="22"/>
          <w:szCs w:val="22"/>
        </w:rPr>
      </w:pPr>
      <w:r w:rsidRPr="00A4299E">
        <w:rPr>
          <w:sz w:val="22"/>
          <w:szCs w:val="22"/>
        </w:rPr>
        <w:t>Sendo o que se apresenta para o momento, certos de vossa compreensão e pronto atendimento, reiteramos nossos mais sinceros votos de estima e consideração.</w:t>
      </w:r>
    </w:p>
    <w:p w14:paraId="0A2A70E3" w14:textId="77777777" w:rsidR="00A4299E" w:rsidRPr="00A4299E" w:rsidRDefault="00A4299E" w:rsidP="00A4299E">
      <w:pPr>
        <w:ind w:firstLine="1418"/>
        <w:jc w:val="both"/>
        <w:rPr>
          <w:sz w:val="22"/>
          <w:szCs w:val="22"/>
        </w:rPr>
      </w:pPr>
    </w:p>
    <w:p w14:paraId="19397249" w14:textId="77777777" w:rsidR="00A4299E" w:rsidRPr="00A4299E" w:rsidRDefault="00A4299E" w:rsidP="00A4299E">
      <w:pPr>
        <w:ind w:firstLine="1418"/>
        <w:jc w:val="both"/>
        <w:rPr>
          <w:sz w:val="22"/>
          <w:szCs w:val="22"/>
        </w:rPr>
      </w:pPr>
      <w:r w:rsidRPr="00A4299E">
        <w:rPr>
          <w:sz w:val="22"/>
          <w:szCs w:val="22"/>
        </w:rPr>
        <w:t>Atenciosamente,</w:t>
      </w:r>
    </w:p>
    <w:p w14:paraId="6C46C749" w14:textId="77777777" w:rsidR="00A4299E" w:rsidRPr="00A4299E" w:rsidRDefault="00A4299E" w:rsidP="00A4299E">
      <w:pPr>
        <w:ind w:firstLine="2268"/>
        <w:jc w:val="both"/>
        <w:rPr>
          <w:sz w:val="22"/>
          <w:szCs w:val="22"/>
        </w:rPr>
      </w:pPr>
    </w:p>
    <w:p w14:paraId="3DC43C48" w14:textId="77777777" w:rsidR="00A4299E" w:rsidRPr="00A4299E" w:rsidRDefault="00A4299E" w:rsidP="00A4299E">
      <w:pPr>
        <w:jc w:val="center"/>
        <w:rPr>
          <w:b/>
          <w:sz w:val="22"/>
          <w:szCs w:val="22"/>
        </w:rPr>
      </w:pPr>
      <w:r w:rsidRPr="00A4299E">
        <w:rPr>
          <w:b/>
          <w:sz w:val="22"/>
          <w:szCs w:val="22"/>
        </w:rPr>
        <w:t>IAGO MELLA</w:t>
      </w:r>
    </w:p>
    <w:p w14:paraId="4BF28B2D" w14:textId="2DB11CEF" w:rsidR="00A4299E" w:rsidRPr="00A4299E" w:rsidRDefault="00A4299E" w:rsidP="00AF661F">
      <w:pPr>
        <w:jc w:val="center"/>
        <w:rPr>
          <w:b/>
          <w:sz w:val="22"/>
          <w:szCs w:val="22"/>
        </w:rPr>
      </w:pPr>
      <w:r w:rsidRPr="00A4299E">
        <w:rPr>
          <w:b/>
          <w:sz w:val="22"/>
          <w:szCs w:val="22"/>
        </w:rPr>
        <w:t>Presidente</w:t>
      </w:r>
    </w:p>
    <w:sectPr w:rsidR="00A4299E" w:rsidRPr="00A4299E" w:rsidSect="00A4299E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141C5" w14:textId="77777777" w:rsidR="00152AC9" w:rsidRDefault="00152AC9">
      <w:r>
        <w:separator/>
      </w:r>
    </w:p>
  </w:endnote>
  <w:endnote w:type="continuationSeparator" w:id="0">
    <w:p w14:paraId="32C70F63" w14:textId="77777777" w:rsidR="00152AC9" w:rsidRDefault="0015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152AC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152AC9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152AC9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152AC9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75507" w14:textId="77777777" w:rsidR="00152AC9" w:rsidRDefault="00152AC9">
      <w:r>
        <w:separator/>
      </w:r>
    </w:p>
  </w:footnote>
  <w:footnote w:type="continuationSeparator" w:id="0">
    <w:p w14:paraId="7F8068AA" w14:textId="77777777" w:rsidR="00152AC9" w:rsidRDefault="0015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152AC9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CFF0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79798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152AC9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152AC9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152AC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152AC9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06ADC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8CEEAC4" w:tentative="1">
      <w:start w:val="1"/>
      <w:numFmt w:val="lowerLetter"/>
      <w:lvlText w:val="%2."/>
      <w:lvlJc w:val="left"/>
      <w:pPr>
        <w:ind w:left="1440" w:hanging="360"/>
      </w:pPr>
    </w:lvl>
    <w:lvl w:ilvl="2" w:tplc="DE4223A8" w:tentative="1">
      <w:start w:val="1"/>
      <w:numFmt w:val="lowerRoman"/>
      <w:lvlText w:val="%3."/>
      <w:lvlJc w:val="right"/>
      <w:pPr>
        <w:ind w:left="2160" w:hanging="180"/>
      </w:pPr>
    </w:lvl>
    <w:lvl w:ilvl="3" w:tplc="3790E53A" w:tentative="1">
      <w:start w:val="1"/>
      <w:numFmt w:val="decimal"/>
      <w:lvlText w:val="%4."/>
      <w:lvlJc w:val="left"/>
      <w:pPr>
        <w:ind w:left="2880" w:hanging="360"/>
      </w:pPr>
    </w:lvl>
    <w:lvl w:ilvl="4" w:tplc="90D4863C" w:tentative="1">
      <w:start w:val="1"/>
      <w:numFmt w:val="lowerLetter"/>
      <w:lvlText w:val="%5."/>
      <w:lvlJc w:val="left"/>
      <w:pPr>
        <w:ind w:left="3600" w:hanging="360"/>
      </w:pPr>
    </w:lvl>
    <w:lvl w:ilvl="5" w:tplc="42AE6FBC" w:tentative="1">
      <w:start w:val="1"/>
      <w:numFmt w:val="lowerRoman"/>
      <w:lvlText w:val="%6."/>
      <w:lvlJc w:val="right"/>
      <w:pPr>
        <w:ind w:left="4320" w:hanging="180"/>
      </w:pPr>
    </w:lvl>
    <w:lvl w:ilvl="6" w:tplc="1D9EA6B8" w:tentative="1">
      <w:start w:val="1"/>
      <w:numFmt w:val="decimal"/>
      <w:lvlText w:val="%7."/>
      <w:lvlJc w:val="left"/>
      <w:pPr>
        <w:ind w:left="5040" w:hanging="360"/>
      </w:pPr>
    </w:lvl>
    <w:lvl w:ilvl="7" w:tplc="95927CF8" w:tentative="1">
      <w:start w:val="1"/>
      <w:numFmt w:val="lowerLetter"/>
      <w:lvlText w:val="%8."/>
      <w:lvlJc w:val="left"/>
      <w:pPr>
        <w:ind w:left="5760" w:hanging="360"/>
      </w:pPr>
    </w:lvl>
    <w:lvl w:ilvl="8" w:tplc="B97AF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9CA41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5E41256" w:tentative="1">
      <w:start w:val="1"/>
      <w:numFmt w:val="lowerLetter"/>
      <w:lvlText w:val="%2."/>
      <w:lvlJc w:val="left"/>
      <w:pPr>
        <w:ind w:left="1440" w:hanging="360"/>
      </w:pPr>
    </w:lvl>
    <w:lvl w:ilvl="2" w:tplc="EF9AA826" w:tentative="1">
      <w:start w:val="1"/>
      <w:numFmt w:val="lowerRoman"/>
      <w:lvlText w:val="%3."/>
      <w:lvlJc w:val="right"/>
      <w:pPr>
        <w:ind w:left="2160" w:hanging="180"/>
      </w:pPr>
    </w:lvl>
    <w:lvl w:ilvl="3" w:tplc="664E2C50" w:tentative="1">
      <w:start w:val="1"/>
      <w:numFmt w:val="decimal"/>
      <w:lvlText w:val="%4."/>
      <w:lvlJc w:val="left"/>
      <w:pPr>
        <w:ind w:left="2880" w:hanging="360"/>
      </w:pPr>
    </w:lvl>
    <w:lvl w:ilvl="4" w:tplc="73F643B2" w:tentative="1">
      <w:start w:val="1"/>
      <w:numFmt w:val="lowerLetter"/>
      <w:lvlText w:val="%5."/>
      <w:lvlJc w:val="left"/>
      <w:pPr>
        <w:ind w:left="3600" w:hanging="360"/>
      </w:pPr>
    </w:lvl>
    <w:lvl w:ilvl="5" w:tplc="7D581E9A" w:tentative="1">
      <w:start w:val="1"/>
      <w:numFmt w:val="lowerRoman"/>
      <w:lvlText w:val="%6."/>
      <w:lvlJc w:val="right"/>
      <w:pPr>
        <w:ind w:left="4320" w:hanging="180"/>
      </w:pPr>
    </w:lvl>
    <w:lvl w:ilvl="6" w:tplc="53A8EE32" w:tentative="1">
      <w:start w:val="1"/>
      <w:numFmt w:val="decimal"/>
      <w:lvlText w:val="%7."/>
      <w:lvlJc w:val="left"/>
      <w:pPr>
        <w:ind w:left="5040" w:hanging="360"/>
      </w:pPr>
    </w:lvl>
    <w:lvl w:ilvl="7" w:tplc="9F448E22" w:tentative="1">
      <w:start w:val="1"/>
      <w:numFmt w:val="lowerLetter"/>
      <w:lvlText w:val="%8."/>
      <w:lvlJc w:val="left"/>
      <w:pPr>
        <w:ind w:left="5760" w:hanging="360"/>
      </w:pPr>
    </w:lvl>
    <w:lvl w:ilvl="8" w:tplc="25B02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23014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6C1C4" w:tentative="1">
      <w:start w:val="1"/>
      <w:numFmt w:val="lowerLetter"/>
      <w:lvlText w:val="%2."/>
      <w:lvlJc w:val="left"/>
      <w:pPr>
        <w:ind w:left="1440" w:hanging="360"/>
      </w:pPr>
    </w:lvl>
    <w:lvl w:ilvl="2" w:tplc="364444AC" w:tentative="1">
      <w:start w:val="1"/>
      <w:numFmt w:val="lowerRoman"/>
      <w:lvlText w:val="%3."/>
      <w:lvlJc w:val="right"/>
      <w:pPr>
        <w:ind w:left="2160" w:hanging="180"/>
      </w:pPr>
    </w:lvl>
    <w:lvl w:ilvl="3" w:tplc="E19E09D6" w:tentative="1">
      <w:start w:val="1"/>
      <w:numFmt w:val="decimal"/>
      <w:lvlText w:val="%4."/>
      <w:lvlJc w:val="left"/>
      <w:pPr>
        <w:ind w:left="2880" w:hanging="360"/>
      </w:pPr>
    </w:lvl>
    <w:lvl w:ilvl="4" w:tplc="D1A07154" w:tentative="1">
      <w:start w:val="1"/>
      <w:numFmt w:val="lowerLetter"/>
      <w:lvlText w:val="%5."/>
      <w:lvlJc w:val="left"/>
      <w:pPr>
        <w:ind w:left="3600" w:hanging="360"/>
      </w:pPr>
    </w:lvl>
    <w:lvl w:ilvl="5" w:tplc="04709428" w:tentative="1">
      <w:start w:val="1"/>
      <w:numFmt w:val="lowerRoman"/>
      <w:lvlText w:val="%6."/>
      <w:lvlJc w:val="right"/>
      <w:pPr>
        <w:ind w:left="4320" w:hanging="180"/>
      </w:pPr>
    </w:lvl>
    <w:lvl w:ilvl="6" w:tplc="401E4D82" w:tentative="1">
      <w:start w:val="1"/>
      <w:numFmt w:val="decimal"/>
      <w:lvlText w:val="%7."/>
      <w:lvlJc w:val="left"/>
      <w:pPr>
        <w:ind w:left="5040" w:hanging="360"/>
      </w:pPr>
    </w:lvl>
    <w:lvl w:ilvl="7" w:tplc="EBE0A040" w:tentative="1">
      <w:start w:val="1"/>
      <w:numFmt w:val="lowerLetter"/>
      <w:lvlText w:val="%8."/>
      <w:lvlJc w:val="left"/>
      <w:pPr>
        <w:ind w:left="5760" w:hanging="360"/>
      </w:pPr>
    </w:lvl>
    <w:lvl w:ilvl="8" w:tplc="1F0C6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762F7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FE5494" w:tentative="1">
      <w:start w:val="1"/>
      <w:numFmt w:val="lowerLetter"/>
      <w:lvlText w:val="%2."/>
      <w:lvlJc w:val="left"/>
      <w:pPr>
        <w:ind w:left="1440" w:hanging="360"/>
      </w:pPr>
    </w:lvl>
    <w:lvl w:ilvl="2" w:tplc="4448CED2" w:tentative="1">
      <w:start w:val="1"/>
      <w:numFmt w:val="lowerRoman"/>
      <w:lvlText w:val="%3."/>
      <w:lvlJc w:val="right"/>
      <w:pPr>
        <w:ind w:left="2160" w:hanging="180"/>
      </w:pPr>
    </w:lvl>
    <w:lvl w:ilvl="3" w:tplc="CE8C4EBC" w:tentative="1">
      <w:start w:val="1"/>
      <w:numFmt w:val="decimal"/>
      <w:lvlText w:val="%4."/>
      <w:lvlJc w:val="left"/>
      <w:pPr>
        <w:ind w:left="2880" w:hanging="360"/>
      </w:pPr>
    </w:lvl>
    <w:lvl w:ilvl="4" w:tplc="D34CAD2A" w:tentative="1">
      <w:start w:val="1"/>
      <w:numFmt w:val="lowerLetter"/>
      <w:lvlText w:val="%5."/>
      <w:lvlJc w:val="left"/>
      <w:pPr>
        <w:ind w:left="3600" w:hanging="360"/>
      </w:pPr>
    </w:lvl>
    <w:lvl w:ilvl="5" w:tplc="995CD22A" w:tentative="1">
      <w:start w:val="1"/>
      <w:numFmt w:val="lowerRoman"/>
      <w:lvlText w:val="%6."/>
      <w:lvlJc w:val="right"/>
      <w:pPr>
        <w:ind w:left="4320" w:hanging="180"/>
      </w:pPr>
    </w:lvl>
    <w:lvl w:ilvl="6" w:tplc="55702EB4" w:tentative="1">
      <w:start w:val="1"/>
      <w:numFmt w:val="decimal"/>
      <w:lvlText w:val="%7."/>
      <w:lvlJc w:val="left"/>
      <w:pPr>
        <w:ind w:left="5040" w:hanging="360"/>
      </w:pPr>
    </w:lvl>
    <w:lvl w:ilvl="7" w:tplc="0012F12C" w:tentative="1">
      <w:start w:val="1"/>
      <w:numFmt w:val="lowerLetter"/>
      <w:lvlText w:val="%8."/>
      <w:lvlJc w:val="left"/>
      <w:pPr>
        <w:ind w:left="5760" w:hanging="360"/>
      </w:pPr>
    </w:lvl>
    <w:lvl w:ilvl="8" w:tplc="AE4E6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E184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2887D2" w:tentative="1">
      <w:start w:val="1"/>
      <w:numFmt w:val="lowerLetter"/>
      <w:lvlText w:val="%2."/>
      <w:lvlJc w:val="left"/>
      <w:pPr>
        <w:ind w:left="1440" w:hanging="360"/>
      </w:pPr>
    </w:lvl>
    <w:lvl w:ilvl="2" w:tplc="1854D434" w:tentative="1">
      <w:start w:val="1"/>
      <w:numFmt w:val="lowerRoman"/>
      <w:lvlText w:val="%3."/>
      <w:lvlJc w:val="right"/>
      <w:pPr>
        <w:ind w:left="2160" w:hanging="180"/>
      </w:pPr>
    </w:lvl>
    <w:lvl w:ilvl="3" w:tplc="4A38BCFA" w:tentative="1">
      <w:start w:val="1"/>
      <w:numFmt w:val="decimal"/>
      <w:lvlText w:val="%4."/>
      <w:lvlJc w:val="left"/>
      <w:pPr>
        <w:ind w:left="2880" w:hanging="360"/>
      </w:pPr>
    </w:lvl>
    <w:lvl w:ilvl="4" w:tplc="582C12B6" w:tentative="1">
      <w:start w:val="1"/>
      <w:numFmt w:val="lowerLetter"/>
      <w:lvlText w:val="%5."/>
      <w:lvlJc w:val="left"/>
      <w:pPr>
        <w:ind w:left="3600" w:hanging="360"/>
      </w:pPr>
    </w:lvl>
    <w:lvl w:ilvl="5" w:tplc="27262AB0" w:tentative="1">
      <w:start w:val="1"/>
      <w:numFmt w:val="lowerRoman"/>
      <w:lvlText w:val="%6."/>
      <w:lvlJc w:val="right"/>
      <w:pPr>
        <w:ind w:left="4320" w:hanging="180"/>
      </w:pPr>
    </w:lvl>
    <w:lvl w:ilvl="6" w:tplc="08921954" w:tentative="1">
      <w:start w:val="1"/>
      <w:numFmt w:val="decimal"/>
      <w:lvlText w:val="%7."/>
      <w:lvlJc w:val="left"/>
      <w:pPr>
        <w:ind w:left="5040" w:hanging="360"/>
      </w:pPr>
    </w:lvl>
    <w:lvl w:ilvl="7" w:tplc="0930E130" w:tentative="1">
      <w:start w:val="1"/>
      <w:numFmt w:val="lowerLetter"/>
      <w:lvlText w:val="%8."/>
      <w:lvlJc w:val="left"/>
      <w:pPr>
        <w:ind w:left="5760" w:hanging="360"/>
      </w:pPr>
    </w:lvl>
    <w:lvl w:ilvl="8" w:tplc="8EF4A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18A7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B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E232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8A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A4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46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700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24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783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6B60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266FFE" w:tentative="1">
      <w:start w:val="1"/>
      <w:numFmt w:val="lowerLetter"/>
      <w:lvlText w:val="%2."/>
      <w:lvlJc w:val="left"/>
      <w:pPr>
        <w:ind w:left="1440" w:hanging="360"/>
      </w:pPr>
    </w:lvl>
    <w:lvl w:ilvl="2" w:tplc="DD8E2E3E" w:tentative="1">
      <w:start w:val="1"/>
      <w:numFmt w:val="lowerRoman"/>
      <w:lvlText w:val="%3."/>
      <w:lvlJc w:val="right"/>
      <w:pPr>
        <w:ind w:left="2160" w:hanging="180"/>
      </w:pPr>
    </w:lvl>
    <w:lvl w:ilvl="3" w:tplc="5EAED0B0" w:tentative="1">
      <w:start w:val="1"/>
      <w:numFmt w:val="decimal"/>
      <w:lvlText w:val="%4."/>
      <w:lvlJc w:val="left"/>
      <w:pPr>
        <w:ind w:left="2880" w:hanging="360"/>
      </w:pPr>
    </w:lvl>
    <w:lvl w:ilvl="4" w:tplc="ABDA4708" w:tentative="1">
      <w:start w:val="1"/>
      <w:numFmt w:val="lowerLetter"/>
      <w:lvlText w:val="%5."/>
      <w:lvlJc w:val="left"/>
      <w:pPr>
        <w:ind w:left="3600" w:hanging="360"/>
      </w:pPr>
    </w:lvl>
    <w:lvl w:ilvl="5" w:tplc="5486FC68" w:tentative="1">
      <w:start w:val="1"/>
      <w:numFmt w:val="lowerRoman"/>
      <w:lvlText w:val="%6."/>
      <w:lvlJc w:val="right"/>
      <w:pPr>
        <w:ind w:left="4320" w:hanging="180"/>
      </w:pPr>
    </w:lvl>
    <w:lvl w:ilvl="6" w:tplc="A42218EA" w:tentative="1">
      <w:start w:val="1"/>
      <w:numFmt w:val="decimal"/>
      <w:lvlText w:val="%7."/>
      <w:lvlJc w:val="left"/>
      <w:pPr>
        <w:ind w:left="5040" w:hanging="360"/>
      </w:pPr>
    </w:lvl>
    <w:lvl w:ilvl="7" w:tplc="1F9E373E" w:tentative="1">
      <w:start w:val="1"/>
      <w:numFmt w:val="lowerLetter"/>
      <w:lvlText w:val="%8."/>
      <w:lvlJc w:val="left"/>
      <w:pPr>
        <w:ind w:left="5760" w:hanging="360"/>
      </w:pPr>
    </w:lvl>
    <w:lvl w:ilvl="8" w:tplc="8E643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8EAE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FE82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1CB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4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28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F83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0E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47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D2EB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78C7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A8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864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83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ED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9042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2F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CD5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1C2A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FDC29D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AB8A5E2">
      <w:start w:val="1"/>
      <w:numFmt w:val="lowerLetter"/>
      <w:lvlText w:val="%2."/>
      <w:lvlJc w:val="left"/>
      <w:pPr>
        <w:ind w:left="1364" w:hanging="360"/>
      </w:pPr>
    </w:lvl>
    <w:lvl w:ilvl="2" w:tplc="83245B0C">
      <w:start w:val="1"/>
      <w:numFmt w:val="lowerRoman"/>
      <w:lvlText w:val="%3."/>
      <w:lvlJc w:val="right"/>
      <w:pPr>
        <w:ind w:left="2084" w:hanging="180"/>
      </w:pPr>
    </w:lvl>
    <w:lvl w:ilvl="3" w:tplc="4CD624B8">
      <w:start w:val="1"/>
      <w:numFmt w:val="decimal"/>
      <w:lvlText w:val="%4."/>
      <w:lvlJc w:val="left"/>
      <w:pPr>
        <w:ind w:left="2804" w:hanging="360"/>
      </w:pPr>
    </w:lvl>
    <w:lvl w:ilvl="4" w:tplc="008C3C3A">
      <w:start w:val="1"/>
      <w:numFmt w:val="lowerLetter"/>
      <w:lvlText w:val="%5."/>
      <w:lvlJc w:val="left"/>
      <w:pPr>
        <w:ind w:left="3524" w:hanging="360"/>
      </w:pPr>
    </w:lvl>
    <w:lvl w:ilvl="5" w:tplc="E304B20C">
      <w:start w:val="1"/>
      <w:numFmt w:val="lowerRoman"/>
      <w:lvlText w:val="%6."/>
      <w:lvlJc w:val="right"/>
      <w:pPr>
        <w:ind w:left="4244" w:hanging="180"/>
      </w:pPr>
    </w:lvl>
    <w:lvl w:ilvl="6" w:tplc="298E7BF6">
      <w:start w:val="1"/>
      <w:numFmt w:val="decimal"/>
      <w:lvlText w:val="%7."/>
      <w:lvlJc w:val="left"/>
      <w:pPr>
        <w:ind w:left="4964" w:hanging="360"/>
      </w:pPr>
    </w:lvl>
    <w:lvl w:ilvl="7" w:tplc="2E6E7880">
      <w:start w:val="1"/>
      <w:numFmt w:val="lowerLetter"/>
      <w:lvlText w:val="%8."/>
      <w:lvlJc w:val="left"/>
      <w:pPr>
        <w:ind w:left="5684" w:hanging="360"/>
      </w:pPr>
    </w:lvl>
    <w:lvl w:ilvl="8" w:tplc="6CE4E72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58297A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390B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EE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0F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CCF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E4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F8A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2E7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28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2A47F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98CF7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C033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D40E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DE6E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36EB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7AF0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5658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9015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EBCD1E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E46FB1C" w:tentative="1">
      <w:start w:val="1"/>
      <w:numFmt w:val="lowerLetter"/>
      <w:lvlText w:val="%2."/>
      <w:lvlJc w:val="left"/>
      <w:pPr>
        <w:ind w:left="1440" w:hanging="360"/>
      </w:pPr>
    </w:lvl>
    <w:lvl w:ilvl="2" w:tplc="F69694E4" w:tentative="1">
      <w:start w:val="1"/>
      <w:numFmt w:val="lowerRoman"/>
      <w:lvlText w:val="%3."/>
      <w:lvlJc w:val="right"/>
      <w:pPr>
        <w:ind w:left="2160" w:hanging="180"/>
      </w:pPr>
    </w:lvl>
    <w:lvl w:ilvl="3" w:tplc="5A90DFEA" w:tentative="1">
      <w:start w:val="1"/>
      <w:numFmt w:val="decimal"/>
      <w:lvlText w:val="%4."/>
      <w:lvlJc w:val="left"/>
      <w:pPr>
        <w:ind w:left="2880" w:hanging="360"/>
      </w:pPr>
    </w:lvl>
    <w:lvl w:ilvl="4" w:tplc="C9F67EE8" w:tentative="1">
      <w:start w:val="1"/>
      <w:numFmt w:val="lowerLetter"/>
      <w:lvlText w:val="%5."/>
      <w:lvlJc w:val="left"/>
      <w:pPr>
        <w:ind w:left="3600" w:hanging="360"/>
      </w:pPr>
    </w:lvl>
    <w:lvl w:ilvl="5" w:tplc="2B6E73E6" w:tentative="1">
      <w:start w:val="1"/>
      <w:numFmt w:val="lowerRoman"/>
      <w:lvlText w:val="%6."/>
      <w:lvlJc w:val="right"/>
      <w:pPr>
        <w:ind w:left="4320" w:hanging="180"/>
      </w:pPr>
    </w:lvl>
    <w:lvl w:ilvl="6" w:tplc="DD78DDCC" w:tentative="1">
      <w:start w:val="1"/>
      <w:numFmt w:val="decimal"/>
      <w:lvlText w:val="%7."/>
      <w:lvlJc w:val="left"/>
      <w:pPr>
        <w:ind w:left="5040" w:hanging="360"/>
      </w:pPr>
    </w:lvl>
    <w:lvl w:ilvl="7" w:tplc="75583C38" w:tentative="1">
      <w:start w:val="1"/>
      <w:numFmt w:val="lowerLetter"/>
      <w:lvlText w:val="%8."/>
      <w:lvlJc w:val="left"/>
      <w:pPr>
        <w:ind w:left="5760" w:hanging="360"/>
      </w:pPr>
    </w:lvl>
    <w:lvl w:ilvl="8" w:tplc="BC080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7305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F4C35EA" w:tentative="1">
      <w:start w:val="1"/>
      <w:numFmt w:val="lowerLetter"/>
      <w:lvlText w:val="%2."/>
      <w:lvlJc w:val="left"/>
      <w:pPr>
        <w:ind w:left="1440" w:hanging="360"/>
      </w:pPr>
    </w:lvl>
    <w:lvl w:ilvl="2" w:tplc="CE7C2974" w:tentative="1">
      <w:start w:val="1"/>
      <w:numFmt w:val="lowerRoman"/>
      <w:lvlText w:val="%3."/>
      <w:lvlJc w:val="right"/>
      <w:pPr>
        <w:ind w:left="2160" w:hanging="180"/>
      </w:pPr>
    </w:lvl>
    <w:lvl w:ilvl="3" w:tplc="9C5E5606" w:tentative="1">
      <w:start w:val="1"/>
      <w:numFmt w:val="decimal"/>
      <w:lvlText w:val="%4."/>
      <w:lvlJc w:val="left"/>
      <w:pPr>
        <w:ind w:left="2880" w:hanging="360"/>
      </w:pPr>
    </w:lvl>
    <w:lvl w:ilvl="4" w:tplc="81A2AEC8" w:tentative="1">
      <w:start w:val="1"/>
      <w:numFmt w:val="lowerLetter"/>
      <w:lvlText w:val="%5."/>
      <w:lvlJc w:val="left"/>
      <w:pPr>
        <w:ind w:left="3600" w:hanging="360"/>
      </w:pPr>
    </w:lvl>
    <w:lvl w:ilvl="5" w:tplc="B0CACEDA" w:tentative="1">
      <w:start w:val="1"/>
      <w:numFmt w:val="lowerRoman"/>
      <w:lvlText w:val="%6."/>
      <w:lvlJc w:val="right"/>
      <w:pPr>
        <w:ind w:left="4320" w:hanging="180"/>
      </w:pPr>
    </w:lvl>
    <w:lvl w:ilvl="6" w:tplc="F9BC3238" w:tentative="1">
      <w:start w:val="1"/>
      <w:numFmt w:val="decimal"/>
      <w:lvlText w:val="%7."/>
      <w:lvlJc w:val="left"/>
      <w:pPr>
        <w:ind w:left="5040" w:hanging="360"/>
      </w:pPr>
    </w:lvl>
    <w:lvl w:ilvl="7" w:tplc="DDCEB218" w:tentative="1">
      <w:start w:val="1"/>
      <w:numFmt w:val="lowerLetter"/>
      <w:lvlText w:val="%8."/>
      <w:lvlJc w:val="left"/>
      <w:pPr>
        <w:ind w:left="5760" w:hanging="360"/>
      </w:pPr>
    </w:lvl>
    <w:lvl w:ilvl="8" w:tplc="E35CF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CD21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782936" w:tentative="1">
      <w:start w:val="1"/>
      <w:numFmt w:val="lowerLetter"/>
      <w:lvlText w:val="%2."/>
      <w:lvlJc w:val="left"/>
      <w:pPr>
        <w:ind w:left="1440" w:hanging="360"/>
      </w:pPr>
    </w:lvl>
    <w:lvl w:ilvl="2" w:tplc="450C3B5E" w:tentative="1">
      <w:start w:val="1"/>
      <w:numFmt w:val="lowerRoman"/>
      <w:lvlText w:val="%3."/>
      <w:lvlJc w:val="right"/>
      <w:pPr>
        <w:ind w:left="2160" w:hanging="180"/>
      </w:pPr>
    </w:lvl>
    <w:lvl w:ilvl="3" w:tplc="ED80E508" w:tentative="1">
      <w:start w:val="1"/>
      <w:numFmt w:val="decimal"/>
      <w:lvlText w:val="%4."/>
      <w:lvlJc w:val="left"/>
      <w:pPr>
        <w:ind w:left="2880" w:hanging="360"/>
      </w:pPr>
    </w:lvl>
    <w:lvl w:ilvl="4" w:tplc="11A0814E" w:tentative="1">
      <w:start w:val="1"/>
      <w:numFmt w:val="lowerLetter"/>
      <w:lvlText w:val="%5."/>
      <w:lvlJc w:val="left"/>
      <w:pPr>
        <w:ind w:left="3600" w:hanging="360"/>
      </w:pPr>
    </w:lvl>
    <w:lvl w:ilvl="5" w:tplc="F07C4444" w:tentative="1">
      <w:start w:val="1"/>
      <w:numFmt w:val="lowerRoman"/>
      <w:lvlText w:val="%6."/>
      <w:lvlJc w:val="right"/>
      <w:pPr>
        <w:ind w:left="4320" w:hanging="180"/>
      </w:pPr>
    </w:lvl>
    <w:lvl w:ilvl="6" w:tplc="417813FC" w:tentative="1">
      <w:start w:val="1"/>
      <w:numFmt w:val="decimal"/>
      <w:lvlText w:val="%7."/>
      <w:lvlJc w:val="left"/>
      <w:pPr>
        <w:ind w:left="5040" w:hanging="360"/>
      </w:pPr>
    </w:lvl>
    <w:lvl w:ilvl="7" w:tplc="FBC07988" w:tentative="1">
      <w:start w:val="1"/>
      <w:numFmt w:val="lowerLetter"/>
      <w:lvlText w:val="%8."/>
      <w:lvlJc w:val="left"/>
      <w:pPr>
        <w:ind w:left="5760" w:hanging="360"/>
      </w:pPr>
    </w:lvl>
    <w:lvl w:ilvl="8" w:tplc="F53A5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7E0159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A00C7A2" w:tentative="1">
      <w:start w:val="1"/>
      <w:numFmt w:val="lowerLetter"/>
      <w:lvlText w:val="%2."/>
      <w:lvlJc w:val="left"/>
      <w:pPr>
        <w:ind w:left="1364" w:hanging="360"/>
      </w:pPr>
    </w:lvl>
    <w:lvl w:ilvl="2" w:tplc="34FE500A" w:tentative="1">
      <w:start w:val="1"/>
      <w:numFmt w:val="lowerRoman"/>
      <w:lvlText w:val="%3."/>
      <w:lvlJc w:val="right"/>
      <w:pPr>
        <w:ind w:left="2084" w:hanging="180"/>
      </w:pPr>
    </w:lvl>
    <w:lvl w:ilvl="3" w:tplc="2962DBCA" w:tentative="1">
      <w:start w:val="1"/>
      <w:numFmt w:val="decimal"/>
      <w:lvlText w:val="%4."/>
      <w:lvlJc w:val="left"/>
      <w:pPr>
        <w:ind w:left="2804" w:hanging="360"/>
      </w:pPr>
    </w:lvl>
    <w:lvl w:ilvl="4" w:tplc="635635BA" w:tentative="1">
      <w:start w:val="1"/>
      <w:numFmt w:val="lowerLetter"/>
      <w:lvlText w:val="%5."/>
      <w:lvlJc w:val="left"/>
      <w:pPr>
        <w:ind w:left="3524" w:hanging="360"/>
      </w:pPr>
    </w:lvl>
    <w:lvl w:ilvl="5" w:tplc="92506DC4" w:tentative="1">
      <w:start w:val="1"/>
      <w:numFmt w:val="lowerRoman"/>
      <w:lvlText w:val="%6."/>
      <w:lvlJc w:val="right"/>
      <w:pPr>
        <w:ind w:left="4244" w:hanging="180"/>
      </w:pPr>
    </w:lvl>
    <w:lvl w:ilvl="6" w:tplc="863C3F54" w:tentative="1">
      <w:start w:val="1"/>
      <w:numFmt w:val="decimal"/>
      <w:lvlText w:val="%7."/>
      <w:lvlJc w:val="left"/>
      <w:pPr>
        <w:ind w:left="4964" w:hanging="360"/>
      </w:pPr>
    </w:lvl>
    <w:lvl w:ilvl="7" w:tplc="00D8B000" w:tentative="1">
      <w:start w:val="1"/>
      <w:numFmt w:val="lowerLetter"/>
      <w:lvlText w:val="%8."/>
      <w:lvlJc w:val="left"/>
      <w:pPr>
        <w:ind w:left="5684" w:hanging="360"/>
      </w:pPr>
    </w:lvl>
    <w:lvl w:ilvl="8" w:tplc="81F643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1CC58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9E1436" w:tentative="1">
      <w:start w:val="1"/>
      <w:numFmt w:val="lowerLetter"/>
      <w:lvlText w:val="%2."/>
      <w:lvlJc w:val="left"/>
      <w:pPr>
        <w:ind w:left="1440" w:hanging="360"/>
      </w:pPr>
    </w:lvl>
    <w:lvl w:ilvl="2" w:tplc="9E9435E4" w:tentative="1">
      <w:start w:val="1"/>
      <w:numFmt w:val="lowerRoman"/>
      <w:lvlText w:val="%3."/>
      <w:lvlJc w:val="right"/>
      <w:pPr>
        <w:ind w:left="2160" w:hanging="180"/>
      </w:pPr>
    </w:lvl>
    <w:lvl w:ilvl="3" w:tplc="D7347836" w:tentative="1">
      <w:start w:val="1"/>
      <w:numFmt w:val="decimal"/>
      <w:lvlText w:val="%4."/>
      <w:lvlJc w:val="left"/>
      <w:pPr>
        <w:ind w:left="2880" w:hanging="360"/>
      </w:pPr>
    </w:lvl>
    <w:lvl w:ilvl="4" w:tplc="43CA09F2" w:tentative="1">
      <w:start w:val="1"/>
      <w:numFmt w:val="lowerLetter"/>
      <w:lvlText w:val="%5."/>
      <w:lvlJc w:val="left"/>
      <w:pPr>
        <w:ind w:left="3600" w:hanging="360"/>
      </w:pPr>
    </w:lvl>
    <w:lvl w:ilvl="5" w:tplc="F14ED48A" w:tentative="1">
      <w:start w:val="1"/>
      <w:numFmt w:val="lowerRoman"/>
      <w:lvlText w:val="%6."/>
      <w:lvlJc w:val="right"/>
      <w:pPr>
        <w:ind w:left="4320" w:hanging="180"/>
      </w:pPr>
    </w:lvl>
    <w:lvl w:ilvl="6" w:tplc="30DA9AD2" w:tentative="1">
      <w:start w:val="1"/>
      <w:numFmt w:val="decimal"/>
      <w:lvlText w:val="%7."/>
      <w:lvlJc w:val="left"/>
      <w:pPr>
        <w:ind w:left="5040" w:hanging="360"/>
      </w:pPr>
    </w:lvl>
    <w:lvl w:ilvl="7" w:tplc="069CCC2A" w:tentative="1">
      <w:start w:val="1"/>
      <w:numFmt w:val="lowerLetter"/>
      <w:lvlText w:val="%8."/>
      <w:lvlJc w:val="left"/>
      <w:pPr>
        <w:ind w:left="5760" w:hanging="360"/>
      </w:pPr>
    </w:lvl>
    <w:lvl w:ilvl="8" w:tplc="2570A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61F6"/>
    <w:rsid w:val="0014081C"/>
    <w:rsid w:val="00146F2A"/>
    <w:rsid w:val="00147BAC"/>
    <w:rsid w:val="00147C56"/>
    <w:rsid w:val="00152113"/>
    <w:rsid w:val="001525E9"/>
    <w:rsid w:val="00152AC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4290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7062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734E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99E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AF661F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1EE2E9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9DFA-D9EB-4E85-A4EE-11884023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2024-10-30T16:14:00Z</cp:lastPrinted>
  <dcterms:created xsi:type="dcterms:W3CDTF">2024-02-15T14:56:00Z</dcterms:created>
  <dcterms:modified xsi:type="dcterms:W3CDTF">2024-10-30T16:53:00Z</dcterms:modified>
</cp:coreProperties>
</file>