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4E4A93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913F4">
        <w:rPr>
          <w:rFonts w:ascii="Times New Roman" w:hAnsi="Times New Roman"/>
          <w:szCs w:val="24"/>
        </w:rPr>
        <w:t>39</w:t>
      </w:r>
      <w:r w:rsidR="003E7214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5392C3F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13F4">
        <w:rPr>
          <w:rFonts w:ascii="Times New Roman" w:hAnsi="Times New Roman"/>
          <w:szCs w:val="24"/>
        </w:rPr>
        <w:t>31</w:t>
      </w:r>
      <w:r w:rsidRPr="002A1E6C">
        <w:rPr>
          <w:rFonts w:ascii="Times New Roman" w:hAnsi="Times New Roman"/>
          <w:szCs w:val="24"/>
        </w:rPr>
        <w:t xml:space="preserve"> de </w:t>
      </w:r>
      <w:r w:rsidR="004913F4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57C3CFFB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3E7214">
        <w:rPr>
          <w:b/>
        </w:rPr>
        <w:t>WATANABE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5C68F995" w:rsidR="00386A83" w:rsidRPr="00A26696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>
        <w:rPr>
          <w:iCs/>
        </w:rPr>
        <w:t xml:space="preserve">A par de cumprimentá-los cordialmente, servimo-nos do presente para encaminhar a Moção nº </w:t>
      </w:r>
      <w:r w:rsidR="00A26696">
        <w:rPr>
          <w:iCs/>
        </w:rPr>
        <w:t>1</w:t>
      </w:r>
      <w:r w:rsidR="003E7214">
        <w:rPr>
          <w:iCs/>
        </w:rPr>
        <w:t>53</w:t>
      </w:r>
      <w:r>
        <w:rPr>
          <w:iCs/>
        </w:rPr>
        <w:t xml:space="preserve">/2024, em Solidariedade </w:t>
      </w:r>
      <w:r w:rsidR="005176BA" w:rsidRPr="00024673">
        <w:rPr>
          <w:sz w:val="23"/>
          <w:szCs w:val="23"/>
        </w:rPr>
        <w:t>pelo falecimento de</w:t>
      </w:r>
      <w:r w:rsidR="003E7214">
        <w:rPr>
          <w:sz w:val="23"/>
          <w:szCs w:val="23"/>
        </w:rPr>
        <w:t xml:space="preserve"> </w:t>
      </w:r>
      <w:r w:rsidR="003E7214" w:rsidRPr="003E7214">
        <w:rPr>
          <w:b/>
          <w:iCs/>
        </w:rPr>
        <w:t>ANDREY WATANABE</w:t>
      </w:r>
      <w:r w:rsidR="003E7214" w:rsidRPr="003E7214">
        <w:rPr>
          <w:iCs/>
          <w:shd w:val="clear" w:color="auto" w:fill="FFFFFF"/>
        </w:rPr>
        <w:t>,</w:t>
      </w:r>
      <w:r w:rsidR="003E7214" w:rsidRPr="003E7214">
        <w:rPr>
          <w:shd w:val="clear" w:color="auto" w:fill="FFFFFF"/>
        </w:rPr>
        <w:t xml:space="preserve"> </w:t>
      </w:r>
      <w:r w:rsidR="003E7214" w:rsidRPr="003E7214">
        <w:t>ocorrido em 10 de outubro de 2024</w:t>
      </w:r>
      <w:r w:rsidR="00F95346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35A9F6D8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EA3D500" w14:textId="19BD003B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85A7" w14:textId="77777777" w:rsidR="00EF3500" w:rsidRDefault="00EF3500">
      <w:r>
        <w:separator/>
      </w:r>
    </w:p>
  </w:endnote>
  <w:endnote w:type="continuationSeparator" w:id="0">
    <w:p w14:paraId="13CC39EB" w14:textId="77777777" w:rsidR="00EF3500" w:rsidRDefault="00E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2AE2" w14:textId="77777777" w:rsidR="00EF3500" w:rsidRDefault="00EF3500">
      <w:r>
        <w:separator/>
      </w:r>
    </w:p>
  </w:footnote>
  <w:footnote w:type="continuationSeparator" w:id="0">
    <w:p w14:paraId="1A8D2907" w14:textId="77777777" w:rsidR="00EF3500" w:rsidRDefault="00EF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DBEC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6868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F5A52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20F714" w:tentative="1">
      <w:start w:val="1"/>
      <w:numFmt w:val="lowerLetter"/>
      <w:lvlText w:val="%2."/>
      <w:lvlJc w:val="left"/>
      <w:pPr>
        <w:ind w:left="1440" w:hanging="360"/>
      </w:pPr>
    </w:lvl>
    <w:lvl w:ilvl="2" w:tplc="48123168" w:tentative="1">
      <w:start w:val="1"/>
      <w:numFmt w:val="lowerRoman"/>
      <w:lvlText w:val="%3."/>
      <w:lvlJc w:val="right"/>
      <w:pPr>
        <w:ind w:left="2160" w:hanging="180"/>
      </w:pPr>
    </w:lvl>
    <w:lvl w:ilvl="3" w:tplc="B3EE4216" w:tentative="1">
      <w:start w:val="1"/>
      <w:numFmt w:val="decimal"/>
      <w:lvlText w:val="%4."/>
      <w:lvlJc w:val="left"/>
      <w:pPr>
        <w:ind w:left="2880" w:hanging="360"/>
      </w:pPr>
    </w:lvl>
    <w:lvl w:ilvl="4" w:tplc="B9E62500" w:tentative="1">
      <w:start w:val="1"/>
      <w:numFmt w:val="lowerLetter"/>
      <w:lvlText w:val="%5."/>
      <w:lvlJc w:val="left"/>
      <w:pPr>
        <w:ind w:left="3600" w:hanging="360"/>
      </w:pPr>
    </w:lvl>
    <w:lvl w:ilvl="5" w:tplc="B256F9A4" w:tentative="1">
      <w:start w:val="1"/>
      <w:numFmt w:val="lowerRoman"/>
      <w:lvlText w:val="%6."/>
      <w:lvlJc w:val="right"/>
      <w:pPr>
        <w:ind w:left="4320" w:hanging="180"/>
      </w:pPr>
    </w:lvl>
    <w:lvl w:ilvl="6" w:tplc="B470D96A" w:tentative="1">
      <w:start w:val="1"/>
      <w:numFmt w:val="decimal"/>
      <w:lvlText w:val="%7."/>
      <w:lvlJc w:val="left"/>
      <w:pPr>
        <w:ind w:left="5040" w:hanging="360"/>
      </w:pPr>
    </w:lvl>
    <w:lvl w:ilvl="7" w:tplc="3208BE06" w:tentative="1">
      <w:start w:val="1"/>
      <w:numFmt w:val="lowerLetter"/>
      <w:lvlText w:val="%8."/>
      <w:lvlJc w:val="left"/>
      <w:pPr>
        <w:ind w:left="5760" w:hanging="360"/>
      </w:pPr>
    </w:lvl>
    <w:lvl w:ilvl="8" w:tplc="6F48A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ADA65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227154" w:tentative="1">
      <w:start w:val="1"/>
      <w:numFmt w:val="lowerLetter"/>
      <w:lvlText w:val="%2."/>
      <w:lvlJc w:val="left"/>
      <w:pPr>
        <w:ind w:left="1440" w:hanging="360"/>
      </w:pPr>
    </w:lvl>
    <w:lvl w:ilvl="2" w:tplc="264C786A" w:tentative="1">
      <w:start w:val="1"/>
      <w:numFmt w:val="lowerRoman"/>
      <w:lvlText w:val="%3."/>
      <w:lvlJc w:val="right"/>
      <w:pPr>
        <w:ind w:left="2160" w:hanging="180"/>
      </w:pPr>
    </w:lvl>
    <w:lvl w:ilvl="3" w:tplc="17A44A6E" w:tentative="1">
      <w:start w:val="1"/>
      <w:numFmt w:val="decimal"/>
      <w:lvlText w:val="%4."/>
      <w:lvlJc w:val="left"/>
      <w:pPr>
        <w:ind w:left="2880" w:hanging="360"/>
      </w:pPr>
    </w:lvl>
    <w:lvl w:ilvl="4" w:tplc="D44C002C" w:tentative="1">
      <w:start w:val="1"/>
      <w:numFmt w:val="lowerLetter"/>
      <w:lvlText w:val="%5."/>
      <w:lvlJc w:val="left"/>
      <w:pPr>
        <w:ind w:left="3600" w:hanging="360"/>
      </w:pPr>
    </w:lvl>
    <w:lvl w:ilvl="5" w:tplc="F58A758E" w:tentative="1">
      <w:start w:val="1"/>
      <w:numFmt w:val="lowerRoman"/>
      <w:lvlText w:val="%6."/>
      <w:lvlJc w:val="right"/>
      <w:pPr>
        <w:ind w:left="4320" w:hanging="180"/>
      </w:pPr>
    </w:lvl>
    <w:lvl w:ilvl="6" w:tplc="524CB80C" w:tentative="1">
      <w:start w:val="1"/>
      <w:numFmt w:val="decimal"/>
      <w:lvlText w:val="%7."/>
      <w:lvlJc w:val="left"/>
      <w:pPr>
        <w:ind w:left="5040" w:hanging="360"/>
      </w:pPr>
    </w:lvl>
    <w:lvl w:ilvl="7" w:tplc="1CBA5EA6" w:tentative="1">
      <w:start w:val="1"/>
      <w:numFmt w:val="lowerLetter"/>
      <w:lvlText w:val="%8."/>
      <w:lvlJc w:val="left"/>
      <w:pPr>
        <w:ind w:left="5760" w:hanging="360"/>
      </w:pPr>
    </w:lvl>
    <w:lvl w:ilvl="8" w:tplc="68088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14A54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6641C2" w:tentative="1">
      <w:start w:val="1"/>
      <w:numFmt w:val="lowerLetter"/>
      <w:lvlText w:val="%2."/>
      <w:lvlJc w:val="left"/>
      <w:pPr>
        <w:ind w:left="1440" w:hanging="360"/>
      </w:pPr>
    </w:lvl>
    <w:lvl w:ilvl="2" w:tplc="2A6607AC" w:tentative="1">
      <w:start w:val="1"/>
      <w:numFmt w:val="lowerRoman"/>
      <w:lvlText w:val="%3."/>
      <w:lvlJc w:val="right"/>
      <w:pPr>
        <w:ind w:left="2160" w:hanging="180"/>
      </w:pPr>
    </w:lvl>
    <w:lvl w:ilvl="3" w:tplc="ACB2C3F8" w:tentative="1">
      <w:start w:val="1"/>
      <w:numFmt w:val="decimal"/>
      <w:lvlText w:val="%4."/>
      <w:lvlJc w:val="left"/>
      <w:pPr>
        <w:ind w:left="2880" w:hanging="360"/>
      </w:pPr>
    </w:lvl>
    <w:lvl w:ilvl="4" w:tplc="9F68D01A" w:tentative="1">
      <w:start w:val="1"/>
      <w:numFmt w:val="lowerLetter"/>
      <w:lvlText w:val="%5."/>
      <w:lvlJc w:val="left"/>
      <w:pPr>
        <w:ind w:left="3600" w:hanging="360"/>
      </w:pPr>
    </w:lvl>
    <w:lvl w:ilvl="5" w:tplc="12AA64C2" w:tentative="1">
      <w:start w:val="1"/>
      <w:numFmt w:val="lowerRoman"/>
      <w:lvlText w:val="%6."/>
      <w:lvlJc w:val="right"/>
      <w:pPr>
        <w:ind w:left="4320" w:hanging="180"/>
      </w:pPr>
    </w:lvl>
    <w:lvl w:ilvl="6" w:tplc="FB5CAE48" w:tentative="1">
      <w:start w:val="1"/>
      <w:numFmt w:val="decimal"/>
      <w:lvlText w:val="%7."/>
      <w:lvlJc w:val="left"/>
      <w:pPr>
        <w:ind w:left="5040" w:hanging="360"/>
      </w:pPr>
    </w:lvl>
    <w:lvl w:ilvl="7" w:tplc="6D024664" w:tentative="1">
      <w:start w:val="1"/>
      <w:numFmt w:val="lowerLetter"/>
      <w:lvlText w:val="%8."/>
      <w:lvlJc w:val="left"/>
      <w:pPr>
        <w:ind w:left="5760" w:hanging="360"/>
      </w:pPr>
    </w:lvl>
    <w:lvl w:ilvl="8" w:tplc="BD98E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9DAE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D03956" w:tentative="1">
      <w:start w:val="1"/>
      <w:numFmt w:val="lowerLetter"/>
      <w:lvlText w:val="%2."/>
      <w:lvlJc w:val="left"/>
      <w:pPr>
        <w:ind w:left="1440" w:hanging="360"/>
      </w:pPr>
    </w:lvl>
    <w:lvl w:ilvl="2" w:tplc="0E2AB0CE" w:tentative="1">
      <w:start w:val="1"/>
      <w:numFmt w:val="lowerRoman"/>
      <w:lvlText w:val="%3."/>
      <w:lvlJc w:val="right"/>
      <w:pPr>
        <w:ind w:left="2160" w:hanging="180"/>
      </w:pPr>
    </w:lvl>
    <w:lvl w:ilvl="3" w:tplc="52644D44" w:tentative="1">
      <w:start w:val="1"/>
      <w:numFmt w:val="decimal"/>
      <w:lvlText w:val="%4."/>
      <w:lvlJc w:val="left"/>
      <w:pPr>
        <w:ind w:left="2880" w:hanging="360"/>
      </w:pPr>
    </w:lvl>
    <w:lvl w:ilvl="4" w:tplc="91CE1770" w:tentative="1">
      <w:start w:val="1"/>
      <w:numFmt w:val="lowerLetter"/>
      <w:lvlText w:val="%5."/>
      <w:lvlJc w:val="left"/>
      <w:pPr>
        <w:ind w:left="3600" w:hanging="360"/>
      </w:pPr>
    </w:lvl>
    <w:lvl w:ilvl="5" w:tplc="7BE200D0" w:tentative="1">
      <w:start w:val="1"/>
      <w:numFmt w:val="lowerRoman"/>
      <w:lvlText w:val="%6."/>
      <w:lvlJc w:val="right"/>
      <w:pPr>
        <w:ind w:left="4320" w:hanging="180"/>
      </w:pPr>
    </w:lvl>
    <w:lvl w:ilvl="6" w:tplc="A3822FDE" w:tentative="1">
      <w:start w:val="1"/>
      <w:numFmt w:val="decimal"/>
      <w:lvlText w:val="%7."/>
      <w:lvlJc w:val="left"/>
      <w:pPr>
        <w:ind w:left="5040" w:hanging="360"/>
      </w:pPr>
    </w:lvl>
    <w:lvl w:ilvl="7" w:tplc="D5DCD0D2" w:tentative="1">
      <w:start w:val="1"/>
      <w:numFmt w:val="lowerLetter"/>
      <w:lvlText w:val="%8."/>
      <w:lvlJc w:val="left"/>
      <w:pPr>
        <w:ind w:left="5760" w:hanging="360"/>
      </w:pPr>
    </w:lvl>
    <w:lvl w:ilvl="8" w:tplc="B6E61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762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48DE9E" w:tentative="1">
      <w:start w:val="1"/>
      <w:numFmt w:val="lowerLetter"/>
      <w:lvlText w:val="%2."/>
      <w:lvlJc w:val="left"/>
      <w:pPr>
        <w:ind w:left="1440" w:hanging="360"/>
      </w:pPr>
    </w:lvl>
    <w:lvl w:ilvl="2" w:tplc="EA72B946" w:tentative="1">
      <w:start w:val="1"/>
      <w:numFmt w:val="lowerRoman"/>
      <w:lvlText w:val="%3."/>
      <w:lvlJc w:val="right"/>
      <w:pPr>
        <w:ind w:left="2160" w:hanging="180"/>
      </w:pPr>
    </w:lvl>
    <w:lvl w:ilvl="3" w:tplc="6072792A" w:tentative="1">
      <w:start w:val="1"/>
      <w:numFmt w:val="decimal"/>
      <w:lvlText w:val="%4."/>
      <w:lvlJc w:val="left"/>
      <w:pPr>
        <w:ind w:left="2880" w:hanging="360"/>
      </w:pPr>
    </w:lvl>
    <w:lvl w:ilvl="4" w:tplc="B4CC98D2" w:tentative="1">
      <w:start w:val="1"/>
      <w:numFmt w:val="lowerLetter"/>
      <w:lvlText w:val="%5."/>
      <w:lvlJc w:val="left"/>
      <w:pPr>
        <w:ind w:left="3600" w:hanging="360"/>
      </w:pPr>
    </w:lvl>
    <w:lvl w:ilvl="5" w:tplc="344233B8" w:tentative="1">
      <w:start w:val="1"/>
      <w:numFmt w:val="lowerRoman"/>
      <w:lvlText w:val="%6."/>
      <w:lvlJc w:val="right"/>
      <w:pPr>
        <w:ind w:left="4320" w:hanging="180"/>
      </w:pPr>
    </w:lvl>
    <w:lvl w:ilvl="6" w:tplc="A8FEB22A" w:tentative="1">
      <w:start w:val="1"/>
      <w:numFmt w:val="decimal"/>
      <w:lvlText w:val="%7."/>
      <w:lvlJc w:val="left"/>
      <w:pPr>
        <w:ind w:left="5040" w:hanging="360"/>
      </w:pPr>
    </w:lvl>
    <w:lvl w:ilvl="7" w:tplc="76088D92" w:tentative="1">
      <w:start w:val="1"/>
      <w:numFmt w:val="lowerLetter"/>
      <w:lvlText w:val="%8."/>
      <w:lvlJc w:val="left"/>
      <w:pPr>
        <w:ind w:left="5760" w:hanging="360"/>
      </w:pPr>
    </w:lvl>
    <w:lvl w:ilvl="8" w:tplc="AD228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3763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E4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4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6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C1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A0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29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AF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2D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910C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84BF20" w:tentative="1">
      <w:start w:val="1"/>
      <w:numFmt w:val="lowerLetter"/>
      <w:lvlText w:val="%2."/>
      <w:lvlJc w:val="left"/>
      <w:pPr>
        <w:ind w:left="1440" w:hanging="360"/>
      </w:pPr>
    </w:lvl>
    <w:lvl w:ilvl="2" w:tplc="A4FCEDA2" w:tentative="1">
      <w:start w:val="1"/>
      <w:numFmt w:val="lowerRoman"/>
      <w:lvlText w:val="%3."/>
      <w:lvlJc w:val="right"/>
      <w:pPr>
        <w:ind w:left="2160" w:hanging="180"/>
      </w:pPr>
    </w:lvl>
    <w:lvl w:ilvl="3" w:tplc="271A9E52" w:tentative="1">
      <w:start w:val="1"/>
      <w:numFmt w:val="decimal"/>
      <w:lvlText w:val="%4."/>
      <w:lvlJc w:val="left"/>
      <w:pPr>
        <w:ind w:left="2880" w:hanging="360"/>
      </w:pPr>
    </w:lvl>
    <w:lvl w:ilvl="4" w:tplc="28C2FADC" w:tentative="1">
      <w:start w:val="1"/>
      <w:numFmt w:val="lowerLetter"/>
      <w:lvlText w:val="%5."/>
      <w:lvlJc w:val="left"/>
      <w:pPr>
        <w:ind w:left="3600" w:hanging="360"/>
      </w:pPr>
    </w:lvl>
    <w:lvl w:ilvl="5" w:tplc="728A83F0" w:tentative="1">
      <w:start w:val="1"/>
      <w:numFmt w:val="lowerRoman"/>
      <w:lvlText w:val="%6."/>
      <w:lvlJc w:val="right"/>
      <w:pPr>
        <w:ind w:left="4320" w:hanging="180"/>
      </w:pPr>
    </w:lvl>
    <w:lvl w:ilvl="6" w:tplc="1BC6E320" w:tentative="1">
      <w:start w:val="1"/>
      <w:numFmt w:val="decimal"/>
      <w:lvlText w:val="%7."/>
      <w:lvlJc w:val="left"/>
      <w:pPr>
        <w:ind w:left="5040" w:hanging="360"/>
      </w:pPr>
    </w:lvl>
    <w:lvl w:ilvl="7" w:tplc="BEF2DC2A" w:tentative="1">
      <w:start w:val="1"/>
      <w:numFmt w:val="lowerLetter"/>
      <w:lvlText w:val="%8."/>
      <w:lvlJc w:val="left"/>
      <w:pPr>
        <w:ind w:left="5760" w:hanging="360"/>
      </w:pPr>
    </w:lvl>
    <w:lvl w:ilvl="8" w:tplc="C7082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306C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8CAE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A42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CC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69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A8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84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22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B0A9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C8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3A2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8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A5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02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63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D28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2E02A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A9A0EE0">
      <w:start w:val="1"/>
      <w:numFmt w:val="lowerLetter"/>
      <w:lvlText w:val="%2."/>
      <w:lvlJc w:val="left"/>
      <w:pPr>
        <w:ind w:left="1364" w:hanging="360"/>
      </w:pPr>
    </w:lvl>
    <w:lvl w:ilvl="2" w:tplc="E5C8CA28">
      <w:start w:val="1"/>
      <w:numFmt w:val="lowerRoman"/>
      <w:lvlText w:val="%3."/>
      <w:lvlJc w:val="right"/>
      <w:pPr>
        <w:ind w:left="2084" w:hanging="180"/>
      </w:pPr>
    </w:lvl>
    <w:lvl w:ilvl="3" w:tplc="1BD62334">
      <w:start w:val="1"/>
      <w:numFmt w:val="decimal"/>
      <w:lvlText w:val="%4."/>
      <w:lvlJc w:val="left"/>
      <w:pPr>
        <w:ind w:left="2804" w:hanging="360"/>
      </w:pPr>
    </w:lvl>
    <w:lvl w:ilvl="4" w:tplc="0D805A2E">
      <w:start w:val="1"/>
      <w:numFmt w:val="lowerLetter"/>
      <w:lvlText w:val="%5."/>
      <w:lvlJc w:val="left"/>
      <w:pPr>
        <w:ind w:left="3524" w:hanging="360"/>
      </w:pPr>
    </w:lvl>
    <w:lvl w:ilvl="5" w:tplc="1818CDE8">
      <w:start w:val="1"/>
      <w:numFmt w:val="lowerRoman"/>
      <w:lvlText w:val="%6."/>
      <w:lvlJc w:val="right"/>
      <w:pPr>
        <w:ind w:left="4244" w:hanging="180"/>
      </w:pPr>
    </w:lvl>
    <w:lvl w:ilvl="6" w:tplc="B28080A4">
      <w:start w:val="1"/>
      <w:numFmt w:val="decimal"/>
      <w:lvlText w:val="%7."/>
      <w:lvlJc w:val="left"/>
      <w:pPr>
        <w:ind w:left="4964" w:hanging="360"/>
      </w:pPr>
    </w:lvl>
    <w:lvl w:ilvl="7" w:tplc="94F4F946">
      <w:start w:val="1"/>
      <w:numFmt w:val="lowerLetter"/>
      <w:lvlText w:val="%8."/>
      <w:lvlJc w:val="left"/>
      <w:pPr>
        <w:ind w:left="5684" w:hanging="360"/>
      </w:pPr>
    </w:lvl>
    <w:lvl w:ilvl="8" w:tplc="81A29B4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07C48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E18F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C2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AE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C7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7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89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60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AF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CFC8E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5BAF3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FE9F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5C2F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AAEA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DA1E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4E9D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7ECD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FE11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22AE5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62AAE34" w:tentative="1">
      <w:start w:val="1"/>
      <w:numFmt w:val="lowerLetter"/>
      <w:lvlText w:val="%2."/>
      <w:lvlJc w:val="left"/>
      <w:pPr>
        <w:ind w:left="1440" w:hanging="360"/>
      </w:pPr>
    </w:lvl>
    <w:lvl w:ilvl="2" w:tplc="AF1A20D2" w:tentative="1">
      <w:start w:val="1"/>
      <w:numFmt w:val="lowerRoman"/>
      <w:lvlText w:val="%3."/>
      <w:lvlJc w:val="right"/>
      <w:pPr>
        <w:ind w:left="2160" w:hanging="180"/>
      </w:pPr>
    </w:lvl>
    <w:lvl w:ilvl="3" w:tplc="A2062DBE" w:tentative="1">
      <w:start w:val="1"/>
      <w:numFmt w:val="decimal"/>
      <w:lvlText w:val="%4."/>
      <w:lvlJc w:val="left"/>
      <w:pPr>
        <w:ind w:left="2880" w:hanging="360"/>
      </w:pPr>
    </w:lvl>
    <w:lvl w:ilvl="4" w:tplc="4834857A" w:tentative="1">
      <w:start w:val="1"/>
      <w:numFmt w:val="lowerLetter"/>
      <w:lvlText w:val="%5."/>
      <w:lvlJc w:val="left"/>
      <w:pPr>
        <w:ind w:left="3600" w:hanging="360"/>
      </w:pPr>
    </w:lvl>
    <w:lvl w:ilvl="5" w:tplc="15E8B3E8" w:tentative="1">
      <w:start w:val="1"/>
      <w:numFmt w:val="lowerRoman"/>
      <w:lvlText w:val="%6."/>
      <w:lvlJc w:val="right"/>
      <w:pPr>
        <w:ind w:left="4320" w:hanging="180"/>
      </w:pPr>
    </w:lvl>
    <w:lvl w:ilvl="6" w:tplc="450072A2" w:tentative="1">
      <w:start w:val="1"/>
      <w:numFmt w:val="decimal"/>
      <w:lvlText w:val="%7."/>
      <w:lvlJc w:val="left"/>
      <w:pPr>
        <w:ind w:left="5040" w:hanging="360"/>
      </w:pPr>
    </w:lvl>
    <w:lvl w:ilvl="7" w:tplc="185E216E" w:tentative="1">
      <w:start w:val="1"/>
      <w:numFmt w:val="lowerLetter"/>
      <w:lvlText w:val="%8."/>
      <w:lvlJc w:val="left"/>
      <w:pPr>
        <w:ind w:left="5760" w:hanging="360"/>
      </w:pPr>
    </w:lvl>
    <w:lvl w:ilvl="8" w:tplc="C500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ADA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26C69C" w:tentative="1">
      <w:start w:val="1"/>
      <w:numFmt w:val="lowerLetter"/>
      <w:lvlText w:val="%2."/>
      <w:lvlJc w:val="left"/>
      <w:pPr>
        <w:ind w:left="1440" w:hanging="360"/>
      </w:pPr>
    </w:lvl>
    <w:lvl w:ilvl="2" w:tplc="CF5EE29A" w:tentative="1">
      <w:start w:val="1"/>
      <w:numFmt w:val="lowerRoman"/>
      <w:lvlText w:val="%3."/>
      <w:lvlJc w:val="right"/>
      <w:pPr>
        <w:ind w:left="2160" w:hanging="180"/>
      </w:pPr>
    </w:lvl>
    <w:lvl w:ilvl="3" w:tplc="C9A8C5B0" w:tentative="1">
      <w:start w:val="1"/>
      <w:numFmt w:val="decimal"/>
      <w:lvlText w:val="%4."/>
      <w:lvlJc w:val="left"/>
      <w:pPr>
        <w:ind w:left="2880" w:hanging="360"/>
      </w:pPr>
    </w:lvl>
    <w:lvl w:ilvl="4" w:tplc="AA7CCF46" w:tentative="1">
      <w:start w:val="1"/>
      <w:numFmt w:val="lowerLetter"/>
      <w:lvlText w:val="%5."/>
      <w:lvlJc w:val="left"/>
      <w:pPr>
        <w:ind w:left="3600" w:hanging="360"/>
      </w:pPr>
    </w:lvl>
    <w:lvl w:ilvl="5" w:tplc="29F8938C" w:tentative="1">
      <w:start w:val="1"/>
      <w:numFmt w:val="lowerRoman"/>
      <w:lvlText w:val="%6."/>
      <w:lvlJc w:val="right"/>
      <w:pPr>
        <w:ind w:left="4320" w:hanging="180"/>
      </w:pPr>
    </w:lvl>
    <w:lvl w:ilvl="6" w:tplc="05F27B78" w:tentative="1">
      <w:start w:val="1"/>
      <w:numFmt w:val="decimal"/>
      <w:lvlText w:val="%7."/>
      <w:lvlJc w:val="left"/>
      <w:pPr>
        <w:ind w:left="5040" w:hanging="360"/>
      </w:pPr>
    </w:lvl>
    <w:lvl w:ilvl="7" w:tplc="33FEE974" w:tentative="1">
      <w:start w:val="1"/>
      <w:numFmt w:val="lowerLetter"/>
      <w:lvlText w:val="%8."/>
      <w:lvlJc w:val="left"/>
      <w:pPr>
        <w:ind w:left="5760" w:hanging="360"/>
      </w:pPr>
    </w:lvl>
    <w:lvl w:ilvl="8" w:tplc="A768F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AEE8C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72CEC6" w:tentative="1">
      <w:start w:val="1"/>
      <w:numFmt w:val="lowerLetter"/>
      <w:lvlText w:val="%2."/>
      <w:lvlJc w:val="left"/>
      <w:pPr>
        <w:ind w:left="1440" w:hanging="360"/>
      </w:pPr>
    </w:lvl>
    <w:lvl w:ilvl="2" w:tplc="278223F8" w:tentative="1">
      <w:start w:val="1"/>
      <w:numFmt w:val="lowerRoman"/>
      <w:lvlText w:val="%3."/>
      <w:lvlJc w:val="right"/>
      <w:pPr>
        <w:ind w:left="2160" w:hanging="180"/>
      </w:pPr>
    </w:lvl>
    <w:lvl w:ilvl="3" w:tplc="3F669858" w:tentative="1">
      <w:start w:val="1"/>
      <w:numFmt w:val="decimal"/>
      <w:lvlText w:val="%4."/>
      <w:lvlJc w:val="left"/>
      <w:pPr>
        <w:ind w:left="2880" w:hanging="360"/>
      </w:pPr>
    </w:lvl>
    <w:lvl w:ilvl="4" w:tplc="E4CACD8E" w:tentative="1">
      <w:start w:val="1"/>
      <w:numFmt w:val="lowerLetter"/>
      <w:lvlText w:val="%5."/>
      <w:lvlJc w:val="left"/>
      <w:pPr>
        <w:ind w:left="3600" w:hanging="360"/>
      </w:pPr>
    </w:lvl>
    <w:lvl w:ilvl="5" w:tplc="5BBCB0F0" w:tentative="1">
      <w:start w:val="1"/>
      <w:numFmt w:val="lowerRoman"/>
      <w:lvlText w:val="%6."/>
      <w:lvlJc w:val="right"/>
      <w:pPr>
        <w:ind w:left="4320" w:hanging="180"/>
      </w:pPr>
    </w:lvl>
    <w:lvl w:ilvl="6" w:tplc="76481530" w:tentative="1">
      <w:start w:val="1"/>
      <w:numFmt w:val="decimal"/>
      <w:lvlText w:val="%7."/>
      <w:lvlJc w:val="left"/>
      <w:pPr>
        <w:ind w:left="5040" w:hanging="360"/>
      </w:pPr>
    </w:lvl>
    <w:lvl w:ilvl="7" w:tplc="20AA9A6C" w:tentative="1">
      <w:start w:val="1"/>
      <w:numFmt w:val="lowerLetter"/>
      <w:lvlText w:val="%8."/>
      <w:lvlJc w:val="left"/>
      <w:pPr>
        <w:ind w:left="5760" w:hanging="360"/>
      </w:pPr>
    </w:lvl>
    <w:lvl w:ilvl="8" w:tplc="CF28B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D1004E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E74889E" w:tentative="1">
      <w:start w:val="1"/>
      <w:numFmt w:val="lowerLetter"/>
      <w:lvlText w:val="%2."/>
      <w:lvlJc w:val="left"/>
      <w:pPr>
        <w:ind w:left="1364" w:hanging="360"/>
      </w:pPr>
    </w:lvl>
    <w:lvl w:ilvl="2" w:tplc="AC7A79C2" w:tentative="1">
      <w:start w:val="1"/>
      <w:numFmt w:val="lowerRoman"/>
      <w:lvlText w:val="%3."/>
      <w:lvlJc w:val="right"/>
      <w:pPr>
        <w:ind w:left="2084" w:hanging="180"/>
      </w:pPr>
    </w:lvl>
    <w:lvl w:ilvl="3" w:tplc="87E0FE1C" w:tentative="1">
      <w:start w:val="1"/>
      <w:numFmt w:val="decimal"/>
      <w:lvlText w:val="%4."/>
      <w:lvlJc w:val="left"/>
      <w:pPr>
        <w:ind w:left="2804" w:hanging="360"/>
      </w:pPr>
    </w:lvl>
    <w:lvl w:ilvl="4" w:tplc="07B61DA0" w:tentative="1">
      <w:start w:val="1"/>
      <w:numFmt w:val="lowerLetter"/>
      <w:lvlText w:val="%5."/>
      <w:lvlJc w:val="left"/>
      <w:pPr>
        <w:ind w:left="3524" w:hanging="360"/>
      </w:pPr>
    </w:lvl>
    <w:lvl w:ilvl="5" w:tplc="D908C3B2" w:tentative="1">
      <w:start w:val="1"/>
      <w:numFmt w:val="lowerRoman"/>
      <w:lvlText w:val="%6."/>
      <w:lvlJc w:val="right"/>
      <w:pPr>
        <w:ind w:left="4244" w:hanging="180"/>
      </w:pPr>
    </w:lvl>
    <w:lvl w:ilvl="6" w:tplc="3C7272EC" w:tentative="1">
      <w:start w:val="1"/>
      <w:numFmt w:val="decimal"/>
      <w:lvlText w:val="%7."/>
      <w:lvlJc w:val="left"/>
      <w:pPr>
        <w:ind w:left="4964" w:hanging="360"/>
      </w:pPr>
    </w:lvl>
    <w:lvl w:ilvl="7" w:tplc="50EA7B74" w:tentative="1">
      <w:start w:val="1"/>
      <w:numFmt w:val="lowerLetter"/>
      <w:lvlText w:val="%8."/>
      <w:lvlJc w:val="left"/>
      <w:pPr>
        <w:ind w:left="5684" w:hanging="360"/>
      </w:pPr>
    </w:lvl>
    <w:lvl w:ilvl="8" w:tplc="7248B2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E9AB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E89376" w:tentative="1">
      <w:start w:val="1"/>
      <w:numFmt w:val="lowerLetter"/>
      <w:lvlText w:val="%2."/>
      <w:lvlJc w:val="left"/>
      <w:pPr>
        <w:ind w:left="1440" w:hanging="360"/>
      </w:pPr>
    </w:lvl>
    <w:lvl w:ilvl="2" w:tplc="7CB6D2B4" w:tentative="1">
      <w:start w:val="1"/>
      <w:numFmt w:val="lowerRoman"/>
      <w:lvlText w:val="%3."/>
      <w:lvlJc w:val="right"/>
      <w:pPr>
        <w:ind w:left="2160" w:hanging="180"/>
      </w:pPr>
    </w:lvl>
    <w:lvl w:ilvl="3" w:tplc="C28E674C" w:tentative="1">
      <w:start w:val="1"/>
      <w:numFmt w:val="decimal"/>
      <w:lvlText w:val="%4."/>
      <w:lvlJc w:val="left"/>
      <w:pPr>
        <w:ind w:left="2880" w:hanging="360"/>
      </w:pPr>
    </w:lvl>
    <w:lvl w:ilvl="4" w:tplc="4574CCB4" w:tentative="1">
      <w:start w:val="1"/>
      <w:numFmt w:val="lowerLetter"/>
      <w:lvlText w:val="%5."/>
      <w:lvlJc w:val="left"/>
      <w:pPr>
        <w:ind w:left="3600" w:hanging="360"/>
      </w:pPr>
    </w:lvl>
    <w:lvl w:ilvl="5" w:tplc="BDF03F6E" w:tentative="1">
      <w:start w:val="1"/>
      <w:numFmt w:val="lowerRoman"/>
      <w:lvlText w:val="%6."/>
      <w:lvlJc w:val="right"/>
      <w:pPr>
        <w:ind w:left="4320" w:hanging="180"/>
      </w:pPr>
    </w:lvl>
    <w:lvl w:ilvl="6" w:tplc="D982D348" w:tentative="1">
      <w:start w:val="1"/>
      <w:numFmt w:val="decimal"/>
      <w:lvlText w:val="%7."/>
      <w:lvlJc w:val="left"/>
      <w:pPr>
        <w:ind w:left="5040" w:hanging="360"/>
      </w:pPr>
    </w:lvl>
    <w:lvl w:ilvl="7" w:tplc="EF1ED9EE" w:tentative="1">
      <w:start w:val="1"/>
      <w:numFmt w:val="lowerLetter"/>
      <w:lvlText w:val="%8."/>
      <w:lvlJc w:val="left"/>
      <w:pPr>
        <w:ind w:left="5760" w:hanging="360"/>
      </w:pPr>
    </w:lvl>
    <w:lvl w:ilvl="8" w:tplc="07409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5390540">
    <w:abstractNumId w:val="19"/>
  </w:num>
  <w:num w:numId="2" w16cid:durableId="1584484926">
    <w:abstractNumId w:val="6"/>
  </w:num>
  <w:num w:numId="3" w16cid:durableId="1982147809">
    <w:abstractNumId w:val="10"/>
  </w:num>
  <w:num w:numId="4" w16cid:durableId="244803422">
    <w:abstractNumId w:val="27"/>
  </w:num>
  <w:num w:numId="5" w16cid:durableId="219901135">
    <w:abstractNumId w:val="0"/>
  </w:num>
  <w:num w:numId="6" w16cid:durableId="1369918847">
    <w:abstractNumId w:val="11"/>
  </w:num>
  <w:num w:numId="7" w16cid:durableId="965235135">
    <w:abstractNumId w:val="28"/>
  </w:num>
  <w:num w:numId="8" w16cid:durableId="2710889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8320718">
    <w:abstractNumId w:val="1"/>
  </w:num>
  <w:num w:numId="10" w16cid:durableId="856312416">
    <w:abstractNumId w:val="0"/>
    <w:lvlOverride w:ilvl="0">
      <w:startOverride w:val="1"/>
    </w:lvlOverride>
  </w:num>
  <w:num w:numId="11" w16cid:durableId="974913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5187273">
    <w:abstractNumId w:val="6"/>
  </w:num>
  <w:num w:numId="13" w16cid:durableId="1834907525">
    <w:abstractNumId w:val="27"/>
  </w:num>
  <w:num w:numId="14" w16cid:durableId="31687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6021">
    <w:abstractNumId w:val="20"/>
  </w:num>
  <w:num w:numId="16" w16cid:durableId="17335781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8338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323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73392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3762940">
    <w:abstractNumId w:val="24"/>
  </w:num>
  <w:num w:numId="21" w16cid:durableId="723795672">
    <w:abstractNumId w:val="8"/>
  </w:num>
  <w:num w:numId="22" w16cid:durableId="818426756">
    <w:abstractNumId w:val="31"/>
  </w:num>
  <w:num w:numId="23" w16cid:durableId="701906619">
    <w:abstractNumId w:val="34"/>
  </w:num>
  <w:num w:numId="24" w16cid:durableId="1614705673">
    <w:abstractNumId w:val="32"/>
  </w:num>
  <w:num w:numId="25" w16cid:durableId="1163622789">
    <w:abstractNumId w:val="12"/>
  </w:num>
  <w:num w:numId="26" w16cid:durableId="1957637425">
    <w:abstractNumId w:val="33"/>
  </w:num>
  <w:num w:numId="27" w16cid:durableId="1123621307">
    <w:abstractNumId w:val="7"/>
  </w:num>
  <w:num w:numId="28" w16cid:durableId="1552110156">
    <w:abstractNumId w:val="30"/>
  </w:num>
  <w:num w:numId="29" w16cid:durableId="1032152189">
    <w:abstractNumId w:val="16"/>
  </w:num>
  <w:num w:numId="30" w16cid:durableId="1878351299">
    <w:abstractNumId w:val="2"/>
  </w:num>
  <w:num w:numId="31" w16cid:durableId="1708869755">
    <w:abstractNumId w:val="25"/>
  </w:num>
  <w:num w:numId="32" w16cid:durableId="796340643">
    <w:abstractNumId w:val="17"/>
  </w:num>
  <w:num w:numId="33" w16cid:durableId="748500488">
    <w:abstractNumId w:val="15"/>
  </w:num>
  <w:num w:numId="34" w16cid:durableId="886338572">
    <w:abstractNumId w:val="3"/>
  </w:num>
  <w:num w:numId="35" w16cid:durableId="737902114">
    <w:abstractNumId w:val="4"/>
  </w:num>
  <w:num w:numId="36" w16cid:durableId="442655318">
    <w:abstractNumId w:val="14"/>
  </w:num>
  <w:num w:numId="37" w16cid:durableId="535704349">
    <w:abstractNumId w:val="9"/>
  </w:num>
  <w:num w:numId="38" w16cid:durableId="2014406341">
    <w:abstractNumId w:val="13"/>
  </w:num>
  <w:num w:numId="39" w16cid:durableId="1607346979">
    <w:abstractNumId w:val="22"/>
  </w:num>
  <w:num w:numId="40" w16cid:durableId="1683162258">
    <w:abstractNumId w:val="29"/>
  </w:num>
  <w:num w:numId="41" w16cid:durableId="1714883573">
    <w:abstractNumId w:val="18"/>
  </w:num>
  <w:num w:numId="42" w16cid:durableId="7109600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4319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2024-03-12T14:19:00Z</cp:lastPrinted>
  <dcterms:created xsi:type="dcterms:W3CDTF">2024-02-15T14:56:00Z</dcterms:created>
  <dcterms:modified xsi:type="dcterms:W3CDTF">2024-10-31T12:32:00Z</dcterms:modified>
</cp:coreProperties>
</file>