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D0256" w14:textId="31FEABA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5575ED">
        <w:rPr>
          <w:rFonts w:ascii="Times New Roman" w:hAnsi="Times New Roman"/>
          <w:szCs w:val="24"/>
        </w:rPr>
        <w:t>3</w:t>
      </w:r>
      <w:r w:rsidR="004366DC">
        <w:rPr>
          <w:rFonts w:ascii="Times New Roman" w:hAnsi="Times New Roman"/>
          <w:szCs w:val="24"/>
        </w:rPr>
        <w:t>9</w:t>
      </w:r>
      <w:r w:rsidR="000A5443">
        <w:rPr>
          <w:rFonts w:ascii="Times New Roman" w:hAnsi="Times New Roman"/>
          <w:szCs w:val="24"/>
        </w:rPr>
        <w:t>4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29EB3BC4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4366DC">
        <w:rPr>
          <w:rFonts w:ascii="Times New Roman" w:hAnsi="Times New Roman"/>
          <w:szCs w:val="24"/>
        </w:rPr>
        <w:t>3</w:t>
      </w:r>
      <w:r w:rsidR="00DC4401">
        <w:rPr>
          <w:rFonts w:ascii="Times New Roman" w:hAnsi="Times New Roman"/>
          <w:szCs w:val="24"/>
        </w:rPr>
        <w:t>1</w:t>
      </w:r>
      <w:r w:rsidRPr="002A1E6C">
        <w:rPr>
          <w:rFonts w:ascii="Times New Roman" w:hAnsi="Times New Roman"/>
          <w:szCs w:val="24"/>
        </w:rPr>
        <w:t xml:space="preserve"> de</w:t>
      </w:r>
      <w:r w:rsidR="004366DC" w:rsidRPr="002A1E6C">
        <w:rPr>
          <w:rFonts w:ascii="Times New Roman" w:hAnsi="Times New Roman"/>
          <w:szCs w:val="24"/>
        </w:rPr>
        <w:t xml:space="preserve"> </w:t>
      </w:r>
      <w:r w:rsidR="004366DC">
        <w:rPr>
          <w:rFonts w:ascii="Times New Roman" w:hAnsi="Times New Roman"/>
          <w:szCs w:val="24"/>
        </w:rPr>
        <w:t>outubro</w:t>
      </w:r>
      <w:r w:rsidRPr="002A1E6C">
        <w:rPr>
          <w:rFonts w:ascii="Times New Roman" w:hAnsi="Times New Roman"/>
          <w:szCs w:val="24"/>
        </w:rPr>
        <w:t xml:space="preserve"> de 2024</w:t>
      </w:r>
      <w:r w:rsidR="007D7F20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4AB428A7" w14:textId="77777777" w:rsidR="000A5443" w:rsidRDefault="000A5443" w:rsidP="000A5443">
      <w:pPr>
        <w:tabs>
          <w:tab w:val="left" w:pos="4820"/>
        </w:tabs>
        <w:rPr>
          <w:iCs/>
        </w:rPr>
      </w:pPr>
      <w:r>
        <w:t>A Sua Excelência o Senhor</w:t>
      </w:r>
    </w:p>
    <w:p w14:paraId="7C887D2F" w14:textId="77777777" w:rsidR="000A5443" w:rsidRDefault="000A5443" w:rsidP="000A5443">
      <w:pPr>
        <w:jc w:val="both"/>
        <w:rPr>
          <w:b/>
        </w:rPr>
      </w:pPr>
      <w:r>
        <w:rPr>
          <w:b/>
          <w:bCs/>
        </w:rPr>
        <w:t>CARLOS FÁVARO</w:t>
      </w:r>
    </w:p>
    <w:p w14:paraId="1B377135" w14:textId="77777777" w:rsidR="000A5443" w:rsidRDefault="000A5443" w:rsidP="000A5443">
      <w:pPr>
        <w:jc w:val="both"/>
      </w:pPr>
      <w:r>
        <w:t>Ministro da Agricultura, Pecuária e Abastecimento</w:t>
      </w:r>
    </w:p>
    <w:p w14:paraId="38FEBEEB" w14:textId="77777777" w:rsidR="000A5443" w:rsidRDefault="000A5443" w:rsidP="000A5443">
      <w:pPr>
        <w:jc w:val="both"/>
      </w:pPr>
      <w:r>
        <w:t>Brasília – DF</w:t>
      </w:r>
    </w:p>
    <w:p w14:paraId="1FEF0DD9" w14:textId="77777777" w:rsidR="000A5443" w:rsidRDefault="000A5443" w:rsidP="000A5443">
      <w:pPr>
        <w:tabs>
          <w:tab w:val="left" w:pos="4820"/>
        </w:tabs>
        <w:jc w:val="both"/>
        <w:rPr>
          <w:iCs/>
        </w:rPr>
      </w:pPr>
    </w:p>
    <w:p w14:paraId="30F2F475" w14:textId="77777777" w:rsidR="000A5443" w:rsidRDefault="000A5443" w:rsidP="000A5443">
      <w:pPr>
        <w:tabs>
          <w:tab w:val="left" w:pos="4820"/>
        </w:tabs>
        <w:jc w:val="both"/>
        <w:rPr>
          <w:iCs/>
        </w:rPr>
      </w:pPr>
    </w:p>
    <w:p w14:paraId="7398EFF0" w14:textId="77777777" w:rsidR="000A5443" w:rsidRDefault="000A5443" w:rsidP="000A5443">
      <w:pPr>
        <w:tabs>
          <w:tab w:val="left" w:pos="4820"/>
        </w:tabs>
        <w:jc w:val="both"/>
        <w:rPr>
          <w:iCs/>
        </w:rPr>
      </w:pPr>
    </w:p>
    <w:p w14:paraId="4D39B64F" w14:textId="77777777" w:rsidR="000A5443" w:rsidRDefault="000A5443" w:rsidP="000A5443">
      <w:pPr>
        <w:tabs>
          <w:tab w:val="left" w:pos="4820"/>
        </w:tabs>
        <w:jc w:val="both"/>
        <w:rPr>
          <w:iCs/>
        </w:rPr>
      </w:pPr>
      <w:r>
        <w:rPr>
          <w:iCs/>
        </w:rPr>
        <w:t xml:space="preserve">Assunto: </w:t>
      </w:r>
      <w:r>
        <w:rPr>
          <w:b/>
          <w:iCs/>
        </w:rPr>
        <w:t>Encaminha Requerimento.</w:t>
      </w:r>
    </w:p>
    <w:p w14:paraId="3A13D2BC" w14:textId="77777777" w:rsidR="000A5443" w:rsidRDefault="000A5443" w:rsidP="000A5443">
      <w:pPr>
        <w:tabs>
          <w:tab w:val="left" w:pos="4820"/>
        </w:tabs>
        <w:rPr>
          <w:iCs/>
        </w:rPr>
      </w:pPr>
    </w:p>
    <w:p w14:paraId="25884E90" w14:textId="77777777" w:rsidR="000A5443" w:rsidRDefault="000A5443" w:rsidP="000A5443">
      <w:pPr>
        <w:tabs>
          <w:tab w:val="left" w:pos="4820"/>
        </w:tabs>
        <w:rPr>
          <w:iCs/>
        </w:rPr>
      </w:pPr>
    </w:p>
    <w:p w14:paraId="793AC319" w14:textId="77777777" w:rsidR="000A5443" w:rsidRDefault="000A5443" w:rsidP="000A5443">
      <w:pPr>
        <w:tabs>
          <w:tab w:val="left" w:pos="4820"/>
        </w:tabs>
        <w:rPr>
          <w:iCs/>
        </w:rPr>
      </w:pPr>
    </w:p>
    <w:p w14:paraId="5E5B9FA6" w14:textId="77777777" w:rsidR="000A5443" w:rsidRDefault="000A5443" w:rsidP="000A5443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Senhor Ministro,</w:t>
      </w:r>
    </w:p>
    <w:p w14:paraId="653DF02E" w14:textId="77777777" w:rsidR="009C05C1" w:rsidRDefault="009C05C1" w:rsidP="009C05C1">
      <w:pPr>
        <w:tabs>
          <w:tab w:val="left" w:pos="4820"/>
        </w:tabs>
        <w:ind w:firstLine="1418"/>
        <w:jc w:val="both"/>
        <w:rPr>
          <w:iCs/>
        </w:rPr>
      </w:pPr>
    </w:p>
    <w:p w14:paraId="14340BED" w14:textId="77777777" w:rsidR="009C05C1" w:rsidRDefault="009C05C1" w:rsidP="009C05C1">
      <w:pPr>
        <w:tabs>
          <w:tab w:val="left" w:pos="4820"/>
        </w:tabs>
        <w:ind w:firstLine="1418"/>
        <w:rPr>
          <w:iCs/>
        </w:rPr>
      </w:pPr>
    </w:p>
    <w:p w14:paraId="2BBA3633" w14:textId="77777777" w:rsidR="009C05C1" w:rsidRDefault="009C05C1" w:rsidP="009C05C1">
      <w:pPr>
        <w:tabs>
          <w:tab w:val="left" w:pos="4820"/>
        </w:tabs>
        <w:ind w:firstLine="1418"/>
        <w:rPr>
          <w:iCs/>
        </w:rPr>
      </w:pPr>
    </w:p>
    <w:p w14:paraId="21BE17B9" w14:textId="07565A4E" w:rsidR="009C05C1" w:rsidRDefault="00000000" w:rsidP="009C05C1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</w:t>
      </w:r>
      <w:r w:rsidR="00126944">
        <w:t>Excelência</w:t>
      </w:r>
      <w:r>
        <w:rPr>
          <w:iCs/>
        </w:rPr>
        <w:t xml:space="preserve">, </w:t>
      </w:r>
      <w:r w:rsidR="004366DC">
        <w:rPr>
          <w:iCs/>
        </w:rPr>
        <w:t>os</w:t>
      </w:r>
      <w:r>
        <w:rPr>
          <w:iCs/>
        </w:rPr>
        <w:t xml:space="preserve"> </w:t>
      </w:r>
      <w:r w:rsidR="004366DC">
        <w:rPr>
          <w:iCs/>
          <w:color w:val="000000"/>
        </w:rPr>
        <w:t>Requerimentos</w:t>
      </w:r>
      <w:r>
        <w:rPr>
          <w:iCs/>
          <w:color w:val="000000"/>
        </w:rPr>
        <w:t xml:space="preserve"> n</w:t>
      </w:r>
      <w:r>
        <w:rPr>
          <w:iCs/>
          <w:color w:val="000000"/>
          <w:vertAlign w:val="superscript"/>
        </w:rPr>
        <w:t>o</w:t>
      </w:r>
      <w:r>
        <w:rPr>
          <w:iCs/>
          <w:color w:val="000000"/>
        </w:rPr>
        <w:t xml:space="preserve"> </w:t>
      </w:r>
      <w:r w:rsidR="00083E7D">
        <w:rPr>
          <w:iCs/>
          <w:color w:val="000000"/>
        </w:rPr>
        <w:t>1</w:t>
      </w:r>
      <w:r w:rsidR="004366DC">
        <w:rPr>
          <w:iCs/>
          <w:color w:val="000000"/>
        </w:rPr>
        <w:t>78</w:t>
      </w:r>
      <w:r w:rsidR="00083E7D">
        <w:rPr>
          <w:iCs/>
          <w:color w:val="000000"/>
        </w:rPr>
        <w:t>/2024</w:t>
      </w:r>
      <w:r w:rsidR="004366DC">
        <w:rPr>
          <w:iCs/>
          <w:color w:val="000000"/>
        </w:rPr>
        <w:t xml:space="preserve"> e 179/2024</w:t>
      </w:r>
      <w:r w:rsidR="00083E7D">
        <w:rPr>
          <w:iCs/>
          <w:color w:val="000000"/>
        </w:rPr>
        <w:t xml:space="preserve">, </w:t>
      </w:r>
      <w:r>
        <w:rPr>
          <w:iCs/>
          <w:color w:val="000000"/>
        </w:rPr>
        <w:t>que tramit</w:t>
      </w:r>
      <w:r w:rsidR="004366DC">
        <w:rPr>
          <w:iCs/>
          <w:color w:val="000000"/>
        </w:rPr>
        <w:t>aram</w:t>
      </w:r>
      <w:r>
        <w:rPr>
          <w:iCs/>
        </w:rPr>
        <w:t xml:space="preserve"> na </w:t>
      </w:r>
      <w:r w:rsidR="004366DC">
        <w:rPr>
          <w:iCs/>
        </w:rPr>
        <w:t>3</w:t>
      </w:r>
      <w:r w:rsidR="005575ED">
        <w:rPr>
          <w:iCs/>
        </w:rPr>
        <w:t>5</w:t>
      </w:r>
      <w:r>
        <w:rPr>
          <w:iCs/>
        </w:rPr>
        <w:t xml:space="preserve">ª Sessão Ordinária do ano de 2024 da Câmara Municipal de Sorriso, realizada em </w:t>
      </w:r>
      <w:r w:rsidR="004366DC">
        <w:rPr>
          <w:iCs/>
        </w:rPr>
        <w:t>14</w:t>
      </w:r>
      <w:r>
        <w:rPr>
          <w:iCs/>
        </w:rPr>
        <w:t xml:space="preserve"> de </w:t>
      </w:r>
      <w:r w:rsidR="004366DC">
        <w:rPr>
          <w:iCs/>
        </w:rPr>
        <w:t>outubro</w:t>
      </w:r>
      <w:r>
        <w:rPr>
          <w:iCs/>
        </w:rPr>
        <w:t xml:space="preserve"> de 2024.</w:t>
      </w:r>
    </w:p>
    <w:p w14:paraId="14A0DBD7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7A1E9374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020BCCDE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19BF20B7" w14:textId="77777777" w:rsidR="009C05C1" w:rsidRDefault="00000000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5456CB92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20CC8EA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288BA9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6AEF4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B692D29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CF65F9A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BE6B6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E2AAA01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55C8B790" w14:textId="77777777" w:rsidR="009C05C1" w:rsidRDefault="00000000" w:rsidP="009C05C1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1036E8EE" w14:textId="77777777" w:rsidR="009C05C1" w:rsidRDefault="00000000" w:rsidP="009C05C1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2592AF3B" w14:textId="77777777" w:rsidR="009C05C1" w:rsidRDefault="009C05C1" w:rsidP="009C05C1"/>
    <w:p w14:paraId="493E3FD0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A4F2A5" w14:textId="77777777" w:rsidR="00F94F5B" w:rsidRDefault="00F94F5B">
      <w:r>
        <w:separator/>
      </w:r>
    </w:p>
  </w:endnote>
  <w:endnote w:type="continuationSeparator" w:id="0">
    <w:p w14:paraId="0B7BD715" w14:textId="77777777" w:rsidR="00F94F5B" w:rsidRDefault="00F94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73F60F" w14:textId="77777777" w:rsidR="00F94F5B" w:rsidRDefault="00F94F5B">
      <w:r>
        <w:separator/>
      </w:r>
    </w:p>
  </w:footnote>
  <w:footnote w:type="continuationSeparator" w:id="0">
    <w:p w14:paraId="5E53564E" w14:textId="77777777" w:rsidR="00F94F5B" w:rsidRDefault="00F94F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34BBAA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91869249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B914C9D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7004D14" w:tentative="1">
      <w:start w:val="1"/>
      <w:numFmt w:val="lowerLetter"/>
      <w:lvlText w:val="%2."/>
      <w:lvlJc w:val="left"/>
      <w:pPr>
        <w:ind w:left="1440" w:hanging="360"/>
      </w:pPr>
    </w:lvl>
    <w:lvl w:ilvl="2" w:tplc="8D92B06C" w:tentative="1">
      <w:start w:val="1"/>
      <w:numFmt w:val="lowerRoman"/>
      <w:lvlText w:val="%3."/>
      <w:lvlJc w:val="right"/>
      <w:pPr>
        <w:ind w:left="2160" w:hanging="180"/>
      </w:pPr>
    </w:lvl>
    <w:lvl w:ilvl="3" w:tplc="BC5CA220" w:tentative="1">
      <w:start w:val="1"/>
      <w:numFmt w:val="decimal"/>
      <w:lvlText w:val="%4."/>
      <w:lvlJc w:val="left"/>
      <w:pPr>
        <w:ind w:left="2880" w:hanging="360"/>
      </w:pPr>
    </w:lvl>
    <w:lvl w:ilvl="4" w:tplc="55A88DEC" w:tentative="1">
      <w:start w:val="1"/>
      <w:numFmt w:val="lowerLetter"/>
      <w:lvlText w:val="%5."/>
      <w:lvlJc w:val="left"/>
      <w:pPr>
        <w:ind w:left="3600" w:hanging="360"/>
      </w:pPr>
    </w:lvl>
    <w:lvl w:ilvl="5" w:tplc="03FE9E4C" w:tentative="1">
      <w:start w:val="1"/>
      <w:numFmt w:val="lowerRoman"/>
      <w:lvlText w:val="%6."/>
      <w:lvlJc w:val="right"/>
      <w:pPr>
        <w:ind w:left="4320" w:hanging="180"/>
      </w:pPr>
    </w:lvl>
    <w:lvl w:ilvl="6" w:tplc="3948DF30" w:tentative="1">
      <w:start w:val="1"/>
      <w:numFmt w:val="decimal"/>
      <w:lvlText w:val="%7."/>
      <w:lvlJc w:val="left"/>
      <w:pPr>
        <w:ind w:left="5040" w:hanging="360"/>
      </w:pPr>
    </w:lvl>
    <w:lvl w:ilvl="7" w:tplc="F2B253A2" w:tentative="1">
      <w:start w:val="1"/>
      <w:numFmt w:val="lowerLetter"/>
      <w:lvlText w:val="%8."/>
      <w:lvlJc w:val="left"/>
      <w:pPr>
        <w:ind w:left="5760" w:hanging="360"/>
      </w:pPr>
    </w:lvl>
    <w:lvl w:ilvl="8" w:tplc="D854D0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0EEAA14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E5AC9F08" w:tentative="1">
      <w:start w:val="1"/>
      <w:numFmt w:val="lowerLetter"/>
      <w:lvlText w:val="%2."/>
      <w:lvlJc w:val="left"/>
      <w:pPr>
        <w:ind w:left="1440" w:hanging="360"/>
      </w:pPr>
    </w:lvl>
    <w:lvl w:ilvl="2" w:tplc="795E768E" w:tentative="1">
      <w:start w:val="1"/>
      <w:numFmt w:val="lowerRoman"/>
      <w:lvlText w:val="%3."/>
      <w:lvlJc w:val="right"/>
      <w:pPr>
        <w:ind w:left="2160" w:hanging="180"/>
      </w:pPr>
    </w:lvl>
    <w:lvl w:ilvl="3" w:tplc="B0B0EE56" w:tentative="1">
      <w:start w:val="1"/>
      <w:numFmt w:val="decimal"/>
      <w:lvlText w:val="%4."/>
      <w:lvlJc w:val="left"/>
      <w:pPr>
        <w:ind w:left="2880" w:hanging="360"/>
      </w:pPr>
    </w:lvl>
    <w:lvl w:ilvl="4" w:tplc="10CE0E38" w:tentative="1">
      <w:start w:val="1"/>
      <w:numFmt w:val="lowerLetter"/>
      <w:lvlText w:val="%5."/>
      <w:lvlJc w:val="left"/>
      <w:pPr>
        <w:ind w:left="3600" w:hanging="360"/>
      </w:pPr>
    </w:lvl>
    <w:lvl w:ilvl="5" w:tplc="C10465D2" w:tentative="1">
      <w:start w:val="1"/>
      <w:numFmt w:val="lowerRoman"/>
      <w:lvlText w:val="%6."/>
      <w:lvlJc w:val="right"/>
      <w:pPr>
        <w:ind w:left="4320" w:hanging="180"/>
      </w:pPr>
    </w:lvl>
    <w:lvl w:ilvl="6" w:tplc="B9707BBC" w:tentative="1">
      <w:start w:val="1"/>
      <w:numFmt w:val="decimal"/>
      <w:lvlText w:val="%7."/>
      <w:lvlJc w:val="left"/>
      <w:pPr>
        <w:ind w:left="5040" w:hanging="360"/>
      </w:pPr>
    </w:lvl>
    <w:lvl w:ilvl="7" w:tplc="61BE41A0" w:tentative="1">
      <w:start w:val="1"/>
      <w:numFmt w:val="lowerLetter"/>
      <w:lvlText w:val="%8."/>
      <w:lvlJc w:val="left"/>
      <w:pPr>
        <w:ind w:left="5760" w:hanging="360"/>
      </w:pPr>
    </w:lvl>
    <w:lvl w:ilvl="8" w:tplc="27A444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2E224B6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6E05EC2" w:tentative="1">
      <w:start w:val="1"/>
      <w:numFmt w:val="lowerLetter"/>
      <w:lvlText w:val="%2."/>
      <w:lvlJc w:val="left"/>
      <w:pPr>
        <w:ind w:left="1440" w:hanging="360"/>
      </w:pPr>
    </w:lvl>
    <w:lvl w:ilvl="2" w:tplc="CC64B44C" w:tentative="1">
      <w:start w:val="1"/>
      <w:numFmt w:val="lowerRoman"/>
      <w:lvlText w:val="%3."/>
      <w:lvlJc w:val="right"/>
      <w:pPr>
        <w:ind w:left="2160" w:hanging="180"/>
      </w:pPr>
    </w:lvl>
    <w:lvl w:ilvl="3" w:tplc="7FB48716" w:tentative="1">
      <w:start w:val="1"/>
      <w:numFmt w:val="decimal"/>
      <w:lvlText w:val="%4."/>
      <w:lvlJc w:val="left"/>
      <w:pPr>
        <w:ind w:left="2880" w:hanging="360"/>
      </w:pPr>
    </w:lvl>
    <w:lvl w:ilvl="4" w:tplc="FDC06596" w:tentative="1">
      <w:start w:val="1"/>
      <w:numFmt w:val="lowerLetter"/>
      <w:lvlText w:val="%5."/>
      <w:lvlJc w:val="left"/>
      <w:pPr>
        <w:ind w:left="3600" w:hanging="360"/>
      </w:pPr>
    </w:lvl>
    <w:lvl w:ilvl="5" w:tplc="8724D1B8" w:tentative="1">
      <w:start w:val="1"/>
      <w:numFmt w:val="lowerRoman"/>
      <w:lvlText w:val="%6."/>
      <w:lvlJc w:val="right"/>
      <w:pPr>
        <w:ind w:left="4320" w:hanging="180"/>
      </w:pPr>
    </w:lvl>
    <w:lvl w:ilvl="6" w:tplc="3C305998" w:tentative="1">
      <w:start w:val="1"/>
      <w:numFmt w:val="decimal"/>
      <w:lvlText w:val="%7."/>
      <w:lvlJc w:val="left"/>
      <w:pPr>
        <w:ind w:left="5040" w:hanging="360"/>
      </w:pPr>
    </w:lvl>
    <w:lvl w:ilvl="7" w:tplc="9D7065C0" w:tentative="1">
      <w:start w:val="1"/>
      <w:numFmt w:val="lowerLetter"/>
      <w:lvlText w:val="%8."/>
      <w:lvlJc w:val="left"/>
      <w:pPr>
        <w:ind w:left="5760" w:hanging="360"/>
      </w:pPr>
    </w:lvl>
    <w:lvl w:ilvl="8" w:tplc="EA8A37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3E5A82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13E74CE" w:tentative="1">
      <w:start w:val="1"/>
      <w:numFmt w:val="lowerLetter"/>
      <w:lvlText w:val="%2."/>
      <w:lvlJc w:val="left"/>
      <w:pPr>
        <w:ind w:left="1440" w:hanging="360"/>
      </w:pPr>
    </w:lvl>
    <w:lvl w:ilvl="2" w:tplc="A4225810" w:tentative="1">
      <w:start w:val="1"/>
      <w:numFmt w:val="lowerRoman"/>
      <w:lvlText w:val="%3."/>
      <w:lvlJc w:val="right"/>
      <w:pPr>
        <w:ind w:left="2160" w:hanging="180"/>
      </w:pPr>
    </w:lvl>
    <w:lvl w:ilvl="3" w:tplc="C0D2C252" w:tentative="1">
      <w:start w:val="1"/>
      <w:numFmt w:val="decimal"/>
      <w:lvlText w:val="%4."/>
      <w:lvlJc w:val="left"/>
      <w:pPr>
        <w:ind w:left="2880" w:hanging="360"/>
      </w:pPr>
    </w:lvl>
    <w:lvl w:ilvl="4" w:tplc="69684628" w:tentative="1">
      <w:start w:val="1"/>
      <w:numFmt w:val="lowerLetter"/>
      <w:lvlText w:val="%5."/>
      <w:lvlJc w:val="left"/>
      <w:pPr>
        <w:ind w:left="3600" w:hanging="360"/>
      </w:pPr>
    </w:lvl>
    <w:lvl w:ilvl="5" w:tplc="BC849060" w:tentative="1">
      <w:start w:val="1"/>
      <w:numFmt w:val="lowerRoman"/>
      <w:lvlText w:val="%6."/>
      <w:lvlJc w:val="right"/>
      <w:pPr>
        <w:ind w:left="4320" w:hanging="180"/>
      </w:pPr>
    </w:lvl>
    <w:lvl w:ilvl="6" w:tplc="3A2C2B12" w:tentative="1">
      <w:start w:val="1"/>
      <w:numFmt w:val="decimal"/>
      <w:lvlText w:val="%7."/>
      <w:lvlJc w:val="left"/>
      <w:pPr>
        <w:ind w:left="5040" w:hanging="360"/>
      </w:pPr>
    </w:lvl>
    <w:lvl w:ilvl="7" w:tplc="BA04AE62" w:tentative="1">
      <w:start w:val="1"/>
      <w:numFmt w:val="lowerLetter"/>
      <w:lvlText w:val="%8."/>
      <w:lvlJc w:val="left"/>
      <w:pPr>
        <w:ind w:left="5760" w:hanging="360"/>
      </w:pPr>
    </w:lvl>
    <w:lvl w:ilvl="8" w:tplc="8862A2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059218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A4E8C40" w:tentative="1">
      <w:start w:val="1"/>
      <w:numFmt w:val="lowerLetter"/>
      <w:lvlText w:val="%2."/>
      <w:lvlJc w:val="left"/>
      <w:pPr>
        <w:ind w:left="1440" w:hanging="360"/>
      </w:pPr>
    </w:lvl>
    <w:lvl w:ilvl="2" w:tplc="F53CA0D4" w:tentative="1">
      <w:start w:val="1"/>
      <w:numFmt w:val="lowerRoman"/>
      <w:lvlText w:val="%3."/>
      <w:lvlJc w:val="right"/>
      <w:pPr>
        <w:ind w:left="2160" w:hanging="180"/>
      </w:pPr>
    </w:lvl>
    <w:lvl w:ilvl="3" w:tplc="78827A30" w:tentative="1">
      <w:start w:val="1"/>
      <w:numFmt w:val="decimal"/>
      <w:lvlText w:val="%4."/>
      <w:lvlJc w:val="left"/>
      <w:pPr>
        <w:ind w:left="2880" w:hanging="360"/>
      </w:pPr>
    </w:lvl>
    <w:lvl w:ilvl="4" w:tplc="16CC1418" w:tentative="1">
      <w:start w:val="1"/>
      <w:numFmt w:val="lowerLetter"/>
      <w:lvlText w:val="%5."/>
      <w:lvlJc w:val="left"/>
      <w:pPr>
        <w:ind w:left="3600" w:hanging="360"/>
      </w:pPr>
    </w:lvl>
    <w:lvl w:ilvl="5" w:tplc="450C4624" w:tentative="1">
      <w:start w:val="1"/>
      <w:numFmt w:val="lowerRoman"/>
      <w:lvlText w:val="%6."/>
      <w:lvlJc w:val="right"/>
      <w:pPr>
        <w:ind w:left="4320" w:hanging="180"/>
      </w:pPr>
    </w:lvl>
    <w:lvl w:ilvl="6" w:tplc="4676A5A2" w:tentative="1">
      <w:start w:val="1"/>
      <w:numFmt w:val="decimal"/>
      <w:lvlText w:val="%7."/>
      <w:lvlJc w:val="left"/>
      <w:pPr>
        <w:ind w:left="5040" w:hanging="360"/>
      </w:pPr>
    </w:lvl>
    <w:lvl w:ilvl="7" w:tplc="E48C69BA" w:tentative="1">
      <w:start w:val="1"/>
      <w:numFmt w:val="lowerLetter"/>
      <w:lvlText w:val="%8."/>
      <w:lvlJc w:val="left"/>
      <w:pPr>
        <w:ind w:left="5760" w:hanging="360"/>
      </w:pPr>
    </w:lvl>
    <w:lvl w:ilvl="8" w:tplc="866671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F6A6D7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1063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EC8CD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21A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62B4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88B1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28E3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9EEE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54FD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FBBAC1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196F016" w:tentative="1">
      <w:start w:val="1"/>
      <w:numFmt w:val="lowerLetter"/>
      <w:lvlText w:val="%2."/>
      <w:lvlJc w:val="left"/>
      <w:pPr>
        <w:ind w:left="1440" w:hanging="360"/>
      </w:pPr>
    </w:lvl>
    <w:lvl w:ilvl="2" w:tplc="072C6F4A" w:tentative="1">
      <w:start w:val="1"/>
      <w:numFmt w:val="lowerRoman"/>
      <w:lvlText w:val="%3."/>
      <w:lvlJc w:val="right"/>
      <w:pPr>
        <w:ind w:left="2160" w:hanging="180"/>
      </w:pPr>
    </w:lvl>
    <w:lvl w:ilvl="3" w:tplc="C83AFCC8" w:tentative="1">
      <w:start w:val="1"/>
      <w:numFmt w:val="decimal"/>
      <w:lvlText w:val="%4."/>
      <w:lvlJc w:val="left"/>
      <w:pPr>
        <w:ind w:left="2880" w:hanging="360"/>
      </w:pPr>
    </w:lvl>
    <w:lvl w:ilvl="4" w:tplc="14880BC4" w:tentative="1">
      <w:start w:val="1"/>
      <w:numFmt w:val="lowerLetter"/>
      <w:lvlText w:val="%5."/>
      <w:lvlJc w:val="left"/>
      <w:pPr>
        <w:ind w:left="3600" w:hanging="360"/>
      </w:pPr>
    </w:lvl>
    <w:lvl w:ilvl="5" w:tplc="B9E61F92" w:tentative="1">
      <w:start w:val="1"/>
      <w:numFmt w:val="lowerRoman"/>
      <w:lvlText w:val="%6."/>
      <w:lvlJc w:val="right"/>
      <w:pPr>
        <w:ind w:left="4320" w:hanging="180"/>
      </w:pPr>
    </w:lvl>
    <w:lvl w:ilvl="6" w:tplc="9D80A80E" w:tentative="1">
      <w:start w:val="1"/>
      <w:numFmt w:val="decimal"/>
      <w:lvlText w:val="%7."/>
      <w:lvlJc w:val="left"/>
      <w:pPr>
        <w:ind w:left="5040" w:hanging="360"/>
      </w:pPr>
    </w:lvl>
    <w:lvl w:ilvl="7" w:tplc="D518739A" w:tentative="1">
      <w:start w:val="1"/>
      <w:numFmt w:val="lowerLetter"/>
      <w:lvlText w:val="%8."/>
      <w:lvlJc w:val="left"/>
      <w:pPr>
        <w:ind w:left="5760" w:hanging="360"/>
      </w:pPr>
    </w:lvl>
    <w:lvl w:ilvl="8" w:tplc="3CF85D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3BEAE0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22C9F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DC69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A5208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B6E2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68C0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08CD4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68E2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1386C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A51CB8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DE8C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AB126A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9280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5211B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490A83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DEC3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941C1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303015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52363ADA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2D00E676">
      <w:start w:val="1"/>
      <w:numFmt w:val="lowerLetter"/>
      <w:lvlText w:val="%2."/>
      <w:lvlJc w:val="left"/>
      <w:pPr>
        <w:ind w:left="1364" w:hanging="360"/>
      </w:pPr>
    </w:lvl>
    <w:lvl w:ilvl="2" w:tplc="CEBC7922">
      <w:start w:val="1"/>
      <w:numFmt w:val="lowerRoman"/>
      <w:lvlText w:val="%3."/>
      <w:lvlJc w:val="right"/>
      <w:pPr>
        <w:ind w:left="2084" w:hanging="180"/>
      </w:pPr>
    </w:lvl>
    <w:lvl w:ilvl="3" w:tplc="990E37CE">
      <w:start w:val="1"/>
      <w:numFmt w:val="decimal"/>
      <w:lvlText w:val="%4."/>
      <w:lvlJc w:val="left"/>
      <w:pPr>
        <w:ind w:left="2804" w:hanging="360"/>
      </w:pPr>
    </w:lvl>
    <w:lvl w:ilvl="4" w:tplc="3FF88C6A">
      <w:start w:val="1"/>
      <w:numFmt w:val="lowerLetter"/>
      <w:lvlText w:val="%5."/>
      <w:lvlJc w:val="left"/>
      <w:pPr>
        <w:ind w:left="3524" w:hanging="360"/>
      </w:pPr>
    </w:lvl>
    <w:lvl w:ilvl="5" w:tplc="3B4E7B5C">
      <w:start w:val="1"/>
      <w:numFmt w:val="lowerRoman"/>
      <w:lvlText w:val="%6."/>
      <w:lvlJc w:val="right"/>
      <w:pPr>
        <w:ind w:left="4244" w:hanging="180"/>
      </w:pPr>
    </w:lvl>
    <w:lvl w:ilvl="6" w:tplc="1654F488">
      <w:start w:val="1"/>
      <w:numFmt w:val="decimal"/>
      <w:lvlText w:val="%7."/>
      <w:lvlJc w:val="left"/>
      <w:pPr>
        <w:ind w:left="4964" w:hanging="360"/>
      </w:pPr>
    </w:lvl>
    <w:lvl w:ilvl="7" w:tplc="9B06DE4A">
      <w:start w:val="1"/>
      <w:numFmt w:val="lowerLetter"/>
      <w:lvlText w:val="%8."/>
      <w:lvlJc w:val="left"/>
      <w:pPr>
        <w:ind w:left="5684" w:hanging="360"/>
      </w:pPr>
    </w:lvl>
    <w:lvl w:ilvl="8" w:tplc="703890E8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CB50777A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20A852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FA03D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D277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2450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F063A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61ED5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029FF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4EE02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E95CFF5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79C854E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392456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BB2765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C6ABF2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21AB48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D7A10B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B16A30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D80E80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657CCCC2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BE8A3870" w:tentative="1">
      <w:start w:val="1"/>
      <w:numFmt w:val="lowerLetter"/>
      <w:lvlText w:val="%2."/>
      <w:lvlJc w:val="left"/>
      <w:pPr>
        <w:ind w:left="1440" w:hanging="360"/>
      </w:pPr>
    </w:lvl>
    <w:lvl w:ilvl="2" w:tplc="9B42AB02" w:tentative="1">
      <w:start w:val="1"/>
      <w:numFmt w:val="lowerRoman"/>
      <w:lvlText w:val="%3."/>
      <w:lvlJc w:val="right"/>
      <w:pPr>
        <w:ind w:left="2160" w:hanging="180"/>
      </w:pPr>
    </w:lvl>
    <w:lvl w:ilvl="3" w:tplc="F8A466D0" w:tentative="1">
      <w:start w:val="1"/>
      <w:numFmt w:val="decimal"/>
      <w:lvlText w:val="%4."/>
      <w:lvlJc w:val="left"/>
      <w:pPr>
        <w:ind w:left="2880" w:hanging="360"/>
      </w:pPr>
    </w:lvl>
    <w:lvl w:ilvl="4" w:tplc="A7E46514" w:tentative="1">
      <w:start w:val="1"/>
      <w:numFmt w:val="lowerLetter"/>
      <w:lvlText w:val="%5."/>
      <w:lvlJc w:val="left"/>
      <w:pPr>
        <w:ind w:left="3600" w:hanging="360"/>
      </w:pPr>
    </w:lvl>
    <w:lvl w:ilvl="5" w:tplc="15DC0F3A" w:tentative="1">
      <w:start w:val="1"/>
      <w:numFmt w:val="lowerRoman"/>
      <w:lvlText w:val="%6."/>
      <w:lvlJc w:val="right"/>
      <w:pPr>
        <w:ind w:left="4320" w:hanging="180"/>
      </w:pPr>
    </w:lvl>
    <w:lvl w:ilvl="6" w:tplc="87AAF33C" w:tentative="1">
      <w:start w:val="1"/>
      <w:numFmt w:val="decimal"/>
      <w:lvlText w:val="%7."/>
      <w:lvlJc w:val="left"/>
      <w:pPr>
        <w:ind w:left="5040" w:hanging="360"/>
      </w:pPr>
    </w:lvl>
    <w:lvl w:ilvl="7" w:tplc="E44A9A8E" w:tentative="1">
      <w:start w:val="1"/>
      <w:numFmt w:val="lowerLetter"/>
      <w:lvlText w:val="%8."/>
      <w:lvlJc w:val="left"/>
      <w:pPr>
        <w:ind w:left="5760" w:hanging="360"/>
      </w:pPr>
    </w:lvl>
    <w:lvl w:ilvl="8" w:tplc="DF08EA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5850762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CED664CE" w:tentative="1">
      <w:start w:val="1"/>
      <w:numFmt w:val="lowerLetter"/>
      <w:lvlText w:val="%2."/>
      <w:lvlJc w:val="left"/>
      <w:pPr>
        <w:ind w:left="1440" w:hanging="360"/>
      </w:pPr>
    </w:lvl>
    <w:lvl w:ilvl="2" w:tplc="CBD8B718" w:tentative="1">
      <w:start w:val="1"/>
      <w:numFmt w:val="lowerRoman"/>
      <w:lvlText w:val="%3."/>
      <w:lvlJc w:val="right"/>
      <w:pPr>
        <w:ind w:left="2160" w:hanging="180"/>
      </w:pPr>
    </w:lvl>
    <w:lvl w:ilvl="3" w:tplc="BEAC6E5C" w:tentative="1">
      <w:start w:val="1"/>
      <w:numFmt w:val="decimal"/>
      <w:lvlText w:val="%4."/>
      <w:lvlJc w:val="left"/>
      <w:pPr>
        <w:ind w:left="2880" w:hanging="360"/>
      </w:pPr>
    </w:lvl>
    <w:lvl w:ilvl="4" w:tplc="1A14BF28" w:tentative="1">
      <w:start w:val="1"/>
      <w:numFmt w:val="lowerLetter"/>
      <w:lvlText w:val="%5."/>
      <w:lvlJc w:val="left"/>
      <w:pPr>
        <w:ind w:left="3600" w:hanging="360"/>
      </w:pPr>
    </w:lvl>
    <w:lvl w:ilvl="5" w:tplc="DC5441B0" w:tentative="1">
      <w:start w:val="1"/>
      <w:numFmt w:val="lowerRoman"/>
      <w:lvlText w:val="%6."/>
      <w:lvlJc w:val="right"/>
      <w:pPr>
        <w:ind w:left="4320" w:hanging="180"/>
      </w:pPr>
    </w:lvl>
    <w:lvl w:ilvl="6" w:tplc="4E1601B0" w:tentative="1">
      <w:start w:val="1"/>
      <w:numFmt w:val="decimal"/>
      <w:lvlText w:val="%7."/>
      <w:lvlJc w:val="left"/>
      <w:pPr>
        <w:ind w:left="5040" w:hanging="360"/>
      </w:pPr>
    </w:lvl>
    <w:lvl w:ilvl="7" w:tplc="08A042AA" w:tentative="1">
      <w:start w:val="1"/>
      <w:numFmt w:val="lowerLetter"/>
      <w:lvlText w:val="%8."/>
      <w:lvlJc w:val="left"/>
      <w:pPr>
        <w:ind w:left="5760" w:hanging="360"/>
      </w:pPr>
    </w:lvl>
    <w:lvl w:ilvl="8" w:tplc="CEEA97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96409A9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D7ADCFE" w:tentative="1">
      <w:start w:val="1"/>
      <w:numFmt w:val="lowerLetter"/>
      <w:lvlText w:val="%2."/>
      <w:lvlJc w:val="left"/>
      <w:pPr>
        <w:ind w:left="1440" w:hanging="360"/>
      </w:pPr>
    </w:lvl>
    <w:lvl w:ilvl="2" w:tplc="B8EE0BA0" w:tentative="1">
      <w:start w:val="1"/>
      <w:numFmt w:val="lowerRoman"/>
      <w:lvlText w:val="%3."/>
      <w:lvlJc w:val="right"/>
      <w:pPr>
        <w:ind w:left="2160" w:hanging="180"/>
      </w:pPr>
    </w:lvl>
    <w:lvl w:ilvl="3" w:tplc="500099FA" w:tentative="1">
      <w:start w:val="1"/>
      <w:numFmt w:val="decimal"/>
      <w:lvlText w:val="%4."/>
      <w:lvlJc w:val="left"/>
      <w:pPr>
        <w:ind w:left="2880" w:hanging="360"/>
      </w:pPr>
    </w:lvl>
    <w:lvl w:ilvl="4" w:tplc="7F58BE6A" w:tentative="1">
      <w:start w:val="1"/>
      <w:numFmt w:val="lowerLetter"/>
      <w:lvlText w:val="%5."/>
      <w:lvlJc w:val="left"/>
      <w:pPr>
        <w:ind w:left="3600" w:hanging="360"/>
      </w:pPr>
    </w:lvl>
    <w:lvl w:ilvl="5" w:tplc="6C4AEA5C" w:tentative="1">
      <w:start w:val="1"/>
      <w:numFmt w:val="lowerRoman"/>
      <w:lvlText w:val="%6."/>
      <w:lvlJc w:val="right"/>
      <w:pPr>
        <w:ind w:left="4320" w:hanging="180"/>
      </w:pPr>
    </w:lvl>
    <w:lvl w:ilvl="6" w:tplc="4C64EB0A" w:tentative="1">
      <w:start w:val="1"/>
      <w:numFmt w:val="decimal"/>
      <w:lvlText w:val="%7."/>
      <w:lvlJc w:val="left"/>
      <w:pPr>
        <w:ind w:left="5040" w:hanging="360"/>
      </w:pPr>
    </w:lvl>
    <w:lvl w:ilvl="7" w:tplc="91DC3754" w:tentative="1">
      <w:start w:val="1"/>
      <w:numFmt w:val="lowerLetter"/>
      <w:lvlText w:val="%8."/>
      <w:lvlJc w:val="left"/>
      <w:pPr>
        <w:ind w:left="5760" w:hanging="360"/>
      </w:pPr>
    </w:lvl>
    <w:lvl w:ilvl="8" w:tplc="F740F4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D4566F08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045E01B0" w:tentative="1">
      <w:start w:val="1"/>
      <w:numFmt w:val="lowerLetter"/>
      <w:lvlText w:val="%2."/>
      <w:lvlJc w:val="left"/>
      <w:pPr>
        <w:ind w:left="1364" w:hanging="360"/>
      </w:pPr>
    </w:lvl>
    <w:lvl w:ilvl="2" w:tplc="3D9E3C52" w:tentative="1">
      <w:start w:val="1"/>
      <w:numFmt w:val="lowerRoman"/>
      <w:lvlText w:val="%3."/>
      <w:lvlJc w:val="right"/>
      <w:pPr>
        <w:ind w:left="2084" w:hanging="180"/>
      </w:pPr>
    </w:lvl>
    <w:lvl w:ilvl="3" w:tplc="9A924694" w:tentative="1">
      <w:start w:val="1"/>
      <w:numFmt w:val="decimal"/>
      <w:lvlText w:val="%4."/>
      <w:lvlJc w:val="left"/>
      <w:pPr>
        <w:ind w:left="2804" w:hanging="360"/>
      </w:pPr>
    </w:lvl>
    <w:lvl w:ilvl="4" w:tplc="0ED09A56" w:tentative="1">
      <w:start w:val="1"/>
      <w:numFmt w:val="lowerLetter"/>
      <w:lvlText w:val="%5."/>
      <w:lvlJc w:val="left"/>
      <w:pPr>
        <w:ind w:left="3524" w:hanging="360"/>
      </w:pPr>
    </w:lvl>
    <w:lvl w:ilvl="5" w:tplc="68D05352" w:tentative="1">
      <w:start w:val="1"/>
      <w:numFmt w:val="lowerRoman"/>
      <w:lvlText w:val="%6."/>
      <w:lvlJc w:val="right"/>
      <w:pPr>
        <w:ind w:left="4244" w:hanging="180"/>
      </w:pPr>
    </w:lvl>
    <w:lvl w:ilvl="6" w:tplc="CCB02588" w:tentative="1">
      <w:start w:val="1"/>
      <w:numFmt w:val="decimal"/>
      <w:lvlText w:val="%7."/>
      <w:lvlJc w:val="left"/>
      <w:pPr>
        <w:ind w:left="4964" w:hanging="360"/>
      </w:pPr>
    </w:lvl>
    <w:lvl w:ilvl="7" w:tplc="5718B32C" w:tentative="1">
      <w:start w:val="1"/>
      <w:numFmt w:val="lowerLetter"/>
      <w:lvlText w:val="%8."/>
      <w:lvlJc w:val="left"/>
      <w:pPr>
        <w:ind w:left="5684" w:hanging="360"/>
      </w:pPr>
    </w:lvl>
    <w:lvl w:ilvl="8" w:tplc="38E27F36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2F02D8C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EF4610C" w:tentative="1">
      <w:start w:val="1"/>
      <w:numFmt w:val="lowerLetter"/>
      <w:lvlText w:val="%2."/>
      <w:lvlJc w:val="left"/>
      <w:pPr>
        <w:ind w:left="1440" w:hanging="360"/>
      </w:pPr>
    </w:lvl>
    <w:lvl w:ilvl="2" w:tplc="7F2654EE" w:tentative="1">
      <w:start w:val="1"/>
      <w:numFmt w:val="lowerRoman"/>
      <w:lvlText w:val="%3."/>
      <w:lvlJc w:val="right"/>
      <w:pPr>
        <w:ind w:left="2160" w:hanging="180"/>
      </w:pPr>
    </w:lvl>
    <w:lvl w:ilvl="3" w:tplc="BB8A1E14" w:tentative="1">
      <w:start w:val="1"/>
      <w:numFmt w:val="decimal"/>
      <w:lvlText w:val="%4."/>
      <w:lvlJc w:val="left"/>
      <w:pPr>
        <w:ind w:left="2880" w:hanging="360"/>
      </w:pPr>
    </w:lvl>
    <w:lvl w:ilvl="4" w:tplc="4F04E592" w:tentative="1">
      <w:start w:val="1"/>
      <w:numFmt w:val="lowerLetter"/>
      <w:lvlText w:val="%5."/>
      <w:lvlJc w:val="left"/>
      <w:pPr>
        <w:ind w:left="3600" w:hanging="360"/>
      </w:pPr>
    </w:lvl>
    <w:lvl w:ilvl="5" w:tplc="D48CC02A" w:tentative="1">
      <w:start w:val="1"/>
      <w:numFmt w:val="lowerRoman"/>
      <w:lvlText w:val="%6."/>
      <w:lvlJc w:val="right"/>
      <w:pPr>
        <w:ind w:left="4320" w:hanging="180"/>
      </w:pPr>
    </w:lvl>
    <w:lvl w:ilvl="6" w:tplc="BF76A736" w:tentative="1">
      <w:start w:val="1"/>
      <w:numFmt w:val="decimal"/>
      <w:lvlText w:val="%7."/>
      <w:lvlJc w:val="left"/>
      <w:pPr>
        <w:ind w:left="5040" w:hanging="360"/>
      </w:pPr>
    </w:lvl>
    <w:lvl w:ilvl="7" w:tplc="49A4A978" w:tentative="1">
      <w:start w:val="1"/>
      <w:numFmt w:val="lowerLetter"/>
      <w:lvlText w:val="%8."/>
      <w:lvlJc w:val="left"/>
      <w:pPr>
        <w:ind w:left="5760" w:hanging="360"/>
      </w:pPr>
    </w:lvl>
    <w:lvl w:ilvl="8" w:tplc="FD2E64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474248254">
    <w:abstractNumId w:val="19"/>
  </w:num>
  <w:num w:numId="2" w16cid:durableId="506792856">
    <w:abstractNumId w:val="6"/>
  </w:num>
  <w:num w:numId="3" w16cid:durableId="158355523">
    <w:abstractNumId w:val="10"/>
  </w:num>
  <w:num w:numId="4" w16cid:durableId="1191452249">
    <w:abstractNumId w:val="27"/>
  </w:num>
  <w:num w:numId="5" w16cid:durableId="1875926988">
    <w:abstractNumId w:val="0"/>
  </w:num>
  <w:num w:numId="6" w16cid:durableId="1759326989">
    <w:abstractNumId w:val="11"/>
  </w:num>
  <w:num w:numId="7" w16cid:durableId="58524055">
    <w:abstractNumId w:val="28"/>
  </w:num>
  <w:num w:numId="8" w16cid:durableId="32520409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78350737">
    <w:abstractNumId w:val="1"/>
  </w:num>
  <w:num w:numId="10" w16cid:durableId="918514069">
    <w:abstractNumId w:val="0"/>
    <w:lvlOverride w:ilvl="0">
      <w:startOverride w:val="1"/>
    </w:lvlOverride>
  </w:num>
  <w:num w:numId="11" w16cid:durableId="17681916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195111">
    <w:abstractNumId w:val="6"/>
  </w:num>
  <w:num w:numId="13" w16cid:durableId="159197241">
    <w:abstractNumId w:val="27"/>
  </w:num>
  <w:num w:numId="14" w16cid:durableId="11647109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92044195">
    <w:abstractNumId w:val="20"/>
  </w:num>
  <w:num w:numId="16" w16cid:durableId="156902825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1738639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3847835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826053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62164531">
    <w:abstractNumId w:val="24"/>
  </w:num>
  <w:num w:numId="21" w16cid:durableId="1140922826">
    <w:abstractNumId w:val="8"/>
  </w:num>
  <w:num w:numId="22" w16cid:durableId="1430852438">
    <w:abstractNumId w:val="31"/>
  </w:num>
  <w:num w:numId="23" w16cid:durableId="1961063472">
    <w:abstractNumId w:val="34"/>
  </w:num>
  <w:num w:numId="24" w16cid:durableId="1272325445">
    <w:abstractNumId w:val="32"/>
  </w:num>
  <w:num w:numId="25" w16cid:durableId="849561880">
    <w:abstractNumId w:val="12"/>
  </w:num>
  <w:num w:numId="26" w16cid:durableId="1740833187">
    <w:abstractNumId w:val="33"/>
  </w:num>
  <w:num w:numId="27" w16cid:durableId="1088886157">
    <w:abstractNumId w:val="7"/>
  </w:num>
  <w:num w:numId="28" w16cid:durableId="2018457836">
    <w:abstractNumId w:val="30"/>
  </w:num>
  <w:num w:numId="29" w16cid:durableId="75565413">
    <w:abstractNumId w:val="16"/>
  </w:num>
  <w:num w:numId="30" w16cid:durableId="178350575">
    <w:abstractNumId w:val="2"/>
  </w:num>
  <w:num w:numId="31" w16cid:durableId="499125703">
    <w:abstractNumId w:val="25"/>
  </w:num>
  <w:num w:numId="32" w16cid:durableId="968050599">
    <w:abstractNumId w:val="17"/>
  </w:num>
  <w:num w:numId="33" w16cid:durableId="180239867">
    <w:abstractNumId w:val="15"/>
  </w:num>
  <w:num w:numId="34" w16cid:durableId="899629450">
    <w:abstractNumId w:val="3"/>
  </w:num>
  <w:num w:numId="35" w16cid:durableId="1829907064">
    <w:abstractNumId w:val="4"/>
  </w:num>
  <w:num w:numId="36" w16cid:durableId="1079981261">
    <w:abstractNumId w:val="14"/>
  </w:num>
  <w:num w:numId="37" w16cid:durableId="1805850982">
    <w:abstractNumId w:val="9"/>
  </w:num>
  <w:num w:numId="38" w16cid:durableId="2140418326">
    <w:abstractNumId w:val="13"/>
  </w:num>
  <w:num w:numId="39" w16cid:durableId="752898603">
    <w:abstractNumId w:val="22"/>
  </w:num>
  <w:num w:numId="40" w16cid:durableId="1539659227">
    <w:abstractNumId w:val="29"/>
  </w:num>
  <w:num w:numId="41" w16cid:durableId="251092461">
    <w:abstractNumId w:val="18"/>
  </w:num>
  <w:num w:numId="42" w16cid:durableId="24135027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16F4"/>
    <w:rsid w:val="000022F1"/>
    <w:rsid w:val="00003960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4753"/>
    <w:rsid w:val="00057C8A"/>
    <w:rsid w:val="000632E5"/>
    <w:rsid w:val="000713F6"/>
    <w:rsid w:val="00077483"/>
    <w:rsid w:val="00081A75"/>
    <w:rsid w:val="00083E7D"/>
    <w:rsid w:val="000853DD"/>
    <w:rsid w:val="00087BCD"/>
    <w:rsid w:val="00093C61"/>
    <w:rsid w:val="000A4113"/>
    <w:rsid w:val="000A50B4"/>
    <w:rsid w:val="000A5443"/>
    <w:rsid w:val="000B0C4B"/>
    <w:rsid w:val="000D2ACE"/>
    <w:rsid w:val="000D3586"/>
    <w:rsid w:val="000D48C7"/>
    <w:rsid w:val="000E219B"/>
    <w:rsid w:val="000F0ED6"/>
    <w:rsid w:val="00110A36"/>
    <w:rsid w:val="0011165B"/>
    <w:rsid w:val="0011555E"/>
    <w:rsid w:val="00116321"/>
    <w:rsid w:val="00123A91"/>
    <w:rsid w:val="0012641E"/>
    <w:rsid w:val="00126944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83F16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1F2FFA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2C4A"/>
    <w:rsid w:val="00253D9B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862E8"/>
    <w:rsid w:val="00291918"/>
    <w:rsid w:val="00292BEA"/>
    <w:rsid w:val="002930DC"/>
    <w:rsid w:val="002A1E6C"/>
    <w:rsid w:val="002A489A"/>
    <w:rsid w:val="002A6B61"/>
    <w:rsid w:val="002A6E2B"/>
    <w:rsid w:val="002C0F95"/>
    <w:rsid w:val="002C639B"/>
    <w:rsid w:val="002D1A1D"/>
    <w:rsid w:val="002D7A47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043A6"/>
    <w:rsid w:val="0031377F"/>
    <w:rsid w:val="003142D3"/>
    <w:rsid w:val="00314FC7"/>
    <w:rsid w:val="00316124"/>
    <w:rsid w:val="003208E2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244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0DA1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366DC"/>
    <w:rsid w:val="00440E56"/>
    <w:rsid w:val="00441834"/>
    <w:rsid w:val="00441B72"/>
    <w:rsid w:val="00441EC1"/>
    <w:rsid w:val="00461437"/>
    <w:rsid w:val="004629F7"/>
    <w:rsid w:val="00462F1D"/>
    <w:rsid w:val="00463414"/>
    <w:rsid w:val="004660B7"/>
    <w:rsid w:val="004744E4"/>
    <w:rsid w:val="00475C05"/>
    <w:rsid w:val="00477094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480A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4376"/>
    <w:rsid w:val="00546623"/>
    <w:rsid w:val="00551A46"/>
    <w:rsid w:val="005532C7"/>
    <w:rsid w:val="005575ED"/>
    <w:rsid w:val="00560DE4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A3EF2"/>
    <w:rsid w:val="006B4070"/>
    <w:rsid w:val="006B4B61"/>
    <w:rsid w:val="006B556C"/>
    <w:rsid w:val="006B6F5A"/>
    <w:rsid w:val="006B78FF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04422"/>
    <w:rsid w:val="00726104"/>
    <w:rsid w:val="00730274"/>
    <w:rsid w:val="00731D06"/>
    <w:rsid w:val="00733222"/>
    <w:rsid w:val="0074179E"/>
    <w:rsid w:val="00744DF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D7F20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13E66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C3964"/>
    <w:rsid w:val="008D0999"/>
    <w:rsid w:val="008D1AD5"/>
    <w:rsid w:val="008D24A1"/>
    <w:rsid w:val="008D4CDD"/>
    <w:rsid w:val="008D6C6D"/>
    <w:rsid w:val="008E0E30"/>
    <w:rsid w:val="008F0ECD"/>
    <w:rsid w:val="008F3A53"/>
    <w:rsid w:val="0090193D"/>
    <w:rsid w:val="0090235A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A67BA"/>
    <w:rsid w:val="009B22BD"/>
    <w:rsid w:val="009B5DD1"/>
    <w:rsid w:val="009C05C1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26E3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37F0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2C13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12B4B"/>
    <w:rsid w:val="00C22CA9"/>
    <w:rsid w:val="00C32656"/>
    <w:rsid w:val="00C3400A"/>
    <w:rsid w:val="00C41387"/>
    <w:rsid w:val="00C45BD1"/>
    <w:rsid w:val="00C45DB3"/>
    <w:rsid w:val="00C50849"/>
    <w:rsid w:val="00C529CA"/>
    <w:rsid w:val="00C549B1"/>
    <w:rsid w:val="00C560F2"/>
    <w:rsid w:val="00C65E8B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01AC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33E2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401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57CCA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C2E53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1F3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4F5B"/>
    <w:rsid w:val="00F9518C"/>
    <w:rsid w:val="00F95862"/>
    <w:rsid w:val="00F97FF3"/>
    <w:rsid w:val="00FA0E0D"/>
    <w:rsid w:val="00FA0E97"/>
    <w:rsid w:val="00FA2693"/>
    <w:rsid w:val="00FA35C8"/>
    <w:rsid w:val="00FA7B3A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7DA93057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19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82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27</cp:revision>
  <cp:lastPrinted>2024-06-03T15:30:00Z</cp:lastPrinted>
  <dcterms:created xsi:type="dcterms:W3CDTF">2024-02-15T14:56:00Z</dcterms:created>
  <dcterms:modified xsi:type="dcterms:W3CDTF">2024-10-31T12:41:00Z</dcterms:modified>
</cp:coreProperties>
</file>