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3877269B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 w:rsidR="006B48A5">
        <w:rPr>
          <w:rFonts w:ascii="Times New Roman" w:hAnsi="Times New Roman"/>
          <w:szCs w:val="24"/>
        </w:rPr>
        <w:t>9</w:t>
      </w:r>
      <w:r w:rsidR="007E590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5C2B7B60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6B48A5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3CEA1F21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156F5805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7E5902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7E5902">
        <w:rPr>
          <w:iCs/>
          <w:color w:val="000000"/>
        </w:rPr>
        <w:t>806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7E5902">
        <w:rPr>
          <w:iCs/>
          <w:color w:val="000000"/>
        </w:rPr>
        <w:t>14</w:t>
      </w:r>
      <w:r>
        <w:rPr>
          <w:iCs/>
          <w:color w:val="000000"/>
        </w:rPr>
        <w:t>/2024, que tramitaram</w:t>
      </w:r>
      <w:r>
        <w:rPr>
          <w:iCs/>
        </w:rPr>
        <w:t xml:space="preserve"> na 3</w:t>
      </w:r>
      <w:r w:rsidR="007E5902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7E5902">
        <w:rPr>
          <w:iCs/>
        </w:rPr>
        <w:t>2</w:t>
      </w:r>
      <w:r w:rsidR="006B48A5">
        <w:rPr>
          <w:iCs/>
        </w:rPr>
        <w:t>1</w:t>
      </w:r>
      <w:r>
        <w:rPr>
          <w:iCs/>
        </w:rPr>
        <w:t xml:space="preserve"> de outubro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2788" w14:textId="77777777" w:rsidR="000F3E19" w:rsidRDefault="000F3E19">
      <w:r>
        <w:separator/>
      </w:r>
    </w:p>
  </w:endnote>
  <w:endnote w:type="continuationSeparator" w:id="0">
    <w:p w14:paraId="1E68BE66" w14:textId="77777777" w:rsidR="000F3E19" w:rsidRDefault="000F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A8544" w14:textId="77777777" w:rsidR="000F3E19" w:rsidRDefault="000F3E19">
      <w:r>
        <w:separator/>
      </w:r>
    </w:p>
  </w:footnote>
  <w:footnote w:type="continuationSeparator" w:id="0">
    <w:p w14:paraId="33317F93" w14:textId="77777777" w:rsidR="000F3E19" w:rsidRDefault="000F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2A8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702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4025F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509D44" w:tentative="1">
      <w:start w:val="1"/>
      <w:numFmt w:val="lowerLetter"/>
      <w:lvlText w:val="%2."/>
      <w:lvlJc w:val="left"/>
      <w:pPr>
        <w:ind w:left="1440" w:hanging="360"/>
      </w:pPr>
    </w:lvl>
    <w:lvl w:ilvl="2" w:tplc="D8561672" w:tentative="1">
      <w:start w:val="1"/>
      <w:numFmt w:val="lowerRoman"/>
      <w:lvlText w:val="%3."/>
      <w:lvlJc w:val="right"/>
      <w:pPr>
        <w:ind w:left="2160" w:hanging="180"/>
      </w:pPr>
    </w:lvl>
    <w:lvl w:ilvl="3" w:tplc="570A9F7E" w:tentative="1">
      <w:start w:val="1"/>
      <w:numFmt w:val="decimal"/>
      <w:lvlText w:val="%4."/>
      <w:lvlJc w:val="left"/>
      <w:pPr>
        <w:ind w:left="2880" w:hanging="360"/>
      </w:pPr>
    </w:lvl>
    <w:lvl w:ilvl="4" w:tplc="3294B4B0" w:tentative="1">
      <w:start w:val="1"/>
      <w:numFmt w:val="lowerLetter"/>
      <w:lvlText w:val="%5."/>
      <w:lvlJc w:val="left"/>
      <w:pPr>
        <w:ind w:left="3600" w:hanging="360"/>
      </w:pPr>
    </w:lvl>
    <w:lvl w:ilvl="5" w:tplc="6A827F0C" w:tentative="1">
      <w:start w:val="1"/>
      <w:numFmt w:val="lowerRoman"/>
      <w:lvlText w:val="%6."/>
      <w:lvlJc w:val="right"/>
      <w:pPr>
        <w:ind w:left="4320" w:hanging="180"/>
      </w:pPr>
    </w:lvl>
    <w:lvl w:ilvl="6" w:tplc="70B661CC" w:tentative="1">
      <w:start w:val="1"/>
      <w:numFmt w:val="decimal"/>
      <w:lvlText w:val="%7."/>
      <w:lvlJc w:val="left"/>
      <w:pPr>
        <w:ind w:left="5040" w:hanging="360"/>
      </w:pPr>
    </w:lvl>
    <w:lvl w:ilvl="7" w:tplc="4800B336" w:tentative="1">
      <w:start w:val="1"/>
      <w:numFmt w:val="lowerLetter"/>
      <w:lvlText w:val="%8."/>
      <w:lvlJc w:val="left"/>
      <w:pPr>
        <w:ind w:left="5760" w:hanging="360"/>
      </w:pPr>
    </w:lvl>
    <w:lvl w:ilvl="8" w:tplc="AE08F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BD0F9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6B4A192" w:tentative="1">
      <w:start w:val="1"/>
      <w:numFmt w:val="lowerLetter"/>
      <w:lvlText w:val="%2."/>
      <w:lvlJc w:val="left"/>
      <w:pPr>
        <w:ind w:left="1440" w:hanging="360"/>
      </w:pPr>
    </w:lvl>
    <w:lvl w:ilvl="2" w:tplc="036A6BF2" w:tentative="1">
      <w:start w:val="1"/>
      <w:numFmt w:val="lowerRoman"/>
      <w:lvlText w:val="%3."/>
      <w:lvlJc w:val="right"/>
      <w:pPr>
        <w:ind w:left="2160" w:hanging="180"/>
      </w:pPr>
    </w:lvl>
    <w:lvl w:ilvl="3" w:tplc="819EED94" w:tentative="1">
      <w:start w:val="1"/>
      <w:numFmt w:val="decimal"/>
      <w:lvlText w:val="%4."/>
      <w:lvlJc w:val="left"/>
      <w:pPr>
        <w:ind w:left="2880" w:hanging="360"/>
      </w:pPr>
    </w:lvl>
    <w:lvl w:ilvl="4" w:tplc="CEA4E520" w:tentative="1">
      <w:start w:val="1"/>
      <w:numFmt w:val="lowerLetter"/>
      <w:lvlText w:val="%5."/>
      <w:lvlJc w:val="left"/>
      <w:pPr>
        <w:ind w:left="3600" w:hanging="360"/>
      </w:pPr>
    </w:lvl>
    <w:lvl w:ilvl="5" w:tplc="9710AF2C" w:tentative="1">
      <w:start w:val="1"/>
      <w:numFmt w:val="lowerRoman"/>
      <w:lvlText w:val="%6."/>
      <w:lvlJc w:val="right"/>
      <w:pPr>
        <w:ind w:left="4320" w:hanging="180"/>
      </w:pPr>
    </w:lvl>
    <w:lvl w:ilvl="6" w:tplc="9BBAA9D2" w:tentative="1">
      <w:start w:val="1"/>
      <w:numFmt w:val="decimal"/>
      <w:lvlText w:val="%7."/>
      <w:lvlJc w:val="left"/>
      <w:pPr>
        <w:ind w:left="5040" w:hanging="360"/>
      </w:pPr>
    </w:lvl>
    <w:lvl w:ilvl="7" w:tplc="557A8CCE" w:tentative="1">
      <w:start w:val="1"/>
      <w:numFmt w:val="lowerLetter"/>
      <w:lvlText w:val="%8."/>
      <w:lvlJc w:val="left"/>
      <w:pPr>
        <w:ind w:left="5760" w:hanging="360"/>
      </w:pPr>
    </w:lvl>
    <w:lvl w:ilvl="8" w:tplc="528E9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2284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01DF6" w:tentative="1">
      <w:start w:val="1"/>
      <w:numFmt w:val="lowerLetter"/>
      <w:lvlText w:val="%2."/>
      <w:lvlJc w:val="left"/>
      <w:pPr>
        <w:ind w:left="1440" w:hanging="360"/>
      </w:pPr>
    </w:lvl>
    <w:lvl w:ilvl="2" w:tplc="E586006E" w:tentative="1">
      <w:start w:val="1"/>
      <w:numFmt w:val="lowerRoman"/>
      <w:lvlText w:val="%3."/>
      <w:lvlJc w:val="right"/>
      <w:pPr>
        <w:ind w:left="2160" w:hanging="180"/>
      </w:pPr>
    </w:lvl>
    <w:lvl w:ilvl="3" w:tplc="B978E504" w:tentative="1">
      <w:start w:val="1"/>
      <w:numFmt w:val="decimal"/>
      <w:lvlText w:val="%4."/>
      <w:lvlJc w:val="left"/>
      <w:pPr>
        <w:ind w:left="2880" w:hanging="360"/>
      </w:pPr>
    </w:lvl>
    <w:lvl w:ilvl="4" w:tplc="75BE7FE0" w:tentative="1">
      <w:start w:val="1"/>
      <w:numFmt w:val="lowerLetter"/>
      <w:lvlText w:val="%5."/>
      <w:lvlJc w:val="left"/>
      <w:pPr>
        <w:ind w:left="3600" w:hanging="360"/>
      </w:pPr>
    </w:lvl>
    <w:lvl w:ilvl="5" w:tplc="1B865718" w:tentative="1">
      <w:start w:val="1"/>
      <w:numFmt w:val="lowerRoman"/>
      <w:lvlText w:val="%6."/>
      <w:lvlJc w:val="right"/>
      <w:pPr>
        <w:ind w:left="4320" w:hanging="180"/>
      </w:pPr>
    </w:lvl>
    <w:lvl w:ilvl="6" w:tplc="CE4E4202" w:tentative="1">
      <w:start w:val="1"/>
      <w:numFmt w:val="decimal"/>
      <w:lvlText w:val="%7."/>
      <w:lvlJc w:val="left"/>
      <w:pPr>
        <w:ind w:left="5040" w:hanging="360"/>
      </w:pPr>
    </w:lvl>
    <w:lvl w:ilvl="7" w:tplc="A1C0D42A" w:tentative="1">
      <w:start w:val="1"/>
      <w:numFmt w:val="lowerLetter"/>
      <w:lvlText w:val="%8."/>
      <w:lvlJc w:val="left"/>
      <w:pPr>
        <w:ind w:left="5760" w:hanging="360"/>
      </w:pPr>
    </w:lvl>
    <w:lvl w:ilvl="8" w:tplc="C8DAE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1D4F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4E9E8A" w:tentative="1">
      <w:start w:val="1"/>
      <w:numFmt w:val="lowerLetter"/>
      <w:lvlText w:val="%2."/>
      <w:lvlJc w:val="left"/>
      <w:pPr>
        <w:ind w:left="1440" w:hanging="360"/>
      </w:pPr>
    </w:lvl>
    <w:lvl w:ilvl="2" w:tplc="95706FB8" w:tentative="1">
      <w:start w:val="1"/>
      <w:numFmt w:val="lowerRoman"/>
      <w:lvlText w:val="%3."/>
      <w:lvlJc w:val="right"/>
      <w:pPr>
        <w:ind w:left="2160" w:hanging="180"/>
      </w:pPr>
    </w:lvl>
    <w:lvl w:ilvl="3" w:tplc="861A24F8" w:tentative="1">
      <w:start w:val="1"/>
      <w:numFmt w:val="decimal"/>
      <w:lvlText w:val="%4."/>
      <w:lvlJc w:val="left"/>
      <w:pPr>
        <w:ind w:left="2880" w:hanging="360"/>
      </w:pPr>
    </w:lvl>
    <w:lvl w:ilvl="4" w:tplc="9928413E" w:tentative="1">
      <w:start w:val="1"/>
      <w:numFmt w:val="lowerLetter"/>
      <w:lvlText w:val="%5."/>
      <w:lvlJc w:val="left"/>
      <w:pPr>
        <w:ind w:left="3600" w:hanging="360"/>
      </w:pPr>
    </w:lvl>
    <w:lvl w:ilvl="5" w:tplc="5644C944" w:tentative="1">
      <w:start w:val="1"/>
      <w:numFmt w:val="lowerRoman"/>
      <w:lvlText w:val="%6."/>
      <w:lvlJc w:val="right"/>
      <w:pPr>
        <w:ind w:left="4320" w:hanging="180"/>
      </w:pPr>
    </w:lvl>
    <w:lvl w:ilvl="6" w:tplc="E4BEF9CE" w:tentative="1">
      <w:start w:val="1"/>
      <w:numFmt w:val="decimal"/>
      <w:lvlText w:val="%7."/>
      <w:lvlJc w:val="left"/>
      <w:pPr>
        <w:ind w:left="5040" w:hanging="360"/>
      </w:pPr>
    </w:lvl>
    <w:lvl w:ilvl="7" w:tplc="FFBA51A0" w:tentative="1">
      <w:start w:val="1"/>
      <w:numFmt w:val="lowerLetter"/>
      <w:lvlText w:val="%8."/>
      <w:lvlJc w:val="left"/>
      <w:pPr>
        <w:ind w:left="5760" w:hanging="360"/>
      </w:pPr>
    </w:lvl>
    <w:lvl w:ilvl="8" w:tplc="DDBC2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666B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3104" w:tentative="1">
      <w:start w:val="1"/>
      <w:numFmt w:val="lowerLetter"/>
      <w:lvlText w:val="%2."/>
      <w:lvlJc w:val="left"/>
      <w:pPr>
        <w:ind w:left="1440" w:hanging="360"/>
      </w:pPr>
    </w:lvl>
    <w:lvl w:ilvl="2" w:tplc="C06A5160" w:tentative="1">
      <w:start w:val="1"/>
      <w:numFmt w:val="lowerRoman"/>
      <w:lvlText w:val="%3."/>
      <w:lvlJc w:val="right"/>
      <w:pPr>
        <w:ind w:left="2160" w:hanging="180"/>
      </w:pPr>
    </w:lvl>
    <w:lvl w:ilvl="3" w:tplc="623C0F40" w:tentative="1">
      <w:start w:val="1"/>
      <w:numFmt w:val="decimal"/>
      <w:lvlText w:val="%4."/>
      <w:lvlJc w:val="left"/>
      <w:pPr>
        <w:ind w:left="2880" w:hanging="360"/>
      </w:pPr>
    </w:lvl>
    <w:lvl w:ilvl="4" w:tplc="52B09988" w:tentative="1">
      <w:start w:val="1"/>
      <w:numFmt w:val="lowerLetter"/>
      <w:lvlText w:val="%5."/>
      <w:lvlJc w:val="left"/>
      <w:pPr>
        <w:ind w:left="3600" w:hanging="360"/>
      </w:pPr>
    </w:lvl>
    <w:lvl w:ilvl="5" w:tplc="A224F13A" w:tentative="1">
      <w:start w:val="1"/>
      <w:numFmt w:val="lowerRoman"/>
      <w:lvlText w:val="%6."/>
      <w:lvlJc w:val="right"/>
      <w:pPr>
        <w:ind w:left="4320" w:hanging="180"/>
      </w:pPr>
    </w:lvl>
    <w:lvl w:ilvl="6" w:tplc="DE7AB3B4" w:tentative="1">
      <w:start w:val="1"/>
      <w:numFmt w:val="decimal"/>
      <w:lvlText w:val="%7."/>
      <w:lvlJc w:val="left"/>
      <w:pPr>
        <w:ind w:left="5040" w:hanging="360"/>
      </w:pPr>
    </w:lvl>
    <w:lvl w:ilvl="7" w:tplc="A1A828E2" w:tentative="1">
      <w:start w:val="1"/>
      <w:numFmt w:val="lowerLetter"/>
      <w:lvlText w:val="%8."/>
      <w:lvlJc w:val="left"/>
      <w:pPr>
        <w:ind w:left="5760" w:hanging="360"/>
      </w:pPr>
    </w:lvl>
    <w:lvl w:ilvl="8" w:tplc="C2720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8221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69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C2E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66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4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87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09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40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226E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43748" w:tentative="1">
      <w:start w:val="1"/>
      <w:numFmt w:val="lowerLetter"/>
      <w:lvlText w:val="%2."/>
      <w:lvlJc w:val="left"/>
      <w:pPr>
        <w:ind w:left="1440" w:hanging="360"/>
      </w:pPr>
    </w:lvl>
    <w:lvl w:ilvl="2" w:tplc="51E2D6EA" w:tentative="1">
      <w:start w:val="1"/>
      <w:numFmt w:val="lowerRoman"/>
      <w:lvlText w:val="%3."/>
      <w:lvlJc w:val="right"/>
      <w:pPr>
        <w:ind w:left="2160" w:hanging="180"/>
      </w:pPr>
    </w:lvl>
    <w:lvl w:ilvl="3" w:tplc="4FCCDE04" w:tentative="1">
      <w:start w:val="1"/>
      <w:numFmt w:val="decimal"/>
      <w:lvlText w:val="%4."/>
      <w:lvlJc w:val="left"/>
      <w:pPr>
        <w:ind w:left="2880" w:hanging="360"/>
      </w:pPr>
    </w:lvl>
    <w:lvl w:ilvl="4" w:tplc="FBCA3E92" w:tentative="1">
      <w:start w:val="1"/>
      <w:numFmt w:val="lowerLetter"/>
      <w:lvlText w:val="%5."/>
      <w:lvlJc w:val="left"/>
      <w:pPr>
        <w:ind w:left="3600" w:hanging="360"/>
      </w:pPr>
    </w:lvl>
    <w:lvl w:ilvl="5" w:tplc="DEC6F314" w:tentative="1">
      <w:start w:val="1"/>
      <w:numFmt w:val="lowerRoman"/>
      <w:lvlText w:val="%6."/>
      <w:lvlJc w:val="right"/>
      <w:pPr>
        <w:ind w:left="4320" w:hanging="180"/>
      </w:pPr>
    </w:lvl>
    <w:lvl w:ilvl="6" w:tplc="D2221C80" w:tentative="1">
      <w:start w:val="1"/>
      <w:numFmt w:val="decimal"/>
      <w:lvlText w:val="%7."/>
      <w:lvlJc w:val="left"/>
      <w:pPr>
        <w:ind w:left="5040" w:hanging="360"/>
      </w:pPr>
    </w:lvl>
    <w:lvl w:ilvl="7" w:tplc="9D569984" w:tentative="1">
      <w:start w:val="1"/>
      <w:numFmt w:val="lowerLetter"/>
      <w:lvlText w:val="%8."/>
      <w:lvlJc w:val="left"/>
      <w:pPr>
        <w:ind w:left="5760" w:hanging="360"/>
      </w:pPr>
    </w:lvl>
    <w:lvl w:ilvl="8" w:tplc="EDEE4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86A7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8890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43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85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F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46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8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A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C7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598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EF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DAA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0F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2B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46C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40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AD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5ED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D6AE6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142F60">
      <w:start w:val="1"/>
      <w:numFmt w:val="lowerLetter"/>
      <w:lvlText w:val="%2."/>
      <w:lvlJc w:val="left"/>
      <w:pPr>
        <w:ind w:left="1364" w:hanging="360"/>
      </w:pPr>
    </w:lvl>
    <w:lvl w:ilvl="2" w:tplc="C19E7862">
      <w:start w:val="1"/>
      <w:numFmt w:val="lowerRoman"/>
      <w:lvlText w:val="%3."/>
      <w:lvlJc w:val="right"/>
      <w:pPr>
        <w:ind w:left="2084" w:hanging="180"/>
      </w:pPr>
    </w:lvl>
    <w:lvl w:ilvl="3" w:tplc="CD04C978">
      <w:start w:val="1"/>
      <w:numFmt w:val="decimal"/>
      <w:lvlText w:val="%4."/>
      <w:lvlJc w:val="left"/>
      <w:pPr>
        <w:ind w:left="2804" w:hanging="360"/>
      </w:pPr>
    </w:lvl>
    <w:lvl w:ilvl="4" w:tplc="9926B664">
      <w:start w:val="1"/>
      <w:numFmt w:val="lowerLetter"/>
      <w:lvlText w:val="%5."/>
      <w:lvlJc w:val="left"/>
      <w:pPr>
        <w:ind w:left="3524" w:hanging="360"/>
      </w:pPr>
    </w:lvl>
    <w:lvl w:ilvl="5" w:tplc="9970D4C2">
      <w:start w:val="1"/>
      <w:numFmt w:val="lowerRoman"/>
      <w:lvlText w:val="%6."/>
      <w:lvlJc w:val="right"/>
      <w:pPr>
        <w:ind w:left="4244" w:hanging="180"/>
      </w:pPr>
    </w:lvl>
    <w:lvl w:ilvl="6" w:tplc="A0F8C06E">
      <w:start w:val="1"/>
      <w:numFmt w:val="decimal"/>
      <w:lvlText w:val="%7."/>
      <w:lvlJc w:val="left"/>
      <w:pPr>
        <w:ind w:left="4964" w:hanging="360"/>
      </w:pPr>
    </w:lvl>
    <w:lvl w:ilvl="7" w:tplc="C5CA4D60">
      <w:start w:val="1"/>
      <w:numFmt w:val="lowerLetter"/>
      <w:lvlText w:val="%8."/>
      <w:lvlJc w:val="left"/>
      <w:pPr>
        <w:ind w:left="5684" w:hanging="360"/>
      </w:pPr>
    </w:lvl>
    <w:lvl w:ilvl="8" w:tplc="BB1CCFB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869A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D220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A2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47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06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62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83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AF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16AF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FF08C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7412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26A8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0C1E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56B5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8A33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20D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04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79A3F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59C52BC" w:tentative="1">
      <w:start w:val="1"/>
      <w:numFmt w:val="lowerLetter"/>
      <w:lvlText w:val="%2."/>
      <w:lvlJc w:val="left"/>
      <w:pPr>
        <w:ind w:left="1440" w:hanging="360"/>
      </w:pPr>
    </w:lvl>
    <w:lvl w:ilvl="2" w:tplc="762CDA38" w:tentative="1">
      <w:start w:val="1"/>
      <w:numFmt w:val="lowerRoman"/>
      <w:lvlText w:val="%3."/>
      <w:lvlJc w:val="right"/>
      <w:pPr>
        <w:ind w:left="2160" w:hanging="180"/>
      </w:pPr>
    </w:lvl>
    <w:lvl w:ilvl="3" w:tplc="0FAC771E" w:tentative="1">
      <w:start w:val="1"/>
      <w:numFmt w:val="decimal"/>
      <w:lvlText w:val="%4."/>
      <w:lvlJc w:val="left"/>
      <w:pPr>
        <w:ind w:left="2880" w:hanging="360"/>
      </w:pPr>
    </w:lvl>
    <w:lvl w:ilvl="4" w:tplc="337457B2" w:tentative="1">
      <w:start w:val="1"/>
      <w:numFmt w:val="lowerLetter"/>
      <w:lvlText w:val="%5."/>
      <w:lvlJc w:val="left"/>
      <w:pPr>
        <w:ind w:left="3600" w:hanging="360"/>
      </w:pPr>
    </w:lvl>
    <w:lvl w:ilvl="5" w:tplc="DBAE5B56" w:tentative="1">
      <w:start w:val="1"/>
      <w:numFmt w:val="lowerRoman"/>
      <w:lvlText w:val="%6."/>
      <w:lvlJc w:val="right"/>
      <w:pPr>
        <w:ind w:left="4320" w:hanging="180"/>
      </w:pPr>
    </w:lvl>
    <w:lvl w:ilvl="6" w:tplc="8FF635A0" w:tentative="1">
      <w:start w:val="1"/>
      <w:numFmt w:val="decimal"/>
      <w:lvlText w:val="%7."/>
      <w:lvlJc w:val="left"/>
      <w:pPr>
        <w:ind w:left="5040" w:hanging="360"/>
      </w:pPr>
    </w:lvl>
    <w:lvl w:ilvl="7" w:tplc="CB72854C" w:tentative="1">
      <w:start w:val="1"/>
      <w:numFmt w:val="lowerLetter"/>
      <w:lvlText w:val="%8."/>
      <w:lvlJc w:val="left"/>
      <w:pPr>
        <w:ind w:left="5760" w:hanging="360"/>
      </w:pPr>
    </w:lvl>
    <w:lvl w:ilvl="8" w:tplc="4EF8D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940B9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DE4120" w:tentative="1">
      <w:start w:val="1"/>
      <w:numFmt w:val="lowerLetter"/>
      <w:lvlText w:val="%2."/>
      <w:lvlJc w:val="left"/>
      <w:pPr>
        <w:ind w:left="1440" w:hanging="360"/>
      </w:pPr>
    </w:lvl>
    <w:lvl w:ilvl="2" w:tplc="BEC63250" w:tentative="1">
      <w:start w:val="1"/>
      <w:numFmt w:val="lowerRoman"/>
      <w:lvlText w:val="%3."/>
      <w:lvlJc w:val="right"/>
      <w:pPr>
        <w:ind w:left="2160" w:hanging="180"/>
      </w:pPr>
    </w:lvl>
    <w:lvl w:ilvl="3" w:tplc="A2E6CD20" w:tentative="1">
      <w:start w:val="1"/>
      <w:numFmt w:val="decimal"/>
      <w:lvlText w:val="%4."/>
      <w:lvlJc w:val="left"/>
      <w:pPr>
        <w:ind w:left="2880" w:hanging="360"/>
      </w:pPr>
    </w:lvl>
    <w:lvl w:ilvl="4" w:tplc="F2D803B2" w:tentative="1">
      <w:start w:val="1"/>
      <w:numFmt w:val="lowerLetter"/>
      <w:lvlText w:val="%5."/>
      <w:lvlJc w:val="left"/>
      <w:pPr>
        <w:ind w:left="3600" w:hanging="360"/>
      </w:pPr>
    </w:lvl>
    <w:lvl w:ilvl="5" w:tplc="41E209E0" w:tentative="1">
      <w:start w:val="1"/>
      <w:numFmt w:val="lowerRoman"/>
      <w:lvlText w:val="%6."/>
      <w:lvlJc w:val="right"/>
      <w:pPr>
        <w:ind w:left="4320" w:hanging="180"/>
      </w:pPr>
    </w:lvl>
    <w:lvl w:ilvl="6" w:tplc="55C4A6CC" w:tentative="1">
      <w:start w:val="1"/>
      <w:numFmt w:val="decimal"/>
      <w:lvlText w:val="%7."/>
      <w:lvlJc w:val="left"/>
      <w:pPr>
        <w:ind w:left="5040" w:hanging="360"/>
      </w:pPr>
    </w:lvl>
    <w:lvl w:ilvl="7" w:tplc="7C9E1A2C" w:tentative="1">
      <w:start w:val="1"/>
      <w:numFmt w:val="lowerLetter"/>
      <w:lvlText w:val="%8."/>
      <w:lvlJc w:val="left"/>
      <w:pPr>
        <w:ind w:left="5760" w:hanging="360"/>
      </w:pPr>
    </w:lvl>
    <w:lvl w:ilvl="8" w:tplc="612C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8FC7E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48241C" w:tentative="1">
      <w:start w:val="1"/>
      <w:numFmt w:val="lowerLetter"/>
      <w:lvlText w:val="%2."/>
      <w:lvlJc w:val="left"/>
      <w:pPr>
        <w:ind w:left="1440" w:hanging="360"/>
      </w:pPr>
    </w:lvl>
    <w:lvl w:ilvl="2" w:tplc="C1B24BEE" w:tentative="1">
      <w:start w:val="1"/>
      <w:numFmt w:val="lowerRoman"/>
      <w:lvlText w:val="%3."/>
      <w:lvlJc w:val="right"/>
      <w:pPr>
        <w:ind w:left="2160" w:hanging="180"/>
      </w:pPr>
    </w:lvl>
    <w:lvl w:ilvl="3" w:tplc="7C02D628" w:tentative="1">
      <w:start w:val="1"/>
      <w:numFmt w:val="decimal"/>
      <w:lvlText w:val="%4."/>
      <w:lvlJc w:val="left"/>
      <w:pPr>
        <w:ind w:left="2880" w:hanging="360"/>
      </w:pPr>
    </w:lvl>
    <w:lvl w:ilvl="4" w:tplc="69FAF5A8" w:tentative="1">
      <w:start w:val="1"/>
      <w:numFmt w:val="lowerLetter"/>
      <w:lvlText w:val="%5."/>
      <w:lvlJc w:val="left"/>
      <w:pPr>
        <w:ind w:left="3600" w:hanging="360"/>
      </w:pPr>
    </w:lvl>
    <w:lvl w:ilvl="5" w:tplc="D790708A" w:tentative="1">
      <w:start w:val="1"/>
      <w:numFmt w:val="lowerRoman"/>
      <w:lvlText w:val="%6."/>
      <w:lvlJc w:val="right"/>
      <w:pPr>
        <w:ind w:left="4320" w:hanging="180"/>
      </w:pPr>
    </w:lvl>
    <w:lvl w:ilvl="6" w:tplc="E3165DF4" w:tentative="1">
      <w:start w:val="1"/>
      <w:numFmt w:val="decimal"/>
      <w:lvlText w:val="%7."/>
      <w:lvlJc w:val="left"/>
      <w:pPr>
        <w:ind w:left="5040" w:hanging="360"/>
      </w:pPr>
    </w:lvl>
    <w:lvl w:ilvl="7" w:tplc="AC5E3AEE" w:tentative="1">
      <w:start w:val="1"/>
      <w:numFmt w:val="lowerLetter"/>
      <w:lvlText w:val="%8."/>
      <w:lvlJc w:val="left"/>
      <w:pPr>
        <w:ind w:left="5760" w:hanging="360"/>
      </w:pPr>
    </w:lvl>
    <w:lvl w:ilvl="8" w:tplc="3E385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FD475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1809A0" w:tentative="1">
      <w:start w:val="1"/>
      <w:numFmt w:val="lowerLetter"/>
      <w:lvlText w:val="%2."/>
      <w:lvlJc w:val="left"/>
      <w:pPr>
        <w:ind w:left="1364" w:hanging="360"/>
      </w:pPr>
    </w:lvl>
    <w:lvl w:ilvl="2" w:tplc="8C005F3A" w:tentative="1">
      <w:start w:val="1"/>
      <w:numFmt w:val="lowerRoman"/>
      <w:lvlText w:val="%3."/>
      <w:lvlJc w:val="right"/>
      <w:pPr>
        <w:ind w:left="2084" w:hanging="180"/>
      </w:pPr>
    </w:lvl>
    <w:lvl w:ilvl="3" w:tplc="AB7E8306" w:tentative="1">
      <w:start w:val="1"/>
      <w:numFmt w:val="decimal"/>
      <w:lvlText w:val="%4."/>
      <w:lvlJc w:val="left"/>
      <w:pPr>
        <w:ind w:left="2804" w:hanging="360"/>
      </w:pPr>
    </w:lvl>
    <w:lvl w:ilvl="4" w:tplc="F4B6927E" w:tentative="1">
      <w:start w:val="1"/>
      <w:numFmt w:val="lowerLetter"/>
      <w:lvlText w:val="%5."/>
      <w:lvlJc w:val="left"/>
      <w:pPr>
        <w:ind w:left="3524" w:hanging="360"/>
      </w:pPr>
    </w:lvl>
    <w:lvl w:ilvl="5" w:tplc="4E7A15B4" w:tentative="1">
      <w:start w:val="1"/>
      <w:numFmt w:val="lowerRoman"/>
      <w:lvlText w:val="%6."/>
      <w:lvlJc w:val="right"/>
      <w:pPr>
        <w:ind w:left="4244" w:hanging="180"/>
      </w:pPr>
    </w:lvl>
    <w:lvl w:ilvl="6" w:tplc="186086FA" w:tentative="1">
      <w:start w:val="1"/>
      <w:numFmt w:val="decimal"/>
      <w:lvlText w:val="%7."/>
      <w:lvlJc w:val="left"/>
      <w:pPr>
        <w:ind w:left="4964" w:hanging="360"/>
      </w:pPr>
    </w:lvl>
    <w:lvl w:ilvl="7" w:tplc="959E57F2" w:tentative="1">
      <w:start w:val="1"/>
      <w:numFmt w:val="lowerLetter"/>
      <w:lvlText w:val="%8."/>
      <w:lvlJc w:val="left"/>
      <w:pPr>
        <w:ind w:left="5684" w:hanging="360"/>
      </w:pPr>
    </w:lvl>
    <w:lvl w:ilvl="8" w:tplc="7B4442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28A0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DE92D6" w:tentative="1">
      <w:start w:val="1"/>
      <w:numFmt w:val="lowerLetter"/>
      <w:lvlText w:val="%2."/>
      <w:lvlJc w:val="left"/>
      <w:pPr>
        <w:ind w:left="1440" w:hanging="360"/>
      </w:pPr>
    </w:lvl>
    <w:lvl w:ilvl="2" w:tplc="9AA2E340" w:tentative="1">
      <w:start w:val="1"/>
      <w:numFmt w:val="lowerRoman"/>
      <w:lvlText w:val="%3."/>
      <w:lvlJc w:val="right"/>
      <w:pPr>
        <w:ind w:left="2160" w:hanging="180"/>
      </w:pPr>
    </w:lvl>
    <w:lvl w:ilvl="3" w:tplc="C2CC8D2A" w:tentative="1">
      <w:start w:val="1"/>
      <w:numFmt w:val="decimal"/>
      <w:lvlText w:val="%4."/>
      <w:lvlJc w:val="left"/>
      <w:pPr>
        <w:ind w:left="2880" w:hanging="360"/>
      </w:pPr>
    </w:lvl>
    <w:lvl w:ilvl="4" w:tplc="15DE3700" w:tentative="1">
      <w:start w:val="1"/>
      <w:numFmt w:val="lowerLetter"/>
      <w:lvlText w:val="%5."/>
      <w:lvlJc w:val="left"/>
      <w:pPr>
        <w:ind w:left="3600" w:hanging="360"/>
      </w:pPr>
    </w:lvl>
    <w:lvl w:ilvl="5" w:tplc="8102C310" w:tentative="1">
      <w:start w:val="1"/>
      <w:numFmt w:val="lowerRoman"/>
      <w:lvlText w:val="%6."/>
      <w:lvlJc w:val="right"/>
      <w:pPr>
        <w:ind w:left="4320" w:hanging="180"/>
      </w:pPr>
    </w:lvl>
    <w:lvl w:ilvl="6" w:tplc="D4C06512" w:tentative="1">
      <w:start w:val="1"/>
      <w:numFmt w:val="decimal"/>
      <w:lvlText w:val="%7."/>
      <w:lvlJc w:val="left"/>
      <w:pPr>
        <w:ind w:left="5040" w:hanging="360"/>
      </w:pPr>
    </w:lvl>
    <w:lvl w:ilvl="7" w:tplc="D8A84A5C" w:tentative="1">
      <w:start w:val="1"/>
      <w:numFmt w:val="lowerLetter"/>
      <w:lvlText w:val="%8."/>
      <w:lvlJc w:val="left"/>
      <w:pPr>
        <w:ind w:left="5760" w:hanging="360"/>
      </w:pPr>
    </w:lvl>
    <w:lvl w:ilvl="8" w:tplc="367C9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59466470">
    <w:abstractNumId w:val="19"/>
  </w:num>
  <w:num w:numId="2" w16cid:durableId="906185175">
    <w:abstractNumId w:val="6"/>
  </w:num>
  <w:num w:numId="3" w16cid:durableId="950744622">
    <w:abstractNumId w:val="10"/>
  </w:num>
  <w:num w:numId="4" w16cid:durableId="812256263">
    <w:abstractNumId w:val="27"/>
  </w:num>
  <w:num w:numId="5" w16cid:durableId="849877352">
    <w:abstractNumId w:val="0"/>
  </w:num>
  <w:num w:numId="6" w16cid:durableId="1226379690">
    <w:abstractNumId w:val="11"/>
  </w:num>
  <w:num w:numId="7" w16cid:durableId="1360013262">
    <w:abstractNumId w:val="28"/>
  </w:num>
  <w:num w:numId="8" w16cid:durableId="358356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0936084">
    <w:abstractNumId w:val="1"/>
  </w:num>
  <w:num w:numId="10" w16cid:durableId="710611351">
    <w:abstractNumId w:val="0"/>
    <w:lvlOverride w:ilvl="0">
      <w:startOverride w:val="1"/>
    </w:lvlOverride>
  </w:num>
  <w:num w:numId="11" w16cid:durableId="1930387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8840592">
    <w:abstractNumId w:val="6"/>
  </w:num>
  <w:num w:numId="13" w16cid:durableId="2061437620">
    <w:abstractNumId w:val="27"/>
  </w:num>
  <w:num w:numId="14" w16cid:durableId="1487625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0751500">
    <w:abstractNumId w:val="20"/>
  </w:num>
  <w:num w:numId="16" w16cid:durableId="550773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59216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0204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940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7387669">
    <w:abstractNumId w:val="24"/>
  </w:num>
  <w:num w:numId="21" w16cid:durableId="1373311649">
    <w:abstractNumId w:val="8"/>
  </w:num>
  <w:num w:numId="22" w16cid:durableId="59789683">
    <w:abstractNumId w:val="31"/>
  </w:num>
  <w:num w:numId="23" w16cid:durableId="1665862190">
    <w:abstractNumId w:val="34"/>
  </w:num>
  <w:num w:numId="24" w16cid:durableId="1123378996">
    <w:abstractNumId w:val="32"/>
  </w:num>
  <w:num w:numId="25" w16cid:durableId="153885095">
    <w:abstractNumId w:val="12"/>
  </w:num>
  <w:num w:numId="26" w16cid:durableId="345331833">
    <w:abstractNumId w:val="33"/>
  </w:num>
  <w:num w:numId="27" w16cid:durableId="468086893">
    <w:abstractNumId w:val="7"/>
  </w:num>
  <w:num w:numId="28" w16cid:durableId="55780358">
    <w:abstractNumId w:val="30"/>
  </w:num>
  <w:num w:numId="29" w16cid:durableId="1553688165">
    <w:abstractNumId w:val="16"/>
  </w:num>
  <w:num w:numId="30" w16cid:durableId="1649702605">
    <w:abstractNumId w:val="2"/>
  </w:num>
  <w:num w:numId="31" w16cid:durableId="149367138">
    <w:abstractNumId w:val="25"/>
  </w:num>
  <w:num w:numId="32" w16cid:durableId="2082674078">
    <w:abstractNumId w:val="17"/>
  </w:num>
  <w:num w:numId="33" w16cid:durableId="1170680482">
    <w:abstractNumId w:val="15"/>
  </w:num>
  <w:num w:numId="34" w16cid:durableId="1655403765">
    <w:abstractNumId w:val="3"/>
  </w:num>
  <w:num w:numId="35" w16cid:durableId="1986272367">
    <w:abstractNumId w:val="4"/>
  </w:num>
  <w:num w:numId="36" w16cid:durableId="1770930555">
    <w:abstractNumId w:val="14"/>
  </w:num>
  <w:num w:numId="37" w16cid:durableId="120807049">
    <w:abstractNumId w:val="9"/>
  </w:num>
  <w:num w:numId="38" w16cid:durableId="1707027609">
    <w:abstractNumId w:val="13"/>
  </w:num>
  <w:num w:numId="39" w16cid:durableId="2113935145">
    <w:abstractNumId w:val="22"/>
  </w:num>
  <w:num w:numId="40" w16cid:durableId="1160273141">
    <w:abstractNumId w:val="29"/>
  </w:num>
  <w:num w:numId="41" w16cid:durableId="1622608388">
    <w:abstractNumId w:val="18"/>
  </w:num>
  <w:num w:numId="42" w16cid:durableId="4043823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3E1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0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5902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8C437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2024-09-10T12:27:00Z</cp:lastPrinted>
  <dcterms:created xsi:type="dcterms:W3CDTF">2024-02-15T14:56:00Z</dcterms:created>
  <dcterms:modified xsi:type="dcterms:W3CDTF">2024-10-31T12:58:00Z</dcterms:modified>
</cp:coreProperties>
</file>