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8771EC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913F4">
        <w:rPr>
          <w:rFonts w:ascii="Times New Roman" w:hAnsi="Times New Roman"/>
          <w:szCs w:val="24"/>
        </w:rPr>
        <w:t>39</w:t>
      </w:r>
      <w:r w:rsidR="007917D9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5392C3F" w:rsidR="002A1E6C" w:rsidRPr="002A1E6C" w:rsidRDefault="00000000" w:rsidP="00695EDA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913F4">
        <w:rPr>
          <w:rFonts w:ascii="Times New Roman" w:hAnsi="Times New Roman"/>
          <w:szCs w:val="24"/>
        </w:rPr>
        <w:t>31</w:t>
      </w:r>
      <w:r w:rsidRPr="002A1E6C">
        <w:rPr>
          <w:rFonts w:ascii="Times New Roman" w:hAnsi="Times New Roman"/>
          <w:szCs w:val="24"/>
        </w:rPr>
        <w:t xml:space="preserve"> de </w:t>
      </w:r>
      <w:r w:rsidR="004913F4">
        <w:rPr>
          <w:rFonts w:ascii="Times New Roman" w:hAnsi="Times New Roman"/>
          <w:szCs w:val="24"/>
        </w:rPr>
        <w:t>outubro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81B9BE9" w14:textId="0B705C6D" w:rsidR="00386A83" w:rsidRPr="00386A83" w:rsidRDefault="00000000" w:rsidP="00386A83">
      <w:pPr>
        <w:tabs>
          <w:tab w:val="left" w:pos="4820"/>
        </w:tabs>
        <w:rPr>
          <w:b/>
          <w:iCs/>
        </w:rPr>
      </w:pPr>
      <w:r w:rsidRPr="00386A83">
        <w:rPr>
          <w:b/>
          <w:iCs/>
        </w:rPr>
        <w:t xml:space="preserve">FAMÍLIA </w:t>
      </w:r>
      <w:r w:rsidR="007917D9">
        <w:rPr>
          <w:b/>
        </w:rPr>
        <w:t>PALMEIRA</w:t>
      </w:r>
    </w:p>
    <w:p w14:paraId="4638F61D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77777777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Senhores,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3188E97C" w:rsidR="00386A83" w:rsidRPr="00A26696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>
        <w:rPr>
          <w:iCs/>
        </w:rPr>
        <w:t xml:space="preserve">A par de cumprimentá-los cordialmente, servimo-nos do presente para encaminhar a Moção nº </w:t>
      </w:r>
      <w:r w:rsidR="00A26696">
        <w:rPr>
          <w:iCs/>
        </w:rPr>
        <w:t>1</w:t>
      </w:r>
      <w:r w:rsidR="003E7214">
        <w:rPr>
          <w:iCs/>
        </w:rPr>
        <w:t>5</w:t>
      </w:r>
      <w:r w:rsidR="007917D9">
        <w:rPr>
          <w:iCs/>
        </w:rPr>
        <w:t>8</w:t>
      </w:r>
      <w:r>
        <w:rPr>
          <w:iCs/>
        </w:rPr>
        <w:t xml:space="preserve">/2024, em Solidariedade </w:t>
      </w:r>
      <w:r w:rsidR="005176BA" w:rsidRPr="00024673">
        <w:rPr>
          <w:sz w:val="23"/>
          <w:szCs w:val="23"/>
        </w:rPr>
        <w:t>pelo falecimento de</w:t>
      </w:r>
      <w:r w:rsidR="003E7214">
        <w:rPr>
          <w:sz w:val="23"/>
          <w:szCs w:val="23"/>
        </w:rPr>
        <w:t xml:space="preserve"> </w:t>
      </w:r>
      <w:r w:rsidR="007917D9" w:rsidRPr="007917D9">
        <w:rPr>
          <w:b/>
          <w:iCs/>
        </w:rPr>
        <w:t>NEUSA MORAIS PALMEIRA</w:t>
      </w:r>
      <w:r w:rsidR="007917D9" w:rsidRPr="007917D9">
        <w:rPr>
          <w:shd w:val="clear" w:color="auto" w:fill="FFFFFF"/>
        </w:rPr>
        <w:t xml:space="preserve">, </w:t>
      </w:r>
      <w:r w:rsidR="007917D9" w:rsidRPr="007917D9">
        <w:t>ocorrido em 14 de outubro de 2024</w:t>
      </w:r>
      <w:r w:rsidR="00F95346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6767A7F8" w14:textId="35A9F6D8" w:rsidR="007446D6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0EA3D500" w14:textId="19BD003B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305F9" w14:textId="77777777" w:rsidR="006B375F" w:rsidRDefault="006B375F">
      <w:r>
        <w:separator/>
      </w:r>
    </w:p>
  </w:endnote>
  <w:endnote w:type="continuationSeparator" w:id="0">
    <w:p w14:paraId="73D29D3D" w14:textId="77777777" w:rsidR="006B375F" w:rsidRDefault="006B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5FA6C" w14:textId="77777777" w:rsidR="006B375F" w:rsidRDefault="006B375F">
      <w:r>
        <w:separator/>
      </w:r>
    </w:p>
  </w:footnote>
  <w:footnote w:type="continuationSeparator" w:id="0">
    <w:p w14:paraId="6F696765" w14:textId="77777777" w:rsidR="006B375F" w:rsidRDefault="006B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855D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87077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E763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1BA5F8A" w:tentative="1">
      <w:start w:val="1"/>
      <w:numFmt w:val="lowerLetter"/>
      <w:lvlText w:val="%2."/>
      <w:lvlJc w:val="left"/>
      <w:pPr>
        <w:ind w:left="1440" w:hanging="360"/>
      </w:pPr>
    </w:lvl>
    <w:lvl w:ilvl="2" w:tplc="CD18CF80" w:tentative="1">
      <w:start w:val="1"/>
      <w:numFmt w:val="lowerRoman"/>
      <w:lvlText w:val="%3."/>
      <w:lvlJc w:val="right"/>
      <w:pPr>
        <w:ind w:left="2160" w:hanging="180"/>
      </w:pPr>
    </w:lvl>
    <w:lvl w:ilvl="3" w:tplc="16DAEA00" w:tentative="1">
      <w:start w:val="1"/>
      <w:numFmt w:val="decimal"/>
      <w:lvlText w:val="%4."/>
      <w:lvlJc w:val="left"/>
      <w:pPr>
        <w:ind w:left="2880" w:hanging="360"/>
      </w:pPr>
    </w:lvl>
    <w:lvl w:ilvl="4" w:tplc="BD38B6E0" w:tentative="1">
      <w:start w:val="1"/>
      <w:numFmt w:val="lowerLetter"/>
      <w:lvlText w:val="%5."/>
      <w:lvlJc w:val="left"/>
      <w:pPr>
        <w:ind w:left="3600" w:hanging="360"/>
      </w:pPr>
    </w:lvl>
    <w:lvl w:ilvl="5" w:tplc="2B1ADE46" w:tentative="1">
      <w:start w:val="1"/>
      <w:numFmt w:val="lowerRoman"/>
      <w:lvlText w:val="%6."/>
      <w:lvlJc w:val="right"/>
      <w:pPr>
        <w:ind w:left="4320" w:hanging="180"/>
      </w:pPr>
    </w:lvl>
    <w:lvl w:ilvl="6" w:tplc="C228FDD8" w:tentative="1">
      <w:start w:val="1"/>
      <w:numFmt w:val="decimal"/>
      <w:lvlText w:val="%7."/>
      <w:lvlJc w:val="left"/>
      <w:pPr>
        <w:ind w:left="5040" w:hanging="360"/>
      </w:pPr>
    </w:lvl>
    <w:lvl w:ilvl="7" w:tplc="FE301556" w:tentative="1">
      <w:start w:val="1"/>
      <w:numFmt w:val="lowerLetter"/>
      <w:lvlText w:val="%8."/>
      <w:lvlJc w:val="left"/>
      <w:pPr>
        <w:ind w:left="5760" w:hanging="360"/>
      </w:pPr>
    </w:lvl>
    <w:lvl w:ilvl="8" w:tplc="D49E5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18219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9D49846" w:tentative="1">
      <w:start w:val="1"/>
      <w:numFmt w:val="lowerLetter"/>
      <w:lvlText w:val="%2."/>
      <w:lvlJc w:val="left"/>
      <w:pPr>
        <w:ind w:left="1440" w:hanging="360"/>
      </w:pPr>
    </w:lvl>
    <w:lvl w:ilvl="2" w:tplc="40A672B2" w:tentative="1">
      <w:start w:val="1"/>
      <w:numFmt w:val="lowerRoman"/>
      <w:lvlText w:val="%3."/>
      <w:lvlJc w:val="right"/>
      <w:pPr>
        <w:ind w:left="2160" w:hanging="180"/>
      </w:pPr>
    </w:lvl>
    <w:lvl w:ilvl="3" w:tplc="73B2E5D4" w:tentative="1">
      <w:start w:val="1"/>
      <w:numFmt w:val="decimal"/>
      <w:lvlText w:val="%4."/>
      <w:lvlJc w:val="left"/>
      <w:pPr>
        <w:ind w:left="2880" w:hanging="360"/>
      </w:pPr>
    </w:lvl>
    <w:lvl w:ilvl="4" w:tplc="A8EE3398" w:tentative="1">
      <w:start w:val="1"/>
      <w:numFmt w:val="lowerLetter"/>
      <w:lvlText w:val="%5."/>
      <w:lvlJc w:val="left"/>
      <w:pPr>
        <w:ind w:left="3600" w:hanging="360"/>
      </w:pPr>
    </w:lvl>
    <w:lvl w:ilvl="5" w:tplc="DE62F564" w:tentative="1">
      <w:start w:val="1"/>
      <w:numFmt w:val="lowerRoman"/>
      <w:lvlText w:val="%6."/>
      <w:lvlJc w:val="right"/>
      <w:pPr>
        <w:ind w:left="4320" w:hanging="180"/>
      </w:pPr>
    </w:lvl>
    <w:lvl w:ilvl="6" w:tplc="C04CB432" w:tentative="1">
      <w:start w:val="1"/>
      <w:numFmt w:val="decimal"/>
      <w:lvlText w:val="%7."/>
      <w:lvlJc w:val="left"/>
      <w:pPr>
        <w:ind w:left="5040" w:hanging="360"/>
      </w:pPr>
    </w:lvl>
    <w:lvl w:ilvl="7" w:tplc="974E236C" w:tentative="1">
      <w:start w:val="1"/>
      <w:numFmt w:val="lowerLetter"/>
      <w:lvlText w:val="%8."/>
      <w:lvlJc w:val="left"/>
      <w:pPr>
        <w:ind w:left="5760" w:hanging="360"/>
      </w:pPr>
    </w:lvl>
    <w:lvl w:ilvl="8" w:tplc="4C304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89685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D2EAB1C" w:tentative="1">
      <w:start w:val="1"/>
      <w:numFmt w:val="lowerLetter"/>
      <w:lvlText w:val="%2."/>
      <w:lvlJc w:val="left"/>
      <w:pPr>
        <w:ind w:left="1440" w:hanging="360"/>
      </w:pPr>
    </w:lvl>
    <w:lvl w:ilvl="2" w:tplc="D46CDC16" w:tentative="1">
      <w:start w:val="1"/>
      <w:numFmt w:val="lowerRoman"/>
      <w:lvlText w:val="%3."/>
      <w:lvlJc w:val="right"/>
      <w:pPr>
        <w:ind w:left="2160" w:hanging="180"/>
      </w:pPr>
    </w:lvl>
    <w:lvl w:ilvl="3" w:tplc="D3F26FD4" w:tentative="1">
      <w:start w:val="1"/>
      <w:numFmt w:val="decimal"/>
      <w:lvlText w:val="%4."/>
      <w:lvlJc w:val="left"/>
      <w:pPr>
        <w:ind w:left="2880" w:hanging="360"/>
      </w:pPr>
    </w:lvl>
    <w:lvl w:ilvl="4" w:tplc="B1048012" w:tentative="1">
      <w:start w:val="1"/>
      <w:numFmt w:val="lowerLetter"/>
      <w:lvlText w:val="%5."/>
      <w:lvlJc w:val="left"/>
      <w:pPr>
        <w:ind w:left="3600" w:hanging="360"/>
      </w:pPr>
    </w:lvl>
    <w:lvl w:ilvl="5" w:tplc="D214CD0C" w:tentative="1">
      <w:start w:val="1"/>
      <w:numFmt w:val="lowerRoman"/>
      <w:lvlText w:val="%6."/>
      <w:lvlJc w:val="right"/>
      <w:pPr>
        <w:ind w:left="4320" w:hanging="180"/>
      </w:pPr>
    </w:lvl>
    <w:lvl w:ilvl="6" w:tplc="C4EAF8D6" w:tentative="1">
      <w:start w:val="1"/>
      <w:numFmt w:val="decimal"/>
      <w:lvlText w:val="%7."/>
      <w:lvlJc w:val="left"/>
      <w:pPr>
        <w:ind w:left="5040" w:hanging="360"/>
      </w:pPr>
    </w:lvl>
    <w:lvl w:ilvl="7" w:tplc="EDE277FE" w:tentative="1">
      <w:start w:val="1"/>
      <w:numFmt w:val="lowerLetter"/>
      <w:lvlText w:val="%8."/>
      <w:lvlJc w:val="left"/>
      <w:pPr>
        <w:ind w:left="5760" w:hanging="360"/>
      </w:pPr>
    </w:lvl>
    <w:lvl w:ilvl="8" w:tplc="E020B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93A38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EC9E06" w:tentative="1">
      <w:start w:val="1"/>
      <w:numFmt w:val="lowerLetter"/>
      <w:lvlText w:val="%2."/>
      <w:lvlJc w:val="left"/>
      <w:pPr>
        <w:ind w:left="1440" w:hanging="360"/>
      </w:pPr>
    </w:lvl>
    <w:lvl w:ilvl="2" w:tplc="DC3EC2AA" w:tentative="1">
      <w:start w:val="1"/>
      <w:numFmt w:val="lowerRoman"/>
      <w:lvlText w:val="%3."/>
      <w:lvlJc w:val="right"/>
      <w:pPr>
        <w:ind w:left="2160" w:hanging="180"/>
      </w:pPr>
    </w:lvl>
    <w:lvl w:ilvl="3" w:tplc="7D92DD98" w:tentative="1">
      <w:start w:val="1"/>
      <w:numFmt w:val="decimal"/>
      <w:lvlText w:val="%4."/>
      <w:lvlJc w:val="left"/>
      <w:pPr>
        <w:ind w:left="2880" w:hanging="360"/>
      </w:pPr>
    </w:lvl>
    <w:lvl w:ilvl="4" w:tplc="B7247D46" w:tentative="1">
      <w:start w:val="1"/>
      <w:numFmt w:val="lowerLetter"/>
      <w:lvlText w:val="%5."/>
      <w:lvlJc w:val="left"/>
      <w:pPr>
        <w:ind w:left="3600" w:hanging="360"/>
      </w:pPr>
    </w:lvl>
    <w:lvl w:ilvl="5" w:tplc="6512E61C" w:tentative="1">
      <w:start w:val="1"/>
      <w:numFmt w:val="lowerRoman"/>
      <w:lvlText w:val="%6."/>
      <w:lvlJc w:val="right"/>
      <w:pPr>
        <w:ind w:left="4320" w:hanging="180"/>
      </w:pPr>
    </w:lvl>
    <w:lvl w:ilvl="6" w:tplc="3B663C12" w:tentative="1">
      <w:start w:val="1"/>
      <w:numFmt w:val="decimal"/>
      <w:lvlText w:val="%7."/>
      <w:lvlJc w:val="left"/>
      <w:pPr>
        <w:ind w:left="5040" w:hanging="360"/>
      </w:pPr>
    </w:lvl>
    <w:lvl w:ilvl="7" w:tplc="F814ACD6" w:tentative="1">
      <w:start w:val="1"/>
      <w:numFmt w:val="lowerLetter"/>
      <w:lvlText w:val="%8."/>
      <w:lvlJc w:val="left"/>
      <w:pPr>
        <w:ind w:left="5760" w:hanging="360"/>
      </w:pPr>
    </w:lvl>
    <w:lvl w:ilvl="8" w:tplc="011C0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1CA8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2003DC" w:tentative="1">
      <w:start w:val="1"/>
      <w:numFmt w:val="lowerLetter"/>
      <w:lvlText w:val="%2."/>
      <w:lvlJc w:val="left"/>
      <w:pPr>
        <w:ind w:left="1440" w:hanging="360"/>
      </w:pPr>
    </w:lvl>
    <w:lvl w:ilvl="2" w:tplc="4FE8CB06" w:tentative="1">
      <w:start w:val="1"/>
      <w:numFmt w:val="lowerRoman"/>
      <w:lvlText w:val="%3."/>
      <w:lvlJc w:val="right"/>
      <w:pPr>
        <w:ind w:left="2160" w:hanging="180"/>
      </w:pPr>
    </w:lvl>
    <w:lvl w:ilvl="3" w:tplc="457E89B4" w:tentative="1">
      <w:start w:val="1"/>
      <w:numFmt w:val="decimal"/>
      <w:lvlText w:val="%4."/>
      <w:lvlJc w:val="left"/>
      <w:pPr>
        <w:ind w:left="2880" w:hanging="360"/>
      </w:pPr>
    </w:lvl>
    <w:lvl w:ilvl="4" w:tplc="269C9E44" w:tentative="1">
      <w:start w:val="1"/>
      <w:numFmt w:val="lowerLetter"/>
      <w:lvlText w:val="%5."/>
      <w:lvlJc w:val="left"/>
      <w:pPr>
        <w:ind w:left="3600" w:hanging="360"/>
      </w:pPr>
    </w:lvl>
    <w:lvl w:ilvl="5" w:tplc="1480C752" w:tentative="1">
      <w:start w:val="1"/>
      <w:numFmt w:val="lowerRoman"/>
      <w:lvlText w:val="%6."/>
      <w:lvlJc w:val="right"/>
      <w:pPr>
        <w:ind w:left="4320" w:hanging="180"/>
      </w:pPr>
    </w:lvl>
    <w:lvl w:ilvl="6" w:tplc="1E56423E" w:tentative="1">
      <w:start w:val="1"/>
      <w:numFmt w:val="decimal"/>
      <w:lvlText w:val="%7."/>
      <w:lvlJc w:val="left"/>
      <w:pPr>
        <w:ind w:left="5040" w:hanging="360"/>
      </w:pPr>
    </w:lvl>
    <w:lvl w:ilvl="7" w:tplc="D112466E" w:tentative="1">
      <w:start w:val="1"/>
      <w:numFmt w:val="lowerLetter"/>
      <w:lvlText w:val="%8."/>
      <w:lvlJc w:val="left"/>
      <w:pPr>
        <w:ind w:left="5760" w:hanging="360"/>
      </w:pPr>
    </w:lvl>
    <w:lvl w:ilvl="8" w:tplc="71901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26E7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01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68F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5CA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C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902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5CB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4A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B6D7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7FE0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863808" w:tentative="1">
      <w:start w:val="1"/>
      <w:numFmt w:val="lowerLetter"/>
      <w:lvlText w:val="%2."/>
      <w:lvlJc w:val="left"/>
      <w:pPr>
        <w:ind w:left="1440" w:hanging="360"/>
      </w:pPr>
    </w:lvl>
    <w:lvl w:ilvl="2" w:tplc="E99C8C4A" w:tentative="1">
      <w:start w:val="1"/>
      <w:numFmt w:val="lowerRoman"/>
      <w:lvlText w:val="%3."/>
      <w:lvlJc w:val="right"/>
      <w:pPr>
        <w:ind w:left="2160" w:hanging="180"/>
      </w:pPr>
    </w:lvl>
    <w:lvl w:ilvl="3" w:tplc="703E8908" w:tentative="1">
      <w:start w:val="1"/>
      <w:numFmt w:val="decimal"/>
      <w:lvlText w:val="%4."/>
      <w:lvlJc w:val="left"/>
      <w:pPr>
        <w:ind w:left="2880" w:hanging="360"/>
      </w:pPr>
    </w:lvl>
    <w:lvl w:ilvl="4" w:tplc="59CC4E4A" w:tentative="1">
      <w:start w:val="1"/>
      <w:numFmt w:val="lowerLetter"/>
      <w:lvlText w:val="%5."/>
      <w:lvlJc w:val="left"/>
      <w:pPr>
        <w:ind w:left="3600" w:hanging="360"/>
      </w:pPr>
    </w:lvl>
    <w:lvl w:ilvl="5" w:tplc="E0BC40AE" w:tentative="1">
      <w:start w:val="1"/>
      <w:numFmt w:val="lowerRoman"/>
      <w:lvlText w:val="%6."/>
      <w:lvlJc w:val="right"/>
      <w:pPr>
        <w:ind w:left="4320" w:hanging="180"/>
      </w:pPr>
    </w:lvl>
    <w:lvl w:ilvl="6" w:tplc="C33C66B0" w:tentative="1">
      <w:start w:val="1"/>
      <w:numFmt w:val="decimal"/>
      <w:lvlText w:val="%7."/>
      <w:lvlJc w:val="left"/>
      <w:pPr>
        <w:ind w:left="5040" w:hanging="360"/>
      </w:pPr>
    </w:lvl>
    <w:lvl w:ilvl="7" w:tplc="F22E8BE8" w:tentative="1">
      <w:start w:val="1"/>
      <w:numFmt w:val="lowerLetter"/>
      <w:lvlText w:val="%8."/>
      <w:lvlJc w:val="left"/>
      <w:pPr>
        <w:ind w:left="5760" w:hanging="360"/>
      </w:pPr>
    </w:lvl>
    <w:lvl w:ilvl="8" w:tplc="BFDAB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F3E7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6A61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2F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2C3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A6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06A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649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643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E84B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7D2E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EED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72C2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EF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43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9387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2B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2E1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7EEE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1CA5E3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AF47E62">
      <w:start w:val="1"/>
      <w:numFmt w:val="lowerLetter"/>
      <w:lvlText w:val="%2."/>
      <w:lvlJc w:val="left"/>
      <w:pPr>
        <w:ind w:left="1364" w:hanging="360"/>
      </w:pPr>
    </w:lvl>
    <w:lvl w:ilvl="2" w:tplc="F9E2DD5C">
      <w:start w:val="1"/>
      <w:numFmt w:val="lowerRoman"/>
      <w:lvlText w:val="%3."/>
      <w:lvlJc w:val="right"/>
      <w:pPr>
        <w:ind w:left="2084" w:hanging="180"/>
      </w:pPr>
    </w:lvl>
    <w:lvl w:ilvl="3" w:tplc="C02867BA">
      <w:start w:val="1"/>
      <w:numFmt w:val="decimal"/>
      <w:lvlText w:val="%4."/>
      <w:lvlJc w:val="left"/>
      <w:pPr>
        <w:ind w:left="2804" w:hanging="360"/>
      </w:pPr>
    </w:lvl>
    <w:lvl w:ilvl="4" w:tplc="E8D288AE">
      <w:start w:val="1"/>
      <w:numFmt w:val="lowerLetter"/>
      <w:lvlText w:val="%5."/>
      <w:lvlJc w:val="left"/>
      <w:pPr>
        <w:ind w:left="3524" w:hanging="360"/>
      </w:pPr>
    </w:lvl>
    <w:lvl w:ilvl="5" w:tplc="E744E290">
      <w:start w:val="1"/>
      <w:numFmt w:val="lowerRoman"/>
      <w:lvlText w:val="%6."/>
      <w:lvlJc w:val="right"/>
      <w:pPr>
        <w:ind w:left="4244" w:hanging="180"/>
      </w:pPr>
    </w:lvl>
    <w:lvl w:ilvl="6" w:tplc="74D81A1E">
      <w:start w:val="1"/>
      <w:numFmt w:val="decimal"/>
      <w:lvlText w:val="%7."/>
      <w:lvlJc w:val="left"/>
      <w:pPr>
        <w:ind w:left="4964" w:hanging="360"/>
      </w:pPr>
    </w:lvl>
    <w:lvl w:ilvl="7" w:tplc="6F5ED582">
      <w:start w:val="1"/>
      <w:numFmt w:val="lowerLetter"/>
      <w:lvlText w:val="%8."/>
      <w:lvlJc w:val="left"/>
      <w:pPr>
        <w:ind w:left="5684" w:hanging="360"/>
      </w:pPr>
    </w:lvl>
    <w:lvl w:ilvl="8" w:tplc="8ECEF99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9041BE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A662E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7EE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D2C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4DE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CD7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026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467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28E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33A03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1AC78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A1AAF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42A14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BECE8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B8D3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52C8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5620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2840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DFEAC3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508A82A" w:tentative="1">
      <w:start w:val="1"/>
      <w:numFmt w:val="lowerLetter"/>
      <w:lvlText w:val="%2."/>
      <w:lvlJc w:val="left"/>
      <w:pPr>
        <w:ind w:left="1440" w:hanging="360"/>
      </w:pPr>
    </w:lvl>
    <w:lvl w:ilvl="2" w:tplc="F01CEE46" w:tentative="1">
      <w:start w:val="1"/>
      <w:numFmt w:val="lowerRoman"/>
      <w:lvlText w:val="%3."/>
      <w:lvlJc w:val="right"/>
      <w:pPr>
        <w:ind w:left="2160" w:hanging="180"/>
      </w:pPr>
    </w:lvl>
    <w:lvl w:ilvl="3" w:tplc="773A640E" w:tentative="1">
      <w:start w:val="1"/>
      <w:numFmt w:val="decimal"/>
      <w:lvlText w:val="%4."/>
      <w:lvlJc w:val="left"/>
      <w:pPr>
        <w:ind w:left="2880" w:hanging="360"/>
      </w:pPr>
    </w:lvl>
    <w:lvl w:ilvl="4" w:tplc="0B564E28" w:tentative="1">
      <w:start w:val="1"/>
      <w:numFmt w:val="lowerLetter"/>
      <w:lvlText w:val="%5."/>
      <w:lvlJc w:val="left"/>
      <w:pPr>
        <w:ind w:left="3600" w:hanging="360"/>
      </w:pPr>
    </w:lvl>
    <w:lvl w:ilvl="5" w:tplc="B39293FC" w:tentative="1">
      <w:start w:val="1"/>
      <w:numFmt w:val="lowerRoman"/>
      <w:lvlText w:val="%6."/>
      <w:lvlJc w:val="right"/>
      <w:pPr>
        <w:ind w:left="4320" w:hanging="180"/>
      </w:pPr>
    </w:lvl>
    <w:lvl w:ilvl="6" w:tplc="A37EBDC8" w:tentative="1">
      <w:start w:val="1"/>
      <w:numFmt w:val="decimal"/>
      <w:lvlText w:val="%7."/>
      <w:lvlJc w:val="left"/>
      <w:pPr>
        <w:ind w:left="5040" w:hanging="360"/>
      </w:pPr>
    </w:lvl>
    <w:lvl w:ilvl="7" w:tplc="41641CB0" w:tentative="1">
      <w:start w:val="1"/>
      <w:numFmt w:val="lowerLetter"/>
      <w:lvlText w:val="%8."/>
      <w:lvlJc w:val="left"/>
      <w:pPr>
        <w:ind w:left="5760" w:hanging="360"/>
      </w:pPr>
    </w:lvl>
    <w:lvl w:ilvl="8" w:tplc="DA5EE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F9CC4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FDA3D64" w:tentative="1">
      <w:start w:val="1"/>
      <w:numFmt w:val="lowerLetter"/>
      <w:lvlText w:val="%2."/>
      <w:lvlJc w:val="left"/>
      <w:pPr>
        <w:ind w:left="1440" w:hanging="360"/>
      </w:pPr>
    </w:lvl>
    <w:lvl w:ilvl="2" w:tplc="B7F6E9EE" w:tentative="1">
      <w:start w:val="1"/>
      <w:numFmt w:val="lowerRoman"/>
      <w:lvlText w:val="%3."/>
      <w:lvlJc w:val="right"/>
      <w:pPr>
        <w:ind w:left="2160" w:hanging="180"/>
      </w:pPr>
    </w:lvl>
    <w:lvl w:ilvl="3" w:tplc="E4D20816" w:tentative="1">
      <w:start w:val="1"/>
      <w:numFmt w:val="decimal"/>
      <w:lvlText w:val="%4."/>
      <w:lvlJc w:val="left"/>
      <w:pPr>
        <w:ind w:left="2880" w:hanging="360"/>
      </w:pPr>
    </w:lvl>
    <w:lvl w:ilvl="4" w:tplc="9D7C4728" w:tentative="1">
      <w:start w:val="1"/>
      <w:numFmt w:val="lowerLetter"/>
      <w:lvlText w:val="%5."/>
      <w:lvlJc w:val="left"/>
      <w:pPr>
        <w:ind w:left="3600" w:hanging="360"/>
      </w:pPr>
    </w:lvl>
    <w:lvl w:ilvl="5" w:tplc="46DCD634" w:tentative="1">
      <w:start w:val="1"/>
      <w:numFmt w:val="lowerRoman"/>
      <w:lvlText w:val="%6."/>
      <w:lvlJc w:val="right"/>
      <w:pPr>
        <w:ind w:left="4320" w:hanging="180"/>
      </w:pPr>
    </w:lvl>
    <w:lvl w:ilvl="6" w:tplc="3DEE616A" w:tentative="1">
      <w:start w:val="1"/>
      <w:numFmt w:val="decimal"/>
      <w:lvlText w:val="%7."/>
      <w:lvlJc w:val="left"/>
      <w:pPr>
        <w:ind w:left="5040" w:hanging="360"/>
      </w:pPr>
    </w:lvl>
    <w:lvl w:ilvl="7" w:tplc="889EA392" w:tentative="1">
      <w:start w:val="1"/>
      <w:numFmt w:val="lowerLetter"/>
      <w:lvlText w:val="%8."/>
      <w:lvlJc w:val="left"/>
      <w:pPr>
        <w:ind w:left="5760" w:hanging="360"/>
      </w:pPr>
    </w:lvl>
    <w:lvl w:ilvl="8" w:tplc="86620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732A9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FE9810" w:tentative="1">
      <w:start w:val="1"/>
      <w:numFmt w:val="lowerLetter"/>
      <w:lvlText w:val="%2."/>
      <w:lvlJc w:val="left"/>
      <w:pPr>
        <w:ind w:left="1440" w:hanging="360"/>
      </w:pPr>
    </w:lvl>
    <w:lvl w:ilvl="2" w:tplc="3036EA10" w:tentative="1">
      <w:start w:val="1"/>
      <w:numFmt w:val="lowerRoman"/>
      <w:lvlText w:val="%3."/>
      <w:lvlJc w:val="right"/>
      <w:pPr>
        <w:ind w:left="2160" w:hanging="180"/>
      </w:pPr>
    </w:lvl>
    <w:lvl w:ilvl="3" w:tplc="174032A0" w:tentative="1">
      <w:start w:val="1"/>
      <w:numFmt w:val="decimal"/>
      <w:lvlText w:val="%4."/>
      <w:lvlJc w:val="left"/>
      <w:pPr>
        <w:ind w:left="2880" w:hanging="360"/>
      </w:pPr>
    </w:lvl>
    <w:lvl w:ilvl="4" w:tplc="8642366E" w:tentative="1">
      <w:start w:val="1"/>
      <w:numFmt w:val="lowerLetter"/>
      <w:lvlText w:val="%5."/>
      <w:lvlJc w:val="left"/>
      <w:pPr>
        <w:ind w:left="3600" w:hanging="360"/>
      </w:pPr>
    </w:lvl>
    <w:lvl w:ilvl="5" w:tplc="79EE3478" w:tentative="1">
      <w:start w:val="1"/>
      <w:numFmt w:val="lowerRoman"/>
      <w:lvlText w:val="%6."/>
      <w:lvlJc w:val="right"/>
      <w:pPr>
        <w:ind w:left="4320" w:hanging="180"/>
      </w:pPr>
    </w:lvl>
    <w:lvl w:ilvl="6" w:tplc="4EC43342" w:tentative="1">
      <w:start w:val="1"/>
      <w:numFmt w:val="decimal"/>
      <w:lvlText w:val="%7."/>
      <w:lvlJc w:val="left"/>
      <w:pPr>
        <w:ind w:left="5040" w:hanging="360"/>
      </w:pPr>
    </w:lvl>
    <w:lvl w:ilvl="7" w:tplc="B2366F6E" w:tentative="1">
      <w:start w:val="1"/>
      <w:numFmt w:val="lowerLetter"/>
      <w:lvlText w:val="%8."/>
      <w:lvlJc w:val="left"/>
      <w:pPr>
        <w:ind w:left="5760" w:hanging="360"/>
      </w:pPr>
    </w:lvl>
    <w:lvl w:ilvl="8" w:tplc="60225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C20616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676BF94" w:tentative="1">
      <w:start w:val="1"/>
      <w:numFmt w:val="lowerLetter"/>
      <w:lvlText w:val="%2."/>
      <w:lvlJc w:val="left"/>
      <w:pPr>
        <w:ind w:left="1364" w:hanging="360"/>
      </w:pPr>
    </w:lvl>
    <w:lvl w:ilvl="2" w:tplc="0D446D18" w:tentative="1">
      <w:start w:val="1"/>
      <w:numFmt w:val="lowerRoman"/>
      <w:lvlText w:val="%3."/>
      <w:lvlJc w:val="right"/>
      <w:pPr>
        <w:ind w:left="2084" w:hanging="180"/>
      </w:pPr>
    </w:lvl>
    <w:lvl w:ilvl="3" w:tplc="A59A8406" w:tentative="1">
      <w:start w:val="1"/>
      <w:numFmt w:val="decimal"/>
      <w:lvlText w:val="%4."/>
      <w:lvlJc w:val="left"/>
      <w:pPr>
        <w:ind w:left="2804" w:hanging="360"/>
      </w:pPr>
    </w:lvl>
    <w:lvl w:ilvl="4" w:tplc="7D9C69BA" w:tentative="1">
      <w:start w:val="1"/>
      <w:numFmt w:val="lowerLetter"/>
      <w:lvlText w:val="%5."/>
      <w:lvlJc w:val="left"/>
      <w:pPr>
        <w:ind w:left="3524" w:hanging="360"/>
      </w:pPr>
    </w:lvl>
    <w:lvl w:ilvl="5" w:tplc="895E7C30" w:tentative="1">
      <w:start w:val="1"/>
      <w:numFmt w:val="lowerRoman"/>
      <w:lvlText w:val="%6."/>
      <w:lvlJc w:val="right"/>
      <w:pPr>
        <w:ind w:left="4244" w:hanging="180"/>
      </w:pPr>
    </w:lvl>
    <w:lvl w:ilvl="6" w:tplc="DD824B44" w:tentative="1">
      <w:start w:val="1"/>
      <w:numFmt w:val="decimal"/>
      <w:lvlText w:val="%7."/>
      <w:lvlJc w:val="left"/>
      <w:pPr>
        <w:ind w:left="4964" w:hanging="360"/>
      </w:pPr>
    </w:lvl>
    <w:lvl w:ilvl="7" w:tplc="06FAE3CC" w:tentative="1">
      <w:start w:val="1"/>
      <w:numFmt w:val="lowerLetter"/>
      <w:lvlText w:val="%8."/>
      <w:lvlJc w:val="left"/>
      <w:pPr>
        <w:ind w:left="5684" w:hanging="360"/>
      </w:pPr>
    </w:lvl>
    <w:lvl w:ilvl="8" w:tplc="8AA69CE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4569A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2228D0" w:tentative="1">
      <w:start w:val="1"/>
      <w:numFmt w:val="lowerLetter"/>
      <w:lvlText w:val="%2."/>
      <w:lvlJc w:val="left"/>
      <w:pPr>
        <w:ind w:left="1440" w:hanging="360"/>
      </w:pPr>
    </w:lvl>
    <w:lvl w:ilvl="2" w:tplc="10E80776" w:tentative="1">
      <w:start w:val="1"/>
      <w:numFmt w:val="lowerRoman"/>
      <w:lvlText w:val="%3."/>
      <w:lvlJc w:val="right"/>
      <w:pPr>
        <w:ind w:left="2160" w:hanging="180"/>
      </w:pPr>
    </w:lvl>
    <w:lvl w:ilvl="3" w:tplc="B80673AA" w:tentative="1">
      <w:start w:val="1"/>
      <w:numFmt w:val="decimal"/>
      <w:lvlText w:val="%4."/>
      <w:lvlJc w:val="left"/>
      <w:pPr>
        <w:ind w:left="2880" w:hanging="360"/>
      </w:pPr>
    </w:lvl>
    <w:lvl w:ilvl="4" w:tplc="C4E8B4E6" w:tentative="1">
      <w:start w:val="1"/>
      <w:numFmt w:val="lowerLetter"/>
      <w:lvlText w:val="%5."/>
      <w:lvlJc w:val="left"/>
      <w:pPr>
        <w:ind w:left="3600" w:hanging="360"/>
      </w:pPr>
    </w:lvl>
    <w:lvl w:ilvl="5" w:tplc="4C9ED3D0" w:tentative="1">
      <w:start w:val="1"/>
      <w:numFmt w:val="lowerRoman"/>
      <w:lvlText w:val="%6."/>
      <w:lvlJc w:val="right"/>
      <w:pPr>
        <w:ind w:left="4320" w:hanging="180"/>
      </w:pPr>
    </w:lvl>
    <w:lvl w:ilvl="6" w:tplc="68E6D60C" w:tentative="1">
      <w:start w:val="1"/>
      <w:numFmt w:val="decimal"/>
      <w:lvlText w:val="%7."/>
      <w:lvlJc w:val="left"/>
      <w:pPr>
        <w:ind w:left="5040" w:hanging="360"/>
      </w:pPr>
    </w:lvl>
    <w:lvl w:ilvl="7" w:tplc="0DE0D058" w:tentative="1">
      <w:start w:val="1"/>
      <w:numFmt w:val="lowerLetter"/>
      <w:lvlText w:val="%8."/>
      <w:lvlJc w:val="left"/>
      <w:pPr>
        <w:ind w:left="5760" w:hanging="360"/>
      </w:pPr>
    </w:lvl>
    <w:lvl w:ilvl="8" w:tplc="46F0E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04333057">
    <w:abstractNumId w:val="19"/>
  </w:num>
  <w:num w:numId="2" w16cid:durableId="1808622671">
    <w:abstractNumId w:val="6"/>
  </w:num>
  <w:num w:numId="3" w16cid:durableId="1932350792">
    <w:abstractNumId w:val="10"/>
  </w:num>
  <w:num w:numId="4" w16cid:durableId="913785547">
    <w:abstractNumId w:val="27"/>
  </w:num>
  <w:num w:numId="5" w16cid:durableId="1094060155">
    <w:abstractNumId w:val="0"/>
  </w:num>
  <w:num w:numId="6" w16cid:durableId="973948627">
    <w:abstractNumId w:val="11"/>
  </w:num>
  <w:num w:numId="7" w16cid:durableId="1976330089">
    <w:abstractNumId w:val="28"/>
  </w:num>
  <w:num w:numId="8" w16cid:durableId="4834708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6820968">
    <w:abstractNumId w:val="1"/>
  </w:num>
  <w:num w:numId="10" w16cid:durableId="1100562367">
    <w:abstractNumId w:val="0"/>
    <w:lvlOverride w:ilvl="0">
      <w:startOverride w:val="1"/>
    </w:lvlOverride>
  </w:num>
  <w:num w:numId="11" w16cid:durableId="19272310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0061717">
    <w:abstractNumId w:val="6"/>
  </w:num>
  <w:num w:numId="13" w16cid:durableId="1400791499">
    <w:abstractNumId w:val="27"/>
  </w:num>
  <w:num w:numId="14" w16cid:durableId="13984308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6800480">
    <w:abstractNumId w:val="20"/>
  </w:num>
  <w:num w:numId="16" w16cid:durableId="1841043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93865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03804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33152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4064511">
    <w:abstractNumId w:val="24"/>
  </w:num>
  <w:num w:numId="21" w16cid:durableId="1746301202">
    <w:abstractNumId w:val="8"/>
  </w:num>
  <w:num w:numId="22" w16cid:durableId="1219241224">
    <w:abstractNumId w:val="31"/>
  </w:num>
  <w:num w:numId="23" w16cid:durableId="1417092691">
    <w:abstractNumId w:val="34"/>
  </w:num>
  <w:num w:numId="24" w16cid:durableId="1892228543">
    <w:abstractNumId w:val="32"/>
  </w:num>
  <w:num w:numId="25" w16cid:durableId="613444084">
    <w:abstractNumId w:val="12"/>
  </w:num>
  <w:num w:numId="26" w16cid:durableId="1096248727">
    <w:abstractNumId w:val="33"/>
  </w:num>
  <w:num w:numId="27" w16cid:durableId="708184440">
    <w:abstractNumId w:val="7"/>
  </w:num>
  <w:num w:numId="28" w16cid:durableId="943876150">
    <w:abstractNumId w:val="30"/>
  </w:num>
  <w:num w:numId="29" w16cid:durableId="1925455933">
    <w:abstractNumId w:val="16"/>
  </w:num>
  <w:num w:numId="30" w16cid:durableId="1215234327">
    <w:abstractNumId w:val="2"/>
  </w:num>
  <w:num w:numId="31" w16cid:durableId="1170101751">
    <w:abstractNumId w:val="25"/>
  </w:num>
  <w:num w:numId="32" w16cid:durableId="366762053">
    <w:abstractNumId w:val="17"/>
  </w:num>
  <w:num w:numId="33" w16cid:durableId="182860855">
    <w:abstractNumId w:val="15"/>
  </w:num>
  <w:num w:numId="34" w16cid:durableId="687952883">
    <w:abstractNumId w:val="3"/>
  </w:num>
  <w:num w:numId="35" w16cid:durableId="380712315">
    <w:abstractNumId w:val="4"/>
  </w:num>
  <w:num w:numId="36" w16cid:durableId="1141969774">
    <w:abstractNumId w:val="14"/>
  </w:num>
  <w:num w:numId="37" w16cid:durableId="1715153212">
    <w:abstractNumId w:val="9"/>
  </w:num>
  <w:num w:numId="38" w16cid:durableId="1200818273">
    <w:abstractNumId w:val="13"/>
  </w:num>
  <w:num w:numId="39" w16cid:durableId="766585123">
    <w:abstractNumId w:val="22"/>
  </w:num>
  <w:num w:numId="40" w16cid:durableId="1414278866">
    <w:abstractNumId w:val="29"/>
  </w:num>
  <w:num w:numId="41" w16cid:durableId="2141145110">
    <w:abstractNumId w:val="18"/>
  </w:num>
  <w:num w:numId="42" w16cid:durableId="23475297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913F4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76BA"/>
    <w:rsid w:val="00524134"/>
    <w:rsid w:val="00533D3A"/>
    <w:rsid w:val="00535EE8"/>
    <w:rsid w:val="00541FB2"/>
    <w:rsid w:val="00546623"/>
    <w:rsid w:val="00551A46"/>
    <w:rsid w:val="005532C7"/>
    <w:rsid w:val="00560A9A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B375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E1E"/>
    <w:rsid w:val="00726104"/>
    <w:rsid w:val="00730274"/>
    <w:rsid w:val="00731D06"/>
    <w:rsid w:val="00733222"/>
    <w:rsid w:val="0074179E"/>
    <w:rsid w:val="007446D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3F9B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3500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2693"/>
    <w:rsid w:val="00FA35C8"/>
    <w:rsid w:val="00FB009F"/>
    <w:rsid w:val="00FB3FDD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8DDF87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27</cp:revision>
  <cp:lastPrinted>2024-03-12T14:19:00Z</cp:lastPrinted>
  <dcterms:created xsi:type="dcterms:W3CDTF">2024-02-15T14:56:00Z</dcterms:created>
  <dcterms:modified xsi:type="dcterms:W3CDTF">2024-10-31T13:06:00Z</dcterms:modified>
</cp:coreProperties>
</file>