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3CEAA" w14:textId="54384AD9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Ofício nº </w:t>
      </w:r>
      <w:r w:rsidR="00441D9D">
        <w:rPr>
          <w:rFonts w:ascii="Times New Roman" w:hAnsi="Times New Roman"/>
          <w:szCs w:val="24"/>
        </w:rPr>
        <w:t>400</w:t>
      </w:r>
      <w:r>
        <w:rPr>
          <w:rFonts w:ascii="Times New Roman" w:hAnsi="Times New Roman"/>
          <w:szCs w:val="24"/>
        </w:rPr>
        <w:t xml:space="preserve">/2024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4EE1968C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441D9D">
        <w:rPr>
          <w:rFonts w:ascii="Times New Roman" w:hAnsi="Times New Roman"/>
          <w:szCs w:val="24"/>
        </w:rPr>
        <w:t>12</w:t>
      </w:r>
      <w:r>
        <w:rPr>
          <w:rFonts w:ascii="Times New Roman" w:hAnsi="Times New Roman"/>
          <w:szCs w:val="24"/>
        </w:rPr>
        <w:t xml:space="preserve"> de </w:t>
      </w:r>
      <w:r w:rsidR="00441D9D">
        <w:rPr>
          <w:rFonts w:ascii="Times New Roman" w:hAnsi="Times New Roman"/>
          <w:szCs w:val="24"/>
        </w:rPr>
        <w:t>novem</w:t>
      </w:r>
      <w:r>
        <w:rPr>
          <w:rFonts w:ascii="Times New Roman" w:hAnsi="Times New Roman"/>
          <w:szCs w:val="24"/>
        </w:rPr>
        <w:t>bro de 2024.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4030CAA1" w14:textId="77777777" w:rsidR="002A1377" w:rsidRDefault="00000000" w:rsidP="002A1377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2ADA47CC" w14:textId="77777777" w:rsidR="002A1377" w:rsidRDefault="00000000" w:rsidP="002A1377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130137A0" w14:textId="77777777" w:rsidR="002A1377" w:rsidRDefault="00000000" w:rsidP="002A1377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0BFB8C9" w14:textId="77777777" w:rsidR="002A1377" w:rsidRDefault="00000000" w:rsidP="002A1377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4620D1AF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</w:p>
    <w:p w14:paraId="7418F82B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</w:p>
    <w:p w14:paraId="7CF58267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</w:p>
    <w:p w14:paraId="7198A220" w14:textId="4408F4CB" w:rsidR="002A1377" w:rsidRDefault="00000000" w:rsidP="002A1377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 de Lei.</w:t>
      </w:r>
    </w:p>
    <w:p w14:paraId="07909772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510EA098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3933B931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10545BB4" w14:textId="77777777" w:rsidR="002A1377" w:rsidRDefault="00000000" w:rsidP="002A137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0F4EC623" w14:textId="77777777" w:rsidR="002A1377" w:rsidRDefault="002A1377" w:rsidP="002A1377">
      <w:pPr>
        <w:tabs>
          <w:tab w:val="left" w:pos="4820"/>
        </w:tabs>
        <w:ind w:firstLine="1418"/>
        <w:jc w:val="both"/>
        <w:rPr>
          <w:iCs/>
        </w:rPr>
      </w:pPr>
    </w:p>
    <w:p w14:paraId="5C13D39A" w14:textId="77777777" w:rsidR="002A1377" w:rsidRDefault="002A1377" w:rsidP="002A1377">
      <w:pPr>
        <w:tabs>
          <w:tab w:val="left" w:pos="4820"/>
        </w:tabs>
        <w:ind w:firstLine="1418"/>
        <w:jc w:val="both"/>
        <w:rPr>
          <w:iCs/>
        </w:rPr>
      </w:pPr>
    </w:p>
    <w:p w14:paraId="7FA99F32" w14:textId="77777777" w:rsidR="002A1377" w:rsidRDefault="002A1377" w:rsidP="002A1377">
      <w:pPr>
        <w:tabs>
          <w:tab w:val="left" w:pos="4820"/>
        </w:tabs>
        <w:ind w:firstLine="1418"/>
        <w:jc w:val="both"/>
        <w:rPr>
          <w:iCs/>
        </w:rPr>
      </w:pPr>
    </w:p>
    <w:p w14:paraId="294D42B7" w14:textId="16F497E7" w:rsidR="002A1377" w:rsidRDefault="00000000" w:rsidP="002A137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</w:t>
      </w:r>
      <w:r w:rsidR="00441D9D">
        <w:rPr>
          <w:iCs/>
        </w:rPr>
        <w:t>s</w:t>
      </w:r>
      <w:r>
        <w:rPr>
          <w:iCs/>
        </w:rPr>
        <w:t xml:space="preserve"> Autógrafo</w:t>
      </w:r>
      <w:r w:rsidR="00441D9D">
        <w:rPr>
          <w:iCs/>
        </w:rPr>
        <w:t>s</w:t>
      </w:r>
      <w:r>
        <w:rPr>
          <w:iCs/>
        </w:rPr>
        <w:t xml:space="preserve"> de Lei nº </w:t>
      </w:r>
      <w:r w:rsidR="00441D9D">
        <w:rPr>
          <w:iCs/>
        </w:rPr>
        <w:t>11</w:t>
      </w:r>
      <w:r>
        <w:rPr>
          <w:iCs/>
        </w:rPr>
        <w:t>1/2024</w:t>
      </w:r>
      <w:r w:rsidR="00441D9D">
        <w:rPr>
          <w:iCs/>
        </w:rPr>
        <w:t xml:space="preserve"> e 112/2024</w:t>
      </w:r>
      <w:r>
        <w:rPr>
          <w:iCs/>
        </w:rPr>
        <w:t xml:space="preserve"> cujo</w:t>
      </w:r>
      <w:r w:rsidR="00441D9D">
        <w:rPr>
          <w:iCs/>
        </w:rPr>
        <w:t>s</w:t>
      </w:r>
      <w:r>
        <w:rPr>
          <w:iCs/>
        </w:rPr>
        <w:t xml:space="preserve"> projeto</w:t>
      </w:r>
      <w:r w:rsidR="00441D9D">
        <w:rPr>
          <w:iCs/>
        </w:rPr>
        <w:t>s</w:t>
      </w:r>
      <w:r>
        <w:rPr>
          <w:iCs/>
        </w:rPr>
        <w:t xml:space="preserve"> tramit</w:t>
      </w:r>
      <w:r w:rsidR="00441D9D">
        <w:rPr>
          <w:iCs/>
        </w:rPr>
        <w:t>aram</w:t>
      </w:r>
      <w:r>
        <w:rPr>
          <w:iCs/>
        </w:rPr>
        <w:t xml:space="preserve"> e fo</w:t>
      </w:r>
      <w:r w:rsidR="00441D9D">
        <w:rPr>
          <w:iCs/>
        </w:rPr>
        <w:t>ram</w:t>
      </w:r>
      <w:r>
        <w:rPr>
          <w:iCs/>
        </w:rPr>
        <w:t xml:space="preserve"> aprovado</w:t>
      </w:r>
      <w:r w:rsidR="00441D9D">
        <w:rPr>
          <w:iCs/>
        </w:rPr>
        <w:t>s</w:t>
      </w:r>
      <w:r>
        <w:rPr>
          <w:iCs/>
        </w:rPr>
        <w:t xml:space="preserve"> na 3</w:t>
      </w:r>
      <w:r w:rsidR="00441D9D">
        <w:rPr>
          <w:iCs/>
        </w:rPr>
        <w:t>9</w:t>
      </w:r>
      <w:r>
        <w:rPr>
          <w:iCs/>
        </w:rPr>
        <w:t>ª Sessão Ordinária de 2024, da Câmara Municipal de Sorriso.</w:t>
      </w:r>
    </w:p>
    <w:p w14:paraId="14054292" w14:textId="77777777" w:rsidR="002A1377" w:rsidRDefault="002A1377" w:rsidP="002A1377">
      <w:pPr>
        <w:ind w:firstLine="1418"/>
        <w:jc w:val="both"/>
      </w:pPr>
    </w:p>
    <w:p w14:paraId="28D79795" w14:textId="77777777" w:rsidR="002A1377" w:rsidRDefault="00000000" w:rsidP="002A1377">
      <w:pPr>
        <w:ind w:firstLine="1418"/>
        <w:jc w:val="both"/>
      </w:pPr>
      <w:r>
        <w:t>Sendo que tínhamos para o momento, reiteramos votos de apreço e consideração.</w:t>
      </w:r>
    </w:p>
    <w:p w14:paraId="71DEFFF9" w14:textId="77777777" w:rsidR="002A1377" w:rsidRDefault="002A1377" w:rsidP="002A1377">
      <w:pPr>
        <w:ind w:firstLine="1418"/>
        <w:jc w:val="both"/>
      </w:pPr>
    </w:p>
    <w:p w14:paraId="130EF34A" w14:textId="77777777" w:rsidR="002A1377" w:rsidRDefault="002A1377" w:rsidP="002A1377">
      <w:pPr>
        <w:ind w:firstLine="1418"/>
        <w:jc w:val="both"/>
      </w:pPr>
    </w:p>
    <w:p w14:paraId="3F980CDD" w14:textId="77777777" w:rsidR="002A1377" w:rsidRDefault="00000000" w:rsidP="002A1377">
      <w:pPr>
        <w:ind w:firstLine="1418"/>
        <w:jc w:val="both"/>
      </w:pPr>
      <w:r>
        <w:t>Atenciosamente,</w:t>
      </w: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54EFBC64" w:rsidR="002A1377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766B9" w14:textId="77777777" w:rsidR="00A30AAB" w:rsidRDefault="00A30AAB">
      <w:r>
        <w:separator/>
      </w:r>
    </w:p>
  </w:endnote>
  <w:endnote w:type="continuationSeparator" w:id="0">
    <w:p w14:paraId="65B2F38B" w14:textId="77777777" w:rsidR="00A30AAB" w:rsidRDefault="00A3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65F6C" w14:textId="77777777" w:rsidR="00A30AAB" w:rsidRDefault="00A30AAB">
      <w:r>
        <w:separator/>
      </w:r>
    </w:p>
  </w:footnote>
  <w:footnote w:type="continuationSeparator" w:id="0">
    <w:p w14:paraId="009DA3A9" w14:textId="77777777" w:rsidR="00A30AAB" w:rsidRDefault="00A30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E20F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291987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19CCF7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7682942" w:tentative="1">
      <w:start w:val="1"/>
      <w:numFmt w:val="lowerLetter"/>
      <w:lvlText w:val="%2."/>
      <w:lvlJc w:val="left"/>
      <w:pPr>
        <w:ind w:left="1440" w:hanging="360"/>
      </w:pPr>
    </w:lvl>
    <w:lvl w:ilvl="2" w:tplc="43BC05E6" w:tentative="1">
      <w:start w:val="1"/>
      <w:numFmt w:val="lowerRoman"/>
      <w:lvlText w:val="%3."/>
      <w:lvlJc w:val="right"/>
      <w:pPr>
        <w:ind w:left="2160" w:hanging="180"/>
      </w:pPr>
    </w:lvl>
    <w:lvl w:ilvl="3" w:tplc="BF7C6E14" w:tentative="1">
      <w:start w:val="1"/>
      <w:numFmt w:val="decimal"/>
      <w:lvlText w:val="%4."/>
      <w:lvlJc w:val="left"/>
      <w:pPr>
        <w:ind w:left="2880" w:hanging="360"/>
      </w:pPr>
    </w:lvl>
    <w:lvl w:ilvl="4" w:tplc="5A96BE54" w:tentative="1">
      <w:start w:val="1"/>
      <w:numFmt w:val="lowerLetter"/>
      <w:lvlText w:val="%5."/>
      <w:lvlJc w:val="left"/>
      <w:pPr>
        <w:ind w:left="3600" w:hanging="360"/>
      </w:pPr>
    </w:lvl>
    <w:lvl w:ilvl="5" w:tplc="0CCEB744" w:tentative="1">
      <w:start w:val="1"/>
      <w:numFmt w:val="lowerRoman"/>
      <w:lvlText w:val="%6."/>
      <w:lvlJc w:val="right"/>
      <w:pPr>
        <w:ind w:left="4320" w:hanging="180"/>
      </w:pPr>
    </w:lvl>
    <w:lvl w:ilvl="6" w:tplc="63A66FC2" w:tentative="1">
      <w:start w:val="1"/>
      <w:numFmt w:val="decimal"/>
      <w:lvlText w:val="%7."/>
      <w:lvlJc w:val="left"/>
      <w:pPr>
        <w:ind w:left="5040" w:hanging="360"/>
      </w:pPr>
    </w:lvl>
    <w:lvl w:ilvl="7" w:tplc="E7007656" w:tentative="1">
      <w:start w:val="1"/>
      <w:numFmt w:val="lowerLetter"/>
      <w:lvlText w:val="%8."/>
      <w:lvlJc w:val="left"/>
      <w:pPr>
        <w:ind w:left="5760" w:hanging="360"/>
      </w:pPr>
    </w:lvl>
    <w:lvl w:ilvl="8" w:tplc="5BF681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4A4BCF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29AAF60" w:tentative="1">
      <w:start w:val="1"/>
      <w:numFmt w:val="lowerLetter"/>
      <w:lvlText w:val="%2."/>
      <w:lvlJc w:val="left"/>
      <w:pPr>
        <w:ind w:left="1440" w:hanging="360"/>
      </w:pPr>
    </w:lvl>
    <w:lvl w:ilvl="2" w:tplc="AC083D22" w:tentative="1">
      <w:start w:val="1"/>
      <w:numFmt w:val="lowerRoman"/>
      <w:lvlText w:val="%3."/>
      <w:lvlJc w:val="right"/>
      <w:pPr>
        <w:ind w:left="2160" w:hanging="180"/>
      </w:pPr>
    </w:lvl>
    <w:lvl w:ilvl="3" w:tplc="A4CEE1BC" w:tentative="1">
      <w:start w:val="1"/>
      <w:numFmt w:val="decimal"/>
      <w:lvlText w:val="%4."/>
      <w:lvlJc w:val="left"/>
      <w:pPr>
        <w:ind w:left="2880" w:hanging="360"/>
      </w:pPr>
    </w:lvl>
    <w:lvl w:ilvl="4" w:tplc="8D464EBC" w:tentative="1">
      <w:start w:val="1"/>
      <w:numFmt w:val="lowerLetter"/>
      <w:lvlText w:val="%5."/>
      <w:lvlJc w:val="left"/>
      <w:pPr>
        <w:ind w:left="3600" w:hanging="360"/>
      </w:pPr>
    </w:lvl>
    <w:lvl w:ilvl="5" w:tplc="18BE8872" w:tentative="1">
      <w:start w:val="1"/>
      <w:numFmt w:val="lowerRoman"/>
      <w:lvlText w:val="%6."/>
      <w:lvlJc w:val="right"/>
      <w:pPr>
        <w:ind w:left="4320" w:hanging="180"/>
      </w:pPr>
    </w:lvl>
    <w:lvl w:ilvl="6" w:tplc="147C3A38" w:tentative="1">
      <w:start w:val="1"/>
      <w:numFmt w:val="decimal"/>
      <w:lvlText w:val="%7."/>
      <w:lvlJc w:val="left"/>
      <w:pPr>
        <w:ind w:left="5040" w:hanging="360"/>
      </w:pPr>
    </w:lvl>
    <w:lvl w:ilvl="7" w:tplc="E34C6E0C" w:tentative="1">
      <w:start w:val="1"/>
      <w:numFmt w:val="lowerLetter"/>
      <w:lvlText w:val="%8."/>
      <w:lvlJc w:val="left"/>
      <w:pPr>
        <w:ind w:left="5760" w:hanging="360"/>
      </w:pPr>
    </w:lvl>
    <w:lvl w:ilvl="8" w:tplc="529A6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662287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226236E" w:tentative="1">
      <w:start w:val="1"/>
      <w:numFmt w:val="lowerLetter"/>
      <w:lvlText w:val="%2."/>
      <w:lvlJc w:val="left"/>
      <w:pPr>
        <w:ind w:left="1440" w:hanging="360"/>
      </w:pPr>
    </w:lvl>
    <w:lvl w:ilvl="2" w:tplc="BD10C2A2" w:tentative="1">
      <w:start w:val="1"/>
      <w:numFmt w:val="lowerRoman"/>
      <w:lvlText w:val="%3."/>
      <w:lvlJc w:val="right"/>
      <w:pPr>
        <w:ind w:left="2160" w:hanging="180"/>
      </w:pPr>
    </w:lvl>
    <w:lvl w:ilvl="3" w:tplc="6AA49BC0" w:tentative="1">
      <w:start w:val="1"/>
      <w:numFmt w:val="decimal"/>
      <w:lvlText w:val="%4."/>
      <w:lvlJc w:val="left"/>
      <w:pPr>
        <w:ind w:left="2880" w:hanging="360"/>
      </w:pPr>
    </w:lvl>
    <w:lvl w:ilvl="4" w:tplc="7C8EEB02" w:tentative="1">
      <w:start w:val="1"/>
      <w:numFmt w:val="lowerLetter"/>
      <w:lvlText w:val="%5."/>
      <w:lvlJc w:val="left"/>
      <w:pPr>
        <w:ind w:left="3600" w:hanging="360"/>
      </w:pPr>
    </w:lvl>
    <w:lvl w:ilvl="5" w:tplc="69544550" w:tentative="1">
      <w:start w:val="1"/>
      <w:numFmt w:val="lowerRoman"/>
      <w:lvlText w:val="%6."/>
      <w:lvlJc w:val="right"/>
      <w:pPr>
        <w:ind w:left="4320" w:hanging="180"/>
      </w:pPr>
    </w:lvl>
    <w:lvl w:ilvl="6" w:tplc="8C7292D6" w:tentative="1">
      <w:start w:val="1"/>
      <w:numFmt w:val="decimal"/>
      <w:lvlText w:val="%7."/>
      <w:lvlJc w:val="left"/>
      <w:pPr>
        <w:ind w:left="5040" w:hanging="360"/>
      </w:pPr>
    </w:lvl>
    <w:lvl w:ilvl="7" w:tplc="9808DD52" w:tentative="1">
      <w:start w:val="1"/>
      <w:numFmt w:val="lowerLetter"/>
      <w:lvlText w:val="%8."/>
      <w:lvlJc w:val="left"/>
      <w:pPr>
        <w:ind w:left="5760" w:hanging="360"/>
      </w:pPr>
    </w:lvl>
    <w:lvl w:ilvl="8" w:tplc="2BCA2A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6B7CE3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CDACBB0" w:tentative="1">
      <w:start w:val="1"/>
      <w:numFmt w:val="lowerLetter"/>
      <w:lvlText w:val="%2."/>
      <w:lvlJc w:val="left"/>
      <w:pPr>
        <w:ind w:left="1440" w:hanging="360"/>
      </w:pPr>
    </w:lvl>
    <w:lvl w:ilvl="2" w:tplc="CF626A2C" w:tentative="1">
      <w:start w:val="1"/>
      <w:numFmt w:val="lowerRoman"/>
      <w:lvlText w:val="%3."/>
      <w:lvlJc w:val="right"/>
      <w:pPr>
        <w:ind w:left="2160" w:hanging="180"/>
      </w:pPr>
    </w:lvl>
    <w:lvl w:ilvl="3" w:tplc="B53A1438" w:tentative="1">
      <w:start w:val="1"/>
      <w:numFmt w:val="decimal"/>
      <w:lvlText w:val="%4."/>
      <w:lvlJc w:val="left"/>
      <w:pPr>
        <w:ind w:left="2880" w:hanging="360"/>
      </w:pPr>
    </w:lvl>
    <w:lvl w:ilvl="4" w:tplc="1D80FB56" w:tentative="1">
      <w:start w:val="1"/>
      <w:numFmt w:val="lowerLetter"/>
      <w:lvlText w:val="%5."/>
      <w:lvlJc w:val="left"/>
      <w:pPr>
        <w:ind w:left="3600" w:hanging="360"/>
      </w:pPr>
    </w:lvl>
    <w:lvl w:ilvl="5" w:tplc="DBAE381A" w:tentative="1">
      <w:start w:val="1"/>
      <w:numFmt w:val="lowerRoman"/>
      <w:lvlText w:val="%6."/>
      <w:lvlJc w:val="right"/>
      <w:pPr>
        <w:ind w:left="4320" w:hanging="180"/>
      </w:pPr>
    </w:lvl>
    <w:lvl w:ilvl="6" w:tplc="AFF24C5E" w:tentative="1">
      <w:start w:val="1"/>
      <w:numFmt w:val="decimal"/>
      <w:lvlText w:val="%7."/>
      <w:lvlJc w:val="left"/>
      <w:pPr>
        <w:ind w:left="5040" w:hanging="360"/>
      </w:pPr>
    </w:lvl>
    <w:lvl w:ilvl="7" w:tplc="3656FB40" w:tentative="1">
      <w:start w:val="1"/>
      <w:numFmt w:val="lowerLetter"/>
      <w:lvlText w:val="%8."/>
      <w:lvlJc w:val="left"/>
      <w:pPr>
        <w:ind w:left="5760" w:hanging="360"/>
      </w:pPr>
    </w:lvl>
    <w:lvl w:ilvl="8" w:tplc="49FEE9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2F81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E2DB48" w:tentative="1">
      <w:start w:val="1"/>
      <w:numFmt w:val="lowerLetter"/>
      <w:lvlText w:val="%2."/>
      <w:lvlJc w:val="left"/>
      <w:pPr>
        <w:ind w:left="1440" w:hanging="360"/>
      </w:pPr>
    </w:lvl>
    <w:lvl w:ilvl="2" w:tplc="EB42ED20" w:tentative="1">
      <w:start w:val="1"/>
      <w:numFmt w:val="lowerRoman"/>
      <w:lvlText w:val="%3."/>
      <w:lvlJc w:val="right"/>
      <w:pPr>
        <w:ind w:left="2160" w:hanging="180"/>
      </w:pPr>
    </w:lvl>
    <w:lvl w:ilvl="3" w:tplc="7EFE5332" w:tentative="1">
      <w:start w:val="1"/>
      <w:numFmt w:val="decimal"/>
      <w:lvlText w:val="%4."/>
      <w:lvlJc w:val="left"/>
      <w:pPr>
        <w:ind w:left="2880" w:hanging="360"/>
      </w:pPr>
    </w:lvl>
    <w:lvl w:ilvl="4" w:tplc="08FE763A" w:tentative="1">
      <w:start w:val="1"/>
      <w:numFmt w:val="lowerLetter"/>
      <w:lvlText w:val="%5."/>
      <w:lvlJc w:val="left"/>
      <w:pPr>
        <w:ind w:left="3600" w:hanging="360"/>
      </w:pPr>
    </w:lvl>
    <w:lvl w:ilvl="5" w:tplc="07FCA1DE" w:tentative="1">
      <w:start w:val="1"/>
      <w:numFmt w:val="lowerRoman"/>
      <w:lvlText w:val="%6."/>
      <w:lvlJc w:val="right"/>
      <w:pPr>
        <w:ind w:left="4320" w:hanging="180"/>
      </w:pPr>
    </w:lvl>
    <w:lvl w:ilvl="6" w:tplc="4D90E6B2" w:tentative="1">
      <w:start w:val="1"/>
      <w:numFmt w:val="decimal"/>
      <w:lvlText w:val="%7."/>
      <w:lvlJc w:val="left"/>
      <w:pPr>
        <w:ind w:left="5040" w:hanging="360"/>
      </w:pPr>
    </w:lvl>
    <w:lvl w:ilvl="7" w:tplc="C60AE4EA" w:tentative="1">
      <w:start w:val="1"/>
      <w:numFmt w:val="lowerLetter"/>
      <w:lvlText w:val="%8."/>
      <w:lvlJc w:val="left"/>
      <w:pPr>
        <w:ind w:left="5760" w:hanging="360"/>
      </w:pPr>
    </w:lvl>
    <w:lvl w:ilvl="8" w:tplc="7D826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F74A6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864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CBD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40D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9A26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6AA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E065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AC4A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9C2D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088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1C71F0" w:tentative="1">
      <w:start w:val="1"/>
      <w:numFmt w:val="lowerLetter"/>
      <w:lvlText w:val="%2."/>
      <w:lvlJc w:val="left"/>
      <w:pPr>
        <w:ind w:left="1440" w:hanging="360"/>
      </w:pPr>
    </w:lvl>
    <w:lvl w:ilvl="2" w:tplc="7910CBBC" w:tentative="1">
      <w:start w:val="1"/>
      <w:numFmt w:val="lowerRoman"/>
      <w:lvlText w:val="%3."/>
      <w:lvlJc w:val="right"/>
      <w:pPr>
        <w:ind w:left="2160" w:hanging="180"/>
      </w:pPr>
    </w:lvl>
    <w:lvl w:ilvl="3" w:tplc="AAE24960" w:tentative="1">
      <w:start w:val="1"/>
      <w:numFmt w:val="decimal"/>
      <w:lvlText w:val="%4."/>
      <w:lvlJc w:val="left"/>
      <w:pPr>
        <w:ind w:left="2880" w:hanging="360"/>
      </w:pPr>
    </w:lvl>
    <w:lvl w:ilvl="4" w:tplc="4A947E5E" w:tentative="1">
      <w:start w:val="1"/>
      <w:numFmt w:val="lowerLetter"/>
      <w:lvlText w:val="%5."/>
      <w:lvlJc w:val="left"/>
      <w:pPr>
        <w:ind w:left="3600" w:hanging="360"/>
      </w:pPr>
    </w:lvl>
    <w:lvl w:ilvl="5" w:tplc="5FB2B05E" w:tentative="1">
      <w:start w:val="1"/>
      <w:numFmt w:val="lowerRoman"/>
      <w:lvlText w:val="%6."/>
      <w:lvlJc w:val="right"/>
      <w:pPr>
        <w:ind w:left="4320" w:hanging="180"/>
      </w:pPr>
    </w:lvl>
    <w:lvl w:ilvl="6" w:tplc="9D86ABA4" w:tentative="1">
      <w:start w:val="1"/>
      <w:numFmt w:val="decimal"/>
      <w:lvlText w:val="%7."/>
      <w:lvlJc w:val="left"/>
      <w:pPr>
        <w:ind w:left="5040" w:hanging="360"/>
      </w:pPr>
    </w:lvl>
    <w:lvl w:ilvl="7" w:tplc="406AACAC" w:tentative="1">
      <w:start w:val="1"/>
      <w:numFmt w:val="lowerLetter"/>
      <w:lvlText w:val="%8."/>
      <w:lvlJc w:val="left"/>
      <w:pPr>
        <w:ind w:left="5760" w:hanging="360"/>
      </w:pPr>
    </w:lvl>
    <w:lvl w:ilvl="8" w:tplc="E578BF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DE8E6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B090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1042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2A80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8076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4A59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D4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8A07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6CAA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EB4B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6E2C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EBAE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CF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8689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42AE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62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E59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BC61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CE06593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6E66AE8">
      <w:start w:val="1"/>
      <w:numFmt w:val="lowerLetter"/>
      <w:lvlText w:val="%2."/>
      <w:lvlJc w:val="left"/>
      <w:pPr>
        <w:ind w:left="1364" w:hanging="360"/>
      </w:pPr>
    </w:lvl>
    <w:lvl w:ilvl="2" w:tplc="A5F8B688">
      <w:start w:val="1"/>
      <w:numFmt w:val="lowerRoman"/>
      <w:lvlText w:val="%3."/>
      <w:lvlJc w:val="right"/>
      <w:pPr>
        <w:ind w:left="2084" w:hanging="180"/>
      </w:pPr>
    </w:lvl>
    <w:lvl w:ilvl="3" w:tplc="31084EDA">
      <w:start w:val="1"/>
      <w:numFmt w:val="decimal"/>
      <w:lvlText w:val="%4."/>
      <w:lvlJc w:val="left"/>
      <w:pPr>
        <w:ind w:left="2804" w:hanging="360"/>
      </w:pPr>
    </w:lvl>
    <w:lvl w:ilvl="4" w:tplc="77E4CB76">
      <w:start w:val="1"/>
      <w:numFmt w:val="lowerLetter"/>
      <w:lvlText w:val="%5."/>
      <w:lvlJc w:val="left"/>
      <w:pPr>
        <w:ind w:left="3524" w:hanging="360"/>
      </w:pPr>
    </w:lvl>
    <w:lvl w:ilvl="5" w:tplc="04F6A25A">
      <w:start w:val="1"/>
      <w:numFmt w:val="lowerRoman"/>
      <w:lvlText w:val="%6."/>
      <w:lvlJc w:val="right"/>
      <w:pPr>
        <w:ind w:left="4244" w:hanging="180"/>
      </w:pPr>
    </w:lvl>
    <w:lvl w:ilvl="6" w:tplc="C856477C">
      <w:start w:val="1"/>
      <w:numFmt w:val="decimal"/>
      <w:lvlText w:val="%7."/>
      <w:lvlJc w:val="left"/>
      <w:pPr>
        <w:ind w:left="4964" w:hanging="360"/>
      </w:pPr>
    </w:lvl>
    <w:lvl w:ilvl="7" w:tplc="C6147F0A">
      <w:start w:val="1"/>
      <w:numFmt w:val="lowerLetter"/>
      <w:lvlText w:val="%8."/>
      <w:lvlJc w:val="left"/>
      <w:pPr>
        <w:ind w:left="5684" w:hanging="360"/>
      </w:pPr>
    </w:lvl>
    <w:lvl w:ilvl="8" w:tplc="345C07C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5638FB4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1AEE7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507E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72E3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069D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EADF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D2D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B489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7E68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0EC282A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DD6C48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56E36E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B466CD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90D0F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3D69D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6AA94B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670E9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A42CC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111A8A0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C18B9B0" w:tentative="1">
      <w:start w:val="1"/>
      <w:numFmt w:val="lowerLetter"/>
      <w:lvlText w:val="%2."/>
      <w:lvlJc w:val="left"/>
      <w:pPr>
        <w:ind w:left="1440" w:hanging="360"/>
      </w:pPr>
    </w:lvl>
    <w:lvl w:ilvl="2" w:tplc="204C5EF6" w:tentative="1">
      <w:start w:val="1"/>
      <w:numFmt w:val="lowerRoman"/>
      <w:lvlText w:val="%3."/>
      <w:lvlJc w:val="right"/>
      <w:pPr>
        <w:ind w:left="2160" w:hanging="180"/>
      </w:pPr>
    </w:lvl>
    <w:lvl w:ilvl="3" w:tplc="8542B6D0" w:tentative="1">
      <w:start w:val="1"/>
      <w:numFmt w:val="decimal"/>
      <w:lvlText w:val="%4."/>
      <w:lvlJc w:val="left"/>
      <w:pPr>
        <w:ind w:left="2880" w:hanging="360"/>
      </w:pPr>
    </w:lvl>
    <w:lvl w:ilvl="4" w:tplc="BB64624E" w:tentative="1">
      <w:start w:val="1"/>
      <w:numFmt w:val="lowerLetter"/>
      <w:lvlText w:val="%5."/>
      <w:lvlJc w:val="left"/>
      <w:pPr>
        <w:ind w:left="3600" w:hanging="360"/>
      </w:pPr>
    </w:lvl>
    <w:lvl w:ilvl="5" w:tplc="A09884D4" w:tentative="1">
      <w:start w:val="1"/>
      <w:numFmt w:val="lowerRoman"/>
      <w:lvlText w:val="%6."/>
      <w:lvlJc w:val="right"/>
      <w:pPr>
        <w:ind w:left="4320" w:hanging="180"/>
      </w:pPr>
    </w:lvl>
    <w:lvl w:ilvl="6" w:tplc="55BC6742" w:tentative="1">
      <w:start w:val="1"/>
      <w:numFmt w:val="decimal"/>
      <w:lvlText w:val="%7."/>
      <w:lvlJc w:val="left"/>
      <w:pPr>
        <w:ind w:left="5040" w:hanging="360"/>
      </w:pPr>
    </w:lvl>
    <w:lvl w:ilvl="7" w:tplc="C6DED72A" w:tentative="1">
      <w:start w:val="1"/>
      <w:numFmt w:val="lowerLetter"/>
      <w:lvlText w:val="%8."/>
      <w:lvlJc w:val="left"/>
      <w:pPr>
        <w:ind w:left="5760" w:hanging="360"/>
      </w:pPr>
    </w:lvl>
    <w:lvl w:ilvl="8" w:tplc="FDF8AC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D94E9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3C8C5D0" w:tentative="1">
      <w:start w:val="1"/>
      <w:numFmt w:val="lowerLetter"/>
      <w:lvlText w:val="%2."/>
      <w:lvlJc w:val="left"/>
      <w:pPr>
        <w:ind w:left="1440" w:hanging="360"/>
      </w:pPr>
    </w:lvl>
    <w:lvl w:ilvl="2" w:tplc="5E8A4A98" w:tentative="1">
      <w:start w:val="1"/>
      <w:numFmt w:val="lowerRoman"/>
      <w:lvlText w:val="%3."/>
      <w:lvlJc w:val="right"/>
      <w:pPr>
        <w:ind w:left="2160" w:hanging="180"/>
      </w:pPr>
    </w:lvl>
    <w:lvl w:ilvl="3" w:tplc="056C8388" w:tentative="1">
      <w:start w:val="1"/>
      <w:numFmt w:val="decimal"/>
      <w:lvlText w:val="%4."/>
      <w:lvlJc w:val="left"/>
      <w:pPr>
        <w:ind w:left="2880" w:hanging="360"/>
      </w:pPr>
    </w:lvl>
    <w:lvl w:ilvl="4" w:tplc="6D921A5A" w:tentative="1">
      <w:start w:val="1"/>
      <w:numFmt w:val="lowerLetter"/>
      <w:lvlText w:val="%5."/>
      <w:lvlJc w:val="left"/>
      <w:pPr>
        <w:ind w:left="3600" w:hanging="360"/>
      </w:pPr>
    </w:lvl>
    <w:lvl w:ilvl="5" w:tplc="47A4E50C" w:tentative="1">
      <w:start w:val="1"/>
      <w:numFmt w:val="lowerRoman"/>
      <w:lvlText w:val="%6."/>
      <w:lvlJc w:val="right"/>
      <w:pPr>
        <w:ind w:left="4320" w:hanging="180"/>
      </w:pPr>
    </w:lvl>
    <w:lvl w:ilvl="6" w:tplc="890E73F8" w:tentative="1">
      <w:start w:val="1"/>
      <w:numFmt w:val="decimal"/>
      <w:lvlText w:val="%7."/>
      <w:lvlJc w:val="left"/>
      <w:pPr>
        <w:ind w:left="5040" w:hanging="360"/>
      </w:pPr>
    </w:lvl>
    <w:lvl w:ilvl="7" w:tplc="4A0294F0" w:tentative="1">
      <w:start w:val="1"/>
      <w:numFmt w:val="lowerLetter"/>
      <w:lvlText w:val="%8."/>
      <w:lvlJc w:val="left"/>
      <w:pPr>
        <w:ind w:left="5760" w:hanging="360"/>
      </w:pPr>
    </w:lvl>
    <w:lvl w:ilvl="8" w:tplc="20E20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936403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6EEFEC4" w:tentative="1">
      <w:start w:val="1"/>
      <w:numFmt w:val="lowerLetter"/>
      <w:lvlText w:val="%2."/>
      <w:lvlJc w:val="left"/>
      <w:pPr>
        <w:ind w:left="1440" w:hanging="360"/>
      </w:pPr>
    </w:lvl>
    <w:lvl w:ilvl="2" w:tplc="55BC8426" w:tentative="1">
      <w:start w:val="1"/>
      <w:numFmt w:val="lowerRoman"/>
      <w:lvlText w:val="%3."/>
      <w:lvlJc w:val="right"/>
      <w:pPr>
        <w:ind w:left="2160" w:hanging="180"/>
      </w:pPr>
    </w:lvl>
    <w:lvl w:ilvl="3" w:tplc="25720246" w:tentative="1">
      <w:start w:val="1"/>
      <w:numFmt w:val="decimal"/>
      <w:lvlText w:val="%4."/>
      <w:lvlJc w:val="left"/>
      <w:pPr>
        <w:ind w:left="2880" w:hanging="360"/>
      </w:pPr>
    </w:lvl>
    <w:lvl w:ilvl="4" w:tplc="B0A08ECC" w:tentative="1">
      <w:start w:val="1"/>
      <w:numFmt w:val="lowerLetter"/>
      <w:lvlText w:val="%5."/>
      <w:lvlJc w:val="left"/>
      <w:pPr>
        <w:ind w:left="3600" w:hanging="360"/>
      </w:pPr>
    </w:lvl>
    <w:lvl w:ilvl="5" w:tplc="90489E78" w:tentative="1">
      <w:start w:val="1"/>
      <w:numFmt w:val="lowerRoman"/>
      <w:lvlText w:val="%6."/>
      <w:lvlJc w:val="right"/>
      <w:pPr>
        <w:ind w:left="4320" w:hanging="180"/>
      </w:pPr>
    </w:lvl>
    <w:lvl w:ilvl="6" w:tplc="E0862A28" w:tentative="1">
      <w:start w:val="1"/>
      <w:numFmt w:val="decimal"/>
      <w:lvlText w:val="%7."/>
      <w:lvlJc w:val="left"/>
      <w:pPr>
        <w:ind w:left="5040" w:hanging="360"/>
      </w:pPr>
    </w:lvl>
    <w:lvl w:ilvl="7" w:tplc="B1A21932" w:tentative="1">
      <w:start w:val="1"/>
      <w:numFmt w:val="lowerLetter"/>
      <w:lvlText w:val="%8."/>
      <w:lvlJc w:val="left"/>
      <w:pPr>
        <w:ind w:left="5760" w:hanging="360"/>
      </w:pPr>
    </w:lvl>
    <w:lvl w:ilvl="8" w:tplc="F8547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ABC655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28891AE" w:tentative="1">
      <w:start w:val="1"/>
      <w:numFmt w:val="lowerLetter"/>
      <w:lvlText w:val="%2."/>
      <w:lvlJc w:val="left"/>
      <w:pPr>
        <w:ind w:left="1364" w:hanging="360"/>
      </w:pPr>
    </w:lvl>
    <w:lvl w:ilvl="2" w:tplc="41666D98" w:tentative="1">
      <w:start w:val="1"/>
      <w:numFmt w:val="lowerRoman"/>
      <w:lvlText w:val="%3."/>
      <w:lvlJc w:val="right"/>
      <w:pPr>
        <w:ind w:left="2084" w:hanging="180"/>
      </w:pPr>
    </w:lvl>
    <w:lvl w:ilvl="3" w:tplc="E2405AC6" w:tentative="1">
      <w:start w:val="1"/>
      <w:numFmt w:val="decimal"/>
      <w:lvlText w:val="%4."/>
      <w:lvlJc w:val="left"/>
      <w:pPr>
        <w:ind w:left="2804" w:hanging="360"/>
      </w:pPr>
    </w:lvl>
    <w:lvl w:ilvl="4" w:tplc="BF98A5A4" w:tentative="1">
      <w:start w:val="1"/>
      <w:numFmt w:val="lowerLetter"/>
      <w:lvlText w:val="%5."/>
      <w:lvlJc w:val="left"/>
      <w:pPr>
        <w:ind w:left="3524" w:hanging="360"/>
      </w:pPr>
    </w:lvl>
    <w:lvl w:ilvl="5" w:tplc="FFFC301E" w:tentative="1">
      <w:start w:val="1"/>
      <w:numFmt w:val="lowerRoman"/>
      <w:lvlText w:val="%6."/>
      <w:lvlJc w:val="right"/>
      <w:pPr>
        <w:ind w:left="4244" w:hanging="180"/>
      </w:pPr>
    </w:lvl>
    <w:lvl w:ilvl="6" w:tplc="5DD89C96" w:tentative="1">
      <w:start w:val="1"/>
      <w:numFmt w:val="decimal"/>
      <w:lvlText w:val="%7."/>
      <w:lvlJc w:val="left"/>
      <w:pPr>
        <w:ind w:left="4964" w:hanging="360"/>
      </w:pPr>
    </w:lvl>
    <w:lvl w:ilvl="7" w:tplc="C46874D0" w:tentative="1">
      <w:start w:val="1"/>
      <w:numFmt w:val="lowerLetter"/>
      <w:lvlText w:val="%8."/>
      <w:lvlJc w:val="left"/>
      <w:pPr>
        <w:ind w:left="5684" w:hanging="360"/>
      </w:pPr>
    </w:lvl>
    <w:lvl w:ilvl="8" w:tplc="E23A6F2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6AE92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02AE572" w:tentative="1">
      <w:start w:val="1"/>
      <w:numFmt w:val="lowerLetter"/>
      <w:lvlText w:val="%2."/>
      <w:lvlJc w:val="left"/>
      <w:pPr>
        <w:ind w:left="1440" w:hanging="360"/>
      </w:pPr>
    </w:lvl>
    <w:lvl w:ilvl="2" w:tplc="FD5E916E" w:tentative="1">
      <w:start w:val="1"/>
      <w:numFmt w:val="lowerRoman"/>
      <w:lvlText w:val="%3."/>
      <w:lvlJc w:val="right"/>
      <w:pPr>
        <w:ind w:left="2160" w:hanging="180"/>
      </w:pPr>
    </w:lvl>
    <w:lvl w:ilvl="3" w:tplc="BB04339C" w:tentative="1">
      <w:start w:val="1"/>
      <w:numFmt w:val="decimal"/>
      <w:lvlText w:val="%4."/>
      <w:lvlJc w:val="left"/>
      <w:pPr>
        <w:ind w:left="2880" w:hanging="360"/>
      </w:pPr>
    </w:lvl>
    <w:lvl w:ilvl="4" w:tplc="45428BDE" w:tentative="1">
      <w:start w:val="1"/>
      <w:numFmt w:val="lowerLetter"/>
      <w:lvlText w:val="%5."/>
      <w:lvlJc w:val="left"/>
      <w:pPr>
        <w:ind w:left="3600" w:hanging="360"/>
      </w:pPr>
    </w:lvl>
    <w:lvl w:ilvl="5" w:tplc="6D385C70" w:tentative="1">
      <w:start w:val="1"/>
      <w:numFmt w:val="lowerRoman"/>
      <w:lvlText w:val="%6."/>
      <w:lvlJc w:val="right"/>
      <w:pPr>
        <w:ind w:left="4320" w:hanging="180"/>
      </w:pPr>
    </w:lvl>
    <w:lvl w:ilvl="6" w:tplc="8F9A925E" w:tentative="1">
      <w:start w:val="1"/>
      <w:numFmt w:val="decimal"/>
      <w:lvlText w:val="%7."/>
      <w:lvlJc w:val="left"/>
      <w:pPr>
        <w:ind w:left="5040" w:hanging="360"/>
      </w:pPr>
    </w:lvl>
    <w:lvl w:ilvl="7" w:tplc="CD6C61AE" w:tentative="1">
      <w:start w:val="1"/>
      <w:numFmt w:val="lowerLetter"/>
      <w:lvlText w:val="%8."/>
      <w:lvlJc w:val="left"/>
      <w:pPr>
        <w:ind w:left="5760" w:hanging="360"/>
      </w:pPr>
    </w:lvl>
    <w:lvl w:ilvl="8" w:tplc="C5A6EA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98436312">
    <w:abstractNumId w:val="19"/>
  </w:num>
  <w:num w:numId="2" w16cid:durableId="2078893980">
    <w:abstractNumId w:val="6"/>
  </w:num>
  <w:num w:numId="3" w16cid:durableId="588274438">
    <w:abstractNumId w:val="10"/>
  </w:num>
  <w:num w:numId="4" w16cid:durableId="1642807430">
    <w:abstractNumId w:val="27"/>
  </w:num>
  <w:num w:numId="5" w16cid:durableId="1911117294">
    <w:abstractNumId w:val="0"/>
  </w:num>
  <w:num w:numId="6" w16cid:durableId="854196639">
    <w:abstractNumId w:val="11"/>
  </w:num>
  <w:num w:numId="7" w16cid:durableId="500660132">
    <w:abstractNumId w:val="28"/>
  </w:num>
  <w:num w:numId="8" w16cid:durableId="9894769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2581748">
    <w:abstractNumId w:val="1"/>
  </w:num>
  <w:num w:numId="10" w16cid:durableId="766463158">
    <w:abstractNumId w:val="0"/>
    <w:lvlOverride w:ilvl="0">
      <w:startOverride w:val="1"/>
    </w:lvlOverride>
  </w:num>
  <w:num w:numId="11" w16cid:durableId="979915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6736587">
    <w:abstractNumId w:val="6"/>
  </w:num>
  <w:num w:numId="13" w16cid:durableId="776482954">
    <w:abstractNumId w:val="27"/>
  </w:num>
  <w:num w:numId="14" w16cid:durableId="2048311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3650729">
    <w:abstractNumId w:val="20"/>
  </w:num>
  <w:num w:numId="16" w16cid:durableId="698858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24902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06455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49913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9308951">
    <w:abstractNumId w:val="24"/>
  </w:num>
  <w:num w:numId="21" w16cid:durableId="1480875916">
    <w:abstractNumId w:val="8"/>
  </w:num>
  <w:num w:numId="22" w16cid:durableId="1796948681">
    <w:abstractNumId w:val="31"/>
  </w:num>
  <w:num w:numId="23" w16cid:durableId="1764494056">
    <w:abstractNumId w:val="34"/>
  </w:num>
  <w:num w:numId="24" w16cid:durableId="711614173">
    <w:abstractNumId w:val="32"/>
  </w:num>
  <w:num w:numId="25" w16cid:durableId="2137943904">
    <w:abstractNumId w:val="12"/>
  </w:num>
  <w:num w:numId="26" w16cid:durableId="1301421771">
    <w:abstractNumId w:val="33"/>
  </w:num>
  <w:num w:numId="27" w16cid:durableId="708147712">
    <w:abstractNumId w:val="7"/>
  </w:num>
  <w:num w:numId="28" w16cid:durableId="1042368205">
    <w:abstractNumId w:val="30"/>
  </w:num>
  <w:num w:numId="29" w16cid:durableId="1837068670">
    <w:abstractNumId w:val="16"/>
  </w:num>
  <w:num w:numId="30" w16cid:durableId="1935435131">
    <w:abstractNumId w:val="2"/>
  </w:num>
  <w:num w:numId="31" w16cid:durableId="1774520241">
    <w:abstractNumId w:val="25"/>
  </w:num>
  <w:num w:numId="32" w16cid:durableId="483863451">
    <w:abstractNumId w:val="17"/>
  </w:num>
  <w:num w:numId="33" w16cid:durableId="1694572437">
    <w:abstractNumId w:val="15"/>
  </w:num>
  <w:num w:numId="34" w16cid:durableId="1376925916">
    <w:abstractNumId w:val="3"/>
  </w:num>
  <w:num w:numId="35" w16cid:durableId="1218053114">
    <w:abstractNumId w:val="4"/>
  </w:num>
  <w:num w:numId="36" w16cid:durableId="1936590231">
    <w:abstractNumId w:val="14"/>
  </w:num>
  <w:num w:numId="37" w16cid:durableId="1623995758">
    <w:abstractNumId w:val="9"/>
  </w:num>
  <w:num w:numId="38" w16cid:durableId="2106025950">
    <w:abstractNumId w:val="13"/>
  </w:num>
  <w:num w:numId="39" w16cid:durableId="552422820">
    <w:abstractNumId w:val="22"/>
  </w:num>
  <w:num w:numId="40" w16cid:durableId="2147039180">
    <w:abstractNumId w:val="29"/>
  </w:num>
  <w:num w:numId="41" w16cid:durableId="1723138261">
    <w:abstractNumId w:val="18"/>
  </w:num>
  <w:num w:numId="42" w16cid:durableId="201872831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6F54"/>
    <w:rsid w:val="000D2ACE"/>
    <w:rsid w:val="000D48C7"/>
    <w:rsid w:val="000D505F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63E8"/>
    <w:rsid w:val="0021104E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288E"/>
    <w:rsid w:val="0037444C"/>
    <w:rsid w:val="00375971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D9D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44C5"/>
    <w:rsid w:val="00516453"/>
    <w:rsid w:val="005168A7"/>
    <w:rsid w:val="00521AC9"/>
    <w:rsid w:val="00524134"/>
    <w:rsid w:val="00533D3A"/>
    <w:rsid w:val="00534F25"/>
    <w:rsid w:val="00535EE8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14CF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0AAB"/>
    <w:rsid w:val="00A3429A"/>
    <w:rsid w:val="00A3453C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507"/>
    <w:rsid w:val="00AC3762"/>
    <w:rsid w:val="00AC6050"/>
    <w:rsid w:val="00AC7C1D"/>
    <w:rsid w:val="00AD0D6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502"/>
    <w:rsid w:val="00C22CA9"/>
    <w:rsid w:val="00C32656"/>
    <w:rsid w:val="00C32DF9"/>
    <w:rsid w:val="00C3400A"/>
    <w:rsid w:val="00C41387"/>
    <w:rsid w:val="00C446C0"/>
    <w:rsid w:val="00C45BD1"/>
    <w:rsid w:val="00C45DB3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26C1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80B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3C57C6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50</cp:revision>
  <cp:lastPrinted>2024-09-10T12:27:00Z</cp:lastPrinted>
  <dcterms:created xsi:type="dcterms:W3CDTF">2024-02-15T14:56:00Z</dcterms:created>
  <dcterms:modified xsi:type="dcterms:W3CDTF">2024-11-12T16:31:00Z</dcterms:modified>
</cp:coreProperties>
</file>