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6FF93616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441D9D">
        <w:rPr>
          <w:rFonts w:ascii="Times New Roman" w:hAnsi="Times New Roman"/>
          <w:szCs w:val="24"/>
        </w:rPr>
        <w:t>40</w:t>
      </w:r>
      <w:r w:rsidR="00E07B0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11900037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441D9D">
        <w:rPr>
          <w:rFonts w:ascii="Times New Roman" w:hAnsi="Times New Roman"/>
          <w:szCs w:val="24"/>
        </w:rPr>
        <w:t>1</w:t>
      </w:r>
      <w:r w:rsidR="00E07B06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de </w:t>
      </w:r>
      <w:r w:rsidR="00441D9D">
        <w:rPr>
          <w:rFonts w:ascii="Times New Roman" w:hAnsi="Times New Roman"/>
          <w:szCs w:val="24"/>
        </w:rPr>
        <w:t>novem</w:t>
      </w:r>
      <w:r>
        <w:rPr>
          <w:rFonts w:ascii="Times New Roman" w:hAnsi="Times New Roman"/>
          <w:szCs w:val="24"/>
        </w:rPr>
        <w:t>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77777777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4408F4CB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37B1B3B2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441D9D">
        <w:rPr>
          <w:iCs/>
        </w:rPr>
        <w:t>s</w:t>
      </w:r>
      <w:r>
        <w:rPr>
          <w:iCs/>
        </w:rPr>
        <w:t xml:space="preserve"> Autógrafo</w:t>
      </w:r>
      <w:r w:rsidR="00441D9D">
        <w:rPr>
          <w:iCs/>
        </w:rPr>
        <w:t>s</w:t>
      </w:r>
      <w:r>
        <w:rPr>
          <w:iCs/>
        </w:rPr>
        <w:t xml:space="preserve"> de Lei nº </w:t>
      </w:r>
      <w:r w:rsidR="00441D9D">
        <w:rPr>
          <w:iCs/>
        </w:rPr>
        <w:t>11</w:t>
      </w:r>
      <w:r w:rsidR="00E07B06">
        <w:rPr>
          <w:iCs/>
        </w:rPr>
        <w:t>3</w:t>
      </w:r>
      <w:r>
        <w:rPr>
          <w:iCs/>
        </w:rPr>
        <w:t>/2024</w:t>
      </w:r>
      <w:r w:rsidR="00E07B06">
        <w:rPr>
          <w:iCs/>
        </w:rPr>
        <w:t>, 114/2024, 115/2024</w:t>
      </w:r>
      <w:r w:rsidR="00441D9D">
        <w:rPr>
          <w:iCs/>
        </w:rPr>
        <w:t xml:space="preserve"> e 11</w:t>
      </w:r>
      <w:r w:rsidR="00E07B06">
        <w:rPr>
          <w:iCs/>
        </w:rPr>
        <w:t>6</w:t>
      </w:r>
      <w:r w:rsidR="00441D9D">
        <w:rPr>
          <w:iCs/>
        </w:rPr>
        <w:t>/2024</w:t>
      </w:r>
      <w:r>
        <w:rPr>
          <w:iCs/>
        </w:rPr>
        <w:t xml:space="preserve"> cujo</w:t>
      </w:r>
      <w:r w:rsidR="00441D9D">
        <w:rPr>
          <w:iCs/>
        </w:rPr>
        <w:t>s</w:t>
      </w:r>
      <w:r>
        <w:rPr>
          <w:iCs/>
        </w:rPr>
        <w:t xml:space="preserve"> projeto</w:t>
      </w:r>
      <w:r w:rsidR="00441D9D">
        <w:rPr>
          <w:iCs/>
        </w:rPr>
        <w:t>s</w:t>
      </w:r>
      <w:r>
        <w:rPr>
          <w:iCs/>
        </w:rPr>
        <w:t xml:space="preserve"> tramit</w:t>
      </w:r>
      <w:r w:rsidR="00441D9D">
        <w:rPr>
          <w:iCs/>
        </w:rPr>
        <w:t>aram</w:t>
      </w:r>
      <w:r>
        <w:rPr>
          <w:iCs/>
        </w:rPr>
        <w:t xml:space="preserve"> e fo</w:t>
      </w:r>
      <w:r w:rsidR="00441D9D">
        <w:rPr>
          <w:iCs/>
        </w:rPr>
        <w:t>ram</w:t>
      </w:r>
      <w:r>
        <w:rPr>
          <w:iCs/>
        </w:rPr>
        <w:t xml:space="preserve"> aprovado</w:t>
      </w:r>
      <w:r w:rsidR="00441D9D">
        <w:rPr>
          <w:iCs/>
        </w:rPr>
        <w:t>s</w:t>
      </w:r>
      <w:r>
        <w:rPr>
          <w:iCs/>
        </w:rPr>
        <w:t xml:space="preserve"> na </w:t>
      </w:r>
      <w:r w:rsidR="00E07B06">
        <w:rPr>
          <w:iCs/>
        </w:rPr>
        <w:t>40</w:t>
      </w:r>
      <w:r>
        <w:rPr>
          <w:iCs/>
        </w:rPr>
        <w:t>ª Sessão Ordinária de 2024,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97026" w14:textId="77777777" w:rsidR="002E57ED" w:rsidRDefault="002E57ED">
      <w:r>
        <w:separator/>
      </w:r>
    </w:p>
  </w:endnote>
  <w:endnote w:type="continuationSeparator" w:id="0">
    <w:p w14:paraId="19EF9A2C" w14:textId="77777777" w:rsidR="002E57ED" w:rsidRDefault="002E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85AB1" w14:textId="77777777" w:rsidR="002E57ED" w:rsidRDefault="002E57ED">
      <w:r>
        <w:separator/>
      </w:r>
    </w:p>
  </w:footnote>
  <w:footnote w:type="continuationSeparator" w:id="0">
    <w:p w14:paraId="6813C5FA" w14:textId="77777777" w:rsidR="002E57ED" w:rsidRDefault="002E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3C0D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43363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E0C23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9A25F8" w:tentative="1">
      <w:start w:val="1"/>
      <w:numFmt w:val="lowerLetter"/>
      <w:lvlText w:val="%2."/>
      <w:lvlJc w:val="left"/>
      <w:pPr>
        <w:ind w:left="1440" w:hanging="360"/>
      </w:pPr>
    </w:lvl>
    <w:lvl w:ilvl="2" w:tplc="F8C2BF48" w:tentative="1">
      <w:start w:val="1"/>
      <w:numFmt w:val="lowerRoman"/>
      <w:lvlText w:val="%3."/>
      <w:lvlJc w:val="right"/>
      <w:pPr>
        <w:ind w:left="2160" w:hanging="180"/>
      </w:pPr>
    </w:lvl>
    <w:lvl w:ilvl="3" w:tplc="BCCA2DCE" w:tentative="1">
      <w:start w:val="1"/>
      <w:numFmt w:val="decimal"/>
      <w:lvlText w:val="%4."/>
      <w:lvlJc w:val="left"/>
      <w:pPr>
        <w:ind w:left="2880" w:hanging="360"/>
      </w:pPr>
    </w:lvl>
    <w:lvl w:ilvl="4" w:tplc="C6846972" w:tentative="1">
      <w:start w:val="1"/>
      <w:numFmt w:val="lowerLetter"/>
      <w:lvlText w:val="%5."/>
      <w:lvlJc w:val="left"/>
      <w:pPr>
        <w:ind w:left="3600" w:hanging="360"/>
      </w:pPr>
    </w:lvl>
    <w:lvl w:ilvl="5" w:tplc="B9F2F112" w:tentative="1">
      <w:start w:val="1"/>
      <w:numFmt w:val="lowerRoman"/>
      <w:lvlText w:val="%6."/>
      <w:lvlJc w:val="right"/>
      <w:pPr>
        <w:ind w:left="4320" w:hanging="180"/>
      </w:pPr>
    </w:lvl>
    <w:lvl w:ilvl="6" w:tplc="FBA6A024" w:tentative="1">
      <w:start w:val="1"/>
      <w:numFmt w:val="decimal"/>
      <w:lvlText w:val="%7."/>
      <w:lvlJc w:val="left"/>
      <w:pPr>
        <w:ind w:left="5040" w:hanging="360"/>
      </w:pPr>
    </w:lvl>
    <w:lvl w:ilvl="7" w:tplc="33F4826A" w:tentative="1">
      <w:start w:val="1"/>
      <w:numFmt w:val="lowerLetter"/>
      <w:lvlText w:val="%8."/>
      <w:lvlJc w:val="left"/>
      <w:pPr>
        <w:ind w:left="5760" w:hanging="360"/>
      </w:pPr>
    </w:lvl>
    <w:lvl w:ilvl="8" w:tplc="B3C06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B0A5C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9A86E78" w:tentative="1">
      <w:start w:val="1"/>
      <w:numFmt w:val="lowerLetter"/>
      <w:lvlText w:val="%2."/>
      <w:lvlJc w:val="left"/>
      <w:pPr>
        <w:ind w:left="1440" w:hanging="360"/>
      </w:pPr>
    </w:lvl>
    <w:lvl w:ilvl="2" w:tplc="89B2EB70" w:tentative="1">
      <w:start w:val="1"/>
      <w:numFmt w:val="lowerRoman"/>
      <w:lvlText w:val="%3."/>
      <w:lvlJc w:val="right"/>
      <w:pPr>
        <w:ind w:left="2160" w:hanging="180"/>
      </w:pPr>
    </w:lvl>
    <w:lvl w:ilvl="3" w:tplc="CD6C4A22" w:tentative="1">
      <w:start w:val="1"/>
      <w:numFmt w:val="decimal"/>
      <w:lvlText w:val="%4."/>
      <w:lvlJc w:val="left"/>
      <w:pPr>
        <w:ind w:left="2880" w:hanging="360"/>
      </w:pPr>
    </w:lvl>
    <w:lvl w:ilvl="4" w:tplc="524A68F0" w:tentative="1">
      <w:start w:val="1"/>
      <w:numFmt w:val="lowerLetter"/>
      <w:lvlText w:val="%5."/>
      <w:lvlJc w:val="left"/>
      <w:pPr>
        <w:ind w:left="3600" w:hanging="360"/>
      </w:pPr>
    </w:lvl>
    <w:lvl w:ilvl="5" w:tplc="23F86D42" w:tentative="1">
      <w:start w:val="1"/>
      <w:numFmt w:val="lowerRoman"/>
      <w:lvlText w:val="%6."/>
      <w:lvlJc w:val="right"/>
      <w:pPr>
        <w:ind w:left="4320" w:hanging="180"/>
      </w:pPr>
    </w:lvl>
    <w:lvl w:ilvl="6" w:tplc="EB0E3772" w:tentative="1">
      <w:start w:val="1"/>
      <w:numFmt w:val="decimal"/>
      <w:lvlText w:val="%7."/>
      <w:lvlJc w:val="left"/>
      <w:pPr>
        <w:ind w:left="5040" w:hanging="360"/>
      </w:pPr>
    </w:lvl>
    <w:lvl w:ilvl="7" w:tplc="64B8507E" w:tentative="1">
      <w:start w:val="1"/>
      <w:numFmt w:val="lowerLetter"/>
      <w:lvlText w:val="%8."/>
      <w:lvlJc w:val="left"/>
      <w:pPr>
        <w:ind w:left="5760" w:hanging="360"/>
      </w:pPr>
    </w:lvl>
    <w:lvl w:ilvl="8" w:tplc="7500E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FDC5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66E412" w:tentative="1">
      <w:start w:val="1"/>
      <w:numFmt w:val="lowerLetter"/>
      <w:lvlText w:val="%2."/>
      <w:lvlJc w:val="left"/>
      <w:pPr>
        <w:ind w:left="1440" w:hanging="360"/>
      </w:pPr>
    </w:lvl>
    <w:lvl w:ilvl="2" w:tplc="46B609AC" w:tentative="1">
      <w:start w:val="1"/>
      <w:numFmt w:val="lowerRoman"/>
      <w:lvlText w:val="%3."/>
      <w:lvlJc w:val="right"/>
      <w:pPr>
        <w:ind w:left="2160" w:hanging="180"/>
      </w:pPr>
    </w:lvl>
    <w:lvl w:ilvl="3" w:tplc="5F884728" w:tentative="1">
      <w:start w:val="1"/>
      <w:numFmt w:val="decimal"/>
      <w:lvlText w:val="%4."/>
      <w:lvlJc w:val="left"/>
      <w:pPr>
        <w:ind w:left="2880" w:hanging="360"/>
      </w:pPr>
    </w:lvl>
    <w:lvl w:ilvl="4" w:tplc="4BD6DA1A" w:tentative="1">
      <w:start w:val="1"/>
      <w:numFmt w:val="lowerLetter"/>
      <w:lvlText w:val="%5."/>
      <w:lvlJc w:val="left"/>
      <w:pPr>
        <w:ind w:left="3600" w:hanging="360"/>
      </w:pPr>
    </w:lvl>
    <w:lvl w:ilvl="5" w:tplc="ADF07A4E" w:tentative="1">
      <w:start w:val="1"/>
      <w:numFmt w:val="lowerRoman"/>
      <w:lvlText w:val="%6."/>
      <w:lvlJc w:val="right"/>
      <w:pPr>
        <w:ind w:left="4320" w:hanging="180"/>
      </w:pPr>
    </w:lvl>
    <w:lvl w:ilvl="6" w:tplc="9C0AA24E" w:tentative="1">
      <w:start w:val="1"/>
      <w:numFmt w:val="decimal"/>
      <w:lvlText w:val="%7."/>
      <w:lvlJc w:val="left"/>
      <w:pPr>
        <w:ind w:left="5040" w:hanging="360"/>
      </w:pPr>
    </w:lvl>
    <w:lvl w:ilvl="7" w:tplc="38F45C26" w:tentative="1">
      <w:start w:val="1"/>
      <w:numFmt w:val="lowerLetter"/>
      <w:lvlText w:val="%8."/>
      <w:lvlJc w:val="left"/>
      <w:pPr>
        <w:ind w:left="5760" w:hanging="360"/>
      </w:pPr>
    </w:lvl>
    <w:lvl w:ilvl="8" w:tplc="99280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6A60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D6A7C8" w:tentative="1">
      <w:start w:val="1"/>
      <w:numFmt w:val="lowerLetter"/>
      <w:lvlText w:val="%2."/>
      <w:lvlJc w:val="left"/>
      <w:pPr>
        <w:ind w:left="1440" w:hanging="360"/>
      </w:pPr>
    </w:lvl>
    <w:lvl w:ilvl="2" w:tplc="4C54A478" w:tentative="1">
      <w:start w:val="1"/>
      <w:numFmt w:val="lowerRoman"/>
      <w:lvlText w:val="%3."/>
      <w:lvlJc w:val="right"/>
      <w:pPr>
        <w:ind w:left="2160" w:hanging="180"/>
      </w:pPr>
    </w:lvl>
    <w:lvl w:ilvl="3" w:tplc="1F764DD2" w:tentative="1">
      <w:start w:val="1"/>
      <w:numFmt w:val="decimal"/>
      <w:lvlText w:val="%4."/>
      <w:lvlJc w:val="left"/>
      <w:pPr>
        <w:ind w:left="2880" w:hanging="360"/>
      </w:pPr>
    </w:lvl>
    <w:lvl w:ilvl="4" w:tplc="C9ECDD02" w:tentative="1">
      <w:start w:val="1"/>
      <w:numFmt w:val="lowerLetter"/>
      <w:lvlText w:val="%5."/>
      <w:lvlJc w:val="left"/>
      <w:pPr>
        <w:ind w:left="3600" w:hanging="360"/>
      </w:pPr>
    </w:lvl>
    <w:lvl w:ilvl="5" w:tplc="2FF06C74" w:tentative="1">
      <w:start w:val="1"/>
      <w:numFmt w:val="lowerRoman"/>
      <w:lvlText w:val="%6."/>
      <w:lvlJc w:val="right"/>
      <w:pPr>
        <w:ind w:left="4320" w:hanging="180"/>
      </w:pPr>
    </w:lvl>
    <w:lvl w:ilvl="6" w:tplc="01881E20" w:tentative="1">
      <w:start w:val="1"/>
      <w:numFmt w:val="decimal"/>
      <w:lvlText w:val="%7."/>
      <w:lvlJc w:val="left"/>
      <w:pPr>
        <w:ind w:left="5040" w:hanging="360"/>
      </w:pPr>
    </w:lvl>
    <w:lvl w:ilvl="7" w:tplc="1DF23DCA" w:tentative="1">
      <w:start w:val="1"/>
      <w:numFmt w:val="lowerLetter"/>
      <w:lvlText w:val="%8."/>
      <w:lvlJc w:val="left"/>
      <w:pPr>
        <w:ind w:left="5760" w:hanging="360"/>
      </w:pPr>
    </w:lvl>
    <w:lvl w:ilvl="8" w:tplc="BBBCB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B6E3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78E7CE" w:tentative="1">
      <w:start w:val="1"/>
      <w:numFmt w:val="lowerLetter"/>
      <w:lvlText w:val="%2."/>
      <w:lvlJc w:val="left"/>
      <w:pPr>
        <w:ind w:left="1440" w:hanging="360"/>
      </w:pPr>
    </w:lvl>
    <w:lvl w:ilvl="2" w:tplc="84680C88" w:tentative="1">
      <w:start w:val="1"/>
      <w:numFmt w:val="lowerRoman"/>
      <w:lvlText w:val="%3."/>
      <w:lvlJc w:val="right"/>
      <w:pPr>
        <w:ind w:left="2160" w:hanging="180"/>
      </w:pPr>
    </w:lvl>
    <w:lvl w:ilvl="3" w:tplc="FFF4D0C0" w:tentative="1">
      <w:start w:val="1"/>
      <w:numFmt w:val="decimal"/>
      <w:lvlText w:val="%4."/>
      <w:lvlJc w:val="left"/>
      <w:pPr>
        <w:ind w:left="2880" w:hanging="360"/>
      </w:pPr>
    </w:lvl>
    <w:lvl w:ilvl="4" w:tplc="E4D6AAC4" w:tentative="1">
      <w:start w:val="1"/>
      <w:numFmt w:val="lowerLetter"/>
      <w:lvlText w:val="%5."/>
      <w:lvlJc w:val="left"/>
      <w:pPr>
        <w:ind w:left="3600" w:hanging="360"/>
      </w:pPr>
    </w:lvl>
    <w:lvl w:ilvl="5" w:tplc="BBE03294" w:tentative="1">
      <w:start w:val="1"/>
      <w:numFmt w:val="lowerRoman"/>
      <w:lvlText w:val="%6."/>
      <w:lvlJc w:val="right"/>
      <w:pPr>
        <w:ind w:left="4320" w:hanging="180"/>
      </w:pPr>
    </w:lvl>
    <w:lvl w:ilvl="6" w:tplc="BA9ED8E2" w:tentative="1">
      <w:start w:val="1"/>
      <w:numFmt w:val="decimal"/>
      <w:lvlText w:val="%7."/>
      <w:lvlJc w:val="left"/>
      <w:pPr>
        <w:ind w:left="5040" w:hanging="360"/>
      </w:pPr>
    </w:lvl>
    <w:lvl w:ilvl="7" w:tplc="E294D6BA" w:tentative="1">
      <w:start w:val="1"/>
      <w:numFmt w:val="lowerLetter"/>
      <w:lvlText w:val="%8."/>
      <w:lvlJc w:val="left"/>
      <w:pPr>
        <w:ind w:left="5760" w:hanging="360"/>
      </w:pPr>
    </w:lvl>
    <w:lvl w:ilvl="8" w:tplc="21262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EE6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E6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6B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CD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0C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38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EC5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03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68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ED2E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2A4DE6" w:tentative="1">
      <w:start w:val="1"/>
      <w:numFmt w:val="lowerLetter"/>
      <w:lvlText w:val="%2."/>
      <w:lvlJc w:val="left"/>
      <w:pPr>
        <w:ind w:left="1440" w:hanging="360"/>
      </w:pPr>
    </w:lvl>
    <w:lvl w:ilvl="2" w:tplc="DF5C5B3A" w:tentative="1">
      <w:start w:val="1"/>
      <w:numFmt w:val="lowerRoman"/>
      <w:lvlText w:val="%3."/>
      <w:lvlJc w:val="right"/>
      <w:pPr>
        <w:ind w:left="2160" w:hanging="180"/>
      </w:pPr>
    </w:lvl>
    <w:lvl w:ilvl="3" w:tplc="53A41B9E" w:tentative="1">
      <w:start w:val="1"/>
      <w:numFmt w:val="decimal"/>
      <w:lvlText w:val="%4."/>
      <w:lvlJc w:val="left"/>
      <w:pPr>
        <w:ind w:left="2880" w:hanging="360"/>
      </w:pPr>
    </w:lvl>
    <w:lvl w:ilvl="4" w:tplc="CC80D3A8" w:tentative="1">
      <w:start w:val="1"/>
      <w:numFmt w:val="lowerLetter"/>
      <w:lvlText w:val="%5."/>
      <w:lvlJc w:val="left"/>
      <w:pPr>
        <w:ind w:left="3600" w:hanging="360"/>
      </w:pPr>
    </w:lvl>
    <w:lvl w:ilvl="5" w:tplc="4DCC06FC" w:tentative="1">
      <w:start w:val="1"/>
      <w:numFmt w:val="lowerRoman"/>
      <w:lvlText w:val="%6."/>
      <w:lvlJc w:val="right"/>
      <w:pPr>
        <w:ind w:left="4320" w:hanging="180"/>
      </w:pPr>
    </w:lvl>
    <w:lvl w:ilvl="6" w:tplc="36D29B96" w:tentative="1">
      <w:start w:val="1"/>
      <w:numFmt w:val="decimal"/>
      <w:lvlText w:val="%7."/>
      <w:lvlJc w:val="left"/>
      <w:pPr>
        <w:ind w:left="5040" w:hanging="360"/>
      </w:pPr>
    </w:lvl>
    <w:lvl w:ilvl="7" w:tplc="352C2B52" w:tentative="1">
      <w:start w:val="1"/>
      <w:numFmt w:val="lowerLetter"/>
      <w:lvlText w:val="%8."/>
      <w:lvlJc w:val="left"/>
      <w:pPr>
        <w:ind w:left="5760" w:hanging="360"/>
      </w:pPr>
    </w:lvl>
    <w:lvl w:ilvl="8" w:tplc="4D0E9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C8AD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CE6E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C0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646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127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29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60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100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314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6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8A80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60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4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17EF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5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A4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DACD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9A083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F56622E">
      <w:start w:val="1"/>
      <w:numFmt w:val="lowerLetter"/>
      <w:lvlText w:val="%2."/>
      <w:lvlJc w:val="left"/>
      <w:pPr>
        <w:ind w:left="1364" w:hanging="360"/>
      </w:pPr>
    </w:lvl>
    <w:lvl w:ilvl="2" w:tplc="F864AB00">
      <w:start w:val="1"/>
      <w:numFmt w:val="lowerRoman"/>
      <w:lvlText w:val="%3."/>
      <w:lvlJc w:val="right"/>
      <w:pPr>
        <w:ind w:left="2084" w:hanging="180"/>
      </w:pPr>
    </w:lvl>
    <w:lvl w:ilvl="3" w:tplc="B19C43F8">
      <w:start w:val="1"/>
      <w:numFmt w:val="decimal"/>
      <w:lvlText w:val="%4."/>
      <w:lvlJc w:val="left"/>
      <w:pPr>
        <w:ind w:left="2804" w:hanging="360"/>
      </w:pPr>
    </w:lvl>
    <w:lvl w:ilvl="4" w:tplc="125C9D36">
      <w:start w:val="1"/>
      <w:numFmt w:val="lowerLetter"/>
      <w:lvlText w:val="%5."/>
      <w:lvlJc w:val="left"/>
      <w:pPr>
        <w:ind w:left="3524" w:hanging="360"/>
      </w:pPr>
    </w:lvl>
    <w:lvl w:ilvl="5" w:tplc="CC22BDF0">
      <w:start w:val="1"/>
      <w:numFmt w:val="lowerRoman"/>
      <w:lvlText w:val="%6."/>
      <w:lvlJc w:val="right"/>
      <w:pPr>
        <w:ind w:left="4244" w:hanging="180"/>
      </w:pPr>
    </w:lvl>
    <w:lvl w:ilvl="6" w:tplc="49743CCA">
      <w:start w:val="1"/>
      <w:numFmt w:val="decimal"/>
      <w:lvlText w:val="%7."/>
      <w:lvlJc w:val="left"/>
      <w:pPr>
        <w:ind w:left="4964" w:hanging="360"/>
      </w:pPr>
    </w:lvl>
    <w:lvl w:ilvl="7" w:tplc="6E508C86">
      <w:start w:val="1"/>
      <w:numFmt w:val="lowerLetter"/>
      <w:lvlText w:val="%8."/>
      <w:lvlJc w:val="left"/>
      <w:pPr>
        <w:ind w:left="5684" w:hanging="360"/>
      </w:pPr>
    </w:lvl>
    <w:lvl w:ilvl="8" w:tplc="948E7F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4BA0F3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2EC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0C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60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0C8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E4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8D1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C4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80C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902DC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D81E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09C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2423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5A40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BA87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F8E5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4E3C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9AB9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48A6DA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E72C054" w:tentative="1">
      <w:start w:val="1"/>
      <w:numFmt w:val="lowerLetter"/>
      <w:lvlText w:val="%2."/>
      <w:lvlJc w:val="left"/>
      <w:pPr>
        <w:ind w:left="1440" w:hanging="360"/>
      </w:pPr>
    </w:lvl>
    <w:lvl w:ilvl="2" w:tplc="D6168990" w:tentative="1">
      <w:start w:val="1"/>
      <w:numFmt w:val="lowerRoman"/>
      <w:lvlText w:val="%3."/>
      <w:lvlJc w:val="right"/>
      <w:pPr>
        <w:ind w:left="2160" w:hanging="180"/>
      </w:pPr>
    </w:lvl>
    <w:lvl w:ilvl="3" w:tplc="F5102844" w:tentative="1">
      <w:start w:val="1"/>
      <w:numFmt w:val="decimal"/>
      <w:lvlText w:val="%4."/>
      <w:lvlJc w:val="left"/>
      <w:pPr>
        <w:ind w:left="2880" w:hanging="360"/>
      </w:pPr>
    </w:lvl>
    <w:lvl w:ilvl="4" w:tplc="2C68F00C" w:tentative="1">
      <w:start w:val="1"/>
      <w:numFmt w:val="lowerLetter"/>
      <w:lvlText w:val="%5."/>
      <w:lvlJc w:val="left"/>
      <w:pPr>
        <w:ind w:left="3600" w:hanging="360"/>
      </w:pPr>
    </w:lvl>
    <w:lvl w:ilvl="5" w:tplc="914C8134" w:tentative="1">
      <w:start w:val="1"/>
      <w:numFmt w:val="lowerRoman"/>
      <w:lvlText w:val="%6."/>
      <w:lvlJc w:val="right"/>
      <w:pPr>
        <w:ind w:left="4320" w:hanging="180"/>
      </w:pPr>
    </w:lvl>
    <w:lvl w:ilvl="6" w:tplc="394C6456" w:tentative="1">
      <w:start w:val="1"/>
      <w:numFmt w:val="decimal"/>
      <w:lvlText w:val="%7."/>
      <w:lvlJc w:val="left"/>
      <w:pPr>
        <w:ind w:left="5040" w:hanging="360"/>
      </w:pPr>
    </w:lvl>
    <w:lvl w:ilvl="7" w:tplc="D09EB2C0" w:tentative="1">
      <w:start w:val="1"/>
      <w:numFmt w:val="lowerLetter"/>
      <w:lvlText w:val="%8."/>
      <w:lvlJc w:val="left"/>
      <w:pPr>
        <w:ind w:left="5760" w:hanging="360"/>
      </w:pPr>
    </w:lvl>
    <w:lvl w:ilvl="8" w:tplc="2004B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E6231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220F12" w:tentative="1">
      <w:start w:val="1"/>
      <w:numFmt w:val="lowerLetter"/>
      <w:lvlText w:val="%2."/>
      <w:lvlJc w:val="left"/>
      <w:pPr>
        <w:ind w:left="1440" w:hanging="360"/>
      </w:pPr>
    </w:lvl>
    <w:lvl w:ilvl="2" w:tplc="A47A4B22" w:tentative="1">
      <w:start w:val="1"/>
      <w:numFmt w:val="lowerRoman"/>
      <w:lvlText w:val="%3."/>
      <w:lvlJc w:val="right"/>
      <w:pPr>
        <w:ind w:left="2160" w:hanging="180"/>
      </w:pPr>
    </w:lvl>
    <w:lvl w:ilvl="3" w:tplc="D12AF1E4" w:tentative="1">
      <w:start w:val="1"/>
      <w:numFmt w:val="decimal"/>
      <w:lvlText w:val="%4."/>
      <w:lvlJc w:val="left"/>
      <w:pPr>
        <w:ind w:left="2880" w:hanging="360"/>
      </w:pPr>
    </w:lvl>
    <w:lvl w:ilvl="4" w:tplc="4A2E4DC8" w:tentative="1">
      <w:start w:val="1"/>
      <w:numFmt w:val="lowerLetter"/>
      <w:lvlText w:val="%5."/>
      <w:lvlJc w:val="left"/>
      <w:pPr>
        <w:ind w:left="3600" w:hanging="360"/>
      </w:pPr>
    </w:lvl>
    <w:lvl w:ilvl="5" w:tplc="60728198" w:tentative="1">
      <w:start w:val="1"/>
      <w:numFmt w:val="lowerRoman"/>
      <w:lvlText w:val="%6."/>
      <w:lvlJc w:val="right"/>
      <w:pPr>
        <w:ind w:left="4320" w:hanging="180"/>
      </w:pPr>
    </w:lvl>
    <w:lvl w:ilvl="6" w:tplc="4BD0DD86" w:tentative="1">
      <w:start w:val="1"/>
      <w:numFmt w:val="decimal"/>
      <w:lvlText w:val="%7."/>
      <w:lvlJc w:val="left"/>
      <w:pPr>
        <w:ind w:left="5040" w:hanging="360"/>
      </w:pPr>
    </w:lvl>
    <w:lvl w:ilvl="7" w:tplc="E6FE59A8" w:tentative="1">
      <w:start w:val="1"/>
      <w:numFmt w:val="lowerLetter"/>
      <w:lvlText w:val="%8."/>
      <w:lvlJc w:val="left"/>
      <w:pPr>
        <w:ind w:left="5760" w:hanging="360"/>
      </w:pPr>
    </w:lvl>
    <w:lvl w:ilvl="8" w:tplc="11703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5146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EA2E74" w:tentative="1">
      <w:start w:val="1"/>
      <w:numFmt w:val="lowerLetter"/>
      <w:lvlText w:val="%2."/>
      <w:lvlJc w:val="left"/>
      <w:pPr>
        <w:ind w:left="1440" w:hanging="360"/>
      </w:pPr>
    </w:lvl>
    <w:lvl w:ilvl="2" w:tplc="7FCC4706" w:tentative="1">
      <w:start w:val="1"/>
      <w:numFmt w:val="lowerRoman"/>
      <w:lvlText w:val="%3."/>
      <w:lvlJc w:val="right"/>
      <w:pPr>
        <w:ind w:left="2160" w:hanging="180"/>
      </w:pPr>
    </w:lvl>
    <w:lvl w:ilvl="3" w:tplc="255C7F70" w:tentative="1">
      <w:start w:val="1"/>
      <w:numFmt w:val="decimal"/>
      <w:lvlText w:val="%4."/>
      <w:lvlJc w:val="left"/>
      <w:pPr>
        <w:ind w:left="2880" w:hanging="360"/>
      </w:pPr>
    </w:lvl>
    <w:lvl w:ilvl="4" w:tplc="4992BC32" w:tentative="1">
      <w:start w:val="1"/>
      <w:numFmt w:val="lowerLetter"/>
      <w:lvlText w:val="%5."/>
      <w:lvlJc w:val="left"/>
      <w:pPr>
        <w:ind w:left="3600" w:hanging="360"/>
      </w:pPr>
    </w:lvl>
    <w:lvl w:ilvl="5" w:tplc="43488E9A" w:tentative="1">
      <w:start w:val="1"/>
      <w:numFmt w:val="lowerRoman"/>
      <w:lvlText w:val="%6."/>
      <w:lvlJc w:val="right"/>
      <w:pPr>
        <w:ind w:left="4320" w:hanging="180"/>
      </w:pPr>
    </w:lvl>
    <w:lvl w:ilvl="6" w:tplc="423EA6F8" w:tentative="1">
      <w:start w:val="1"/>
      <w:numFmt w:val="decimal"/>
      <w:lvlText w:val="%7."/>
      <w:lvlJc w:val="left"/>
      <w:pPr>
        <w:ind w:left="5040" w:hanging="360"/>
      </w:pPr>
    </w:lvl>
    <w:lvl w:ilvl="7" w:tplc="EDE044A8" w:tentative="1">
      <w:start w:val="1"/>
      <w:numFmt w:val="lowerLetter"/>
      <w:lvlText w:val="%8."/>
      <w:lvlJc w:val="left"/>
      <w:pPr>
        <w:ind w:left="5760" w:hanging="360"/>
      </w:pPr>
    </w:lvl>
    <w:lvl w:ilvl="8" w:tplc="52502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D96C59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434869E" w:tentative="1">
      <w:start w:val="1"/>
      <w:numFmt w:val="lowerLetter"/>
      <w:lvlText w:val="%2."/>
      <w:lvlJc w:val="left"/>
      <w:pPr>
        <w:ind w:left="1364" w:hanging="360"/>
      </w:pPr>
    </w:lvl>
    <w:lvl w:ilvl="2" w:tplc="CB5AF5E6" w:tentative="1">
      <w:start w:val="1"/>
      <w:numFmt w:val="lowerRoman"/>
      <w:lvlText w:val="%3."/>
      <w:lvlJc w:val="right"/>
      <w:pPr>
        <w:ind w:left="2084" w:hanging="180"/>
      </w:pPr>
    </w:lvl>
    <w:lvl w:ilvl="3" w:tplc="40182A8A" w:tentative="1">
      <w:start w:val="1"/>
      <w:numFmt w:val="decimal"/>
      <w:lvlText w:val="%4."/>
      <w:lvlJc w:val="left"/>
      <w:pPr>
        <w:ind w:left="2804" w:hanging="360"/>
      </w:pPr>
    </w:lvl>
    <w:lvl w:ilvl="4" w:tplc="68446BDE" w:tentative="1">
      <w:start w:val="1"/>
      <w:numFmt w:val="lowerLetter"/>
      <w:lvlText w:val="%5."/>
      <w:lvlJc w:val="left"/>
      <w:pPr>
        <w:ind w:left="3524" w:hanging="360"/>
      </w:pPr>
    </w:lvl>
    <w:lvl w:ilvl="5" w:tplc="B9C67C8C" w:tentative="1">
      <w:start w:val="1"/>
      <w:numFmt w:val="lowerRoman"/>
      <w:lvlText w:val="%6."/>
      <w:lvlJc w:val="right"/>
      <w:pPr>
        <w:ind w:left="4244" w:hanging="180"/>
      </w:pPr>
    </w:lvl>
    <w:lvl w:ilvl="6" w:tplc="89588FAC" w:tentative="1">
      <w:start w:val="1"/>
      <w:numFmt w:val="decimal"/>
      <w:lvlText w:val="%7."/>
      <w:lvlJc w:val="left"/>
      <w:pPr>
        <w:ind w:left="4964" w:hanging="360"/>
      </w:pPr>
    </w:lvl>
    <w:lvl w:ilvl="7" w:tplc="360CF79C" w:tentative="1">
      <w:start w:val="1"/>
      <w:numFmt w:val="lowerLetter"/>
      <w:lvlText w:val="%8."/>
      <w:lvlJc w:val="left"/>
      <w:pPr>
        <w:ind w:left="5684" w:hanging="360"/>
      </w:pPr>
    </w:lvl>
    <w:lvl w:ilvl="8" w:tplc="B3A0A5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34291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C8C9E0" w:tentative="1">
      <w:start w:val="1"/>
      <w:numFmt w:val="lowerLetter"/>
      <w:lvlText w:val="%2."/>
      <w:lvlJc w:val="left"/>
      <w:pPr>
        <w:ind w:left="1440" w:hanging="360"/>
      </w:pPr>
    </w:lvl>
    <w:lvl w:ilvl="2" w:tplc="0B46E912" w:tentative="1">
      <w:start w:val="1"/>
      <w:numFmt w:val="lowerRoman"/>
      <w:lvlText w:val="%3."/>
      <w:lvlJc w:val="right"/>
      <w:pPr>
        <w:ind w:left="2160" w:hanging="180"/>
      </w:pPr>
    </w:lvl>
    <w:lvl w:ilvl="3" w:tplc="F418D376" w:tentative="1">
      <w:start w:val="1"/>
      <w:numFmt w:val="decimal"/>
      <w:lvlText w:val="%4."/>
      <w:lvlJc w:val="left"/>
      <w:pPr>
        <w:ind w:left="2880" w:hanging="360"/>
      </w:pPr>
    </w:lvl>
    <w:lvl w:ilvl="4" w:tplc="D7A685AE" w:tentative="1">
      <w:start w:val="1"/>
      <w:numFmt w:val="lowerLetter"/>
      <w:lvlText w:val="%5."/>
      <w:lvlJc w:val="left"/>
      <w:pPr>
        <w:ind w:left="3600" w:hanging="360"/>
      </w:pPr>
    </w:lvl>
    <w:lvl w:ilvl="5" w:tplc="FA3C5408" w:tentative="1">
      <w:start w:val="1"/>
      <w:numFmt w:val="lowerRoman"/>
      <w:lvlText w:val="%6."/>
      <w:lvlJc w:val="right"/>
      <w:pPr>
        <w:ind w:left="4320" w:hanging="180"/>
      </w:pPr>
    </w:lvl>
    <w:lvl w:ilvl="6" w:tplc="40380F2E" w:tentative="1">
      <w:start w:val="1"/>
      <w:numFmt w:val="decimal"/>
      <w:lvlText w:val="%7."/>
      <w:lvlJc w:val="left"/>
      <w:pPr>
        <w:ind w:left="5040" w:hanging="360"/>
      </w:pPr>
    </w:lvl>
    <w:lvl w:ilvl="7" w:tplc="A8B21DC2" w:tentative="1">
      <w:start w:val="1"/>
      <w:numFmt w:val="lowerLetter"/>
      <w:lvlText w:val="%8."/>
      <w:lvlJc w:val="left"/>
      <w:pPr>
        <w:ind w:left="5760" w:hanging="360"/>
      </w:pPr>
    </w:lvl>
    <w:lvl w:ilvl="8" w:tplc="FCFAC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51095170">
    <w:abstractNumId w:val="19"/>
  </w:num>
  <w:num w:numId="2" w16cid:durableId="267081447">
    <w:abstractNumId w:val="6"/>
  </w:num>
  <w:num w:numId="3" w16cid:durableId="1553810169">
    <w:abstractNumId w:val="10"/>
  </w:num>
  <w:num w:numId="4" w16cid:durableId="1185244339">
    <w:abstractNumId w:val="27"/>
  </w:num>
  <w:num w:numId="5" w16cid:durableId="1761683723">
    <w:abstractNumId w:val="0"/>
  </w:num>
  <w:num w:numId="6" w16cid:durableId="2013221542">
    <w:abstractNumId w:val="11"/>
  </w:num>
  <w:num w:numId="7" w16cid:durableId="2022050679">
    <w:abstractNumId w:val="28"/>
  </w:num>
  <w:num w:numId="8" w16cid:durableId="4728744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7146136">
    <w:abstractNumId w:val="1"/>
  </w:num>
  <w:num w:numId="10" w16cid:durableId="195044192">
    <w:abstractNumId w:val="0"/>
    <w:lvlOverride w:ilvl="0">
      <w:startOverride w:val="1"/>
    </w:lvlOverride>
  </w:num>
  <w:num w:numId="11" w16cid:durableId="12284159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2444638">
    <w:abstractNumId w:val="6"/>
  </w:num>
  <w:num w:numId="13" w16cid:durableId="445932623">
    <w:abstractNumId w:val="27"/>
  </w:num>
  <w:num w:numId="14" w16cid:durableId="4123121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7845723">
    <w:abstractNumId w:val="20"/>
  </w:num>
  <w:num w:numId="16" w16cid:durableId="6755762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9437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3386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99163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0181137">
    <w:abstractNumId w:val="24"/>
  </w:num>
  <w:num w:numId="21" w16cid:durableId="1086734250">
    <w:abstractNumId w:val="8"/>
  </w:num>
  <w:num w:numId="22" w16cid:durableId="1582105272">
    <w:abstractNumId w:val="31"/>
  </w:num>
  <w:num w:numId="23" w16cid:durableId="1076825481">
    <w:abstractNumId w:val="34"/>
  </w:num>
  <w:num w:numId="24" w16cid:durableId="1561790102">
    <w:abstractNumId w:val="32"/>
  </w:num>
  <w:num w:numId="25" w16cid:durableId="1759908726">
    <w:abstractNumId w:val="12"/>
  </w:num>
  <w:num w:numId="26" w16cid:durableId="493421659">
    <w:abstractNumId w:val="33"/>
  </w:num>
  <w:num w:numId="27" w16cid:durableId="1966540293">
    <w:abstractNumId w:val="7"/>
  </w:num>
  <w:num w:numId="28" w16cid:durableId="417681198">
    <w:abstractNumId w:val="30"/>
  </w:num>
  <w:num w:numId="29" w16cid:durableId="1763723112">
    <w:abstractNumId w:val="16"/>
  </w:num>
  <w:num w:numId="30" w16cid:durableId="159583816">
    <w:abstractNumId w:val="2"/>
  </w:num>
  <w:num w:numId="31" w16cid:durableId="2055229312">
    <w:abstractNumId w:val="25"/>
  </w:num>
  <w:num w:numId="32" w16cid:durableId="1176308449">
    <w:abstractNumId w:val="17"/>
  </w:num>
  <w:num w:numId="33" w16cid:durableId="1081295440">
    <w:abstractNumId w:val="15"/>
  </w:num>
  <w:num w:numId="34" w16cid:durableId="946038952">
    <w:abstractNumId w:val="3"/>
  </w:num>
  <w:num w:numId="35" w16cid:durableId="1867060418">
    <w:abstractNumId w:val="4"/>
  </w:num>
  <w:num w:numId="36" w16cid:durableId="970474170">
    <w:abstractNumId w:val="14"/>
  </w:num>
  <w:num w:numId="37" w16cid:durableId="1539126986">
    <w:abstractNumId w:val="9"/>
  </w:num>
  <w:num w:numId="38" w16cid:durableId="1165434378">
    <w:abstractNumId w:val="13"/>
  </w:num>
  <w:num w:numId="39" w16cid:durableId="760756993">
    <w:abstractNumId w:val="22"/>
  </w:num>
  <w:num w:numId="40" w16cid:durableId="1008488796">
    <w:abstractNumId w:val="29"/>
  </w:num>
  <w:num w:numId="41" w16cid:durableId="342511662">
    <w:abstractNumId w:val="18"/>
  </w:num>
  <w:num w:numId="42" w16cid:durableId="168836591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9DA469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51</cp:revision>
  <cp:lastPrinted>2024-09-10T12:27:00Z</cp:lastPrinted>
  <dcterms:created xsi:type="dcterms:W3CDTF">2024-02-15T14:56:00Z</dcterms:created>
  <dcterms:modified xsi:type="dcterms:W3CDTF">2024-11-18T15:14:00Z</dcterms:modified>
</cp:coreProperties>
</file>