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6F2C3" w14:textId="7B9BFC22" w:rsidR="002205D9" w:rsidRPr="006158B6" w:rsidRDefault="002205D9" w:rsidP="002205D9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2</w:t>
      </w:r>
      <w:r w:rsidRPr="006158B6">
        <w:rPr>
          <w:rFonts w:ascii="Times New Roman" w:hAnsi="Times New Roman" w:cs="Times New Roman"/>
        </w:rPr>
        <w:t xml:space="preserve">, DE </w:t>
      </w:r>
      <w:r>
        <w:rPr>
          <w:rFonts w:ascii="Times New Roman" w:hAnsi="Times New Roman" w:cs="Times New Roman"/>
        </w:rPr>
        <w:t>19 DE NOVEMBRO DE 2024</w:t>
      </w:r>
    </w:p>
    <w:p w14:paraId="2EAC279D" w14:textId="77777777" w:rsidR="002205D9" w:rsidRDefault="002205D9" w:rsidP="002205D9">
      <w:pPr>
        <w:ind w:left="3402"/>
        <w:rPr>
          <w:rFonts w:eastAsia="Calibri"/>
        </w:rPr>
      </w:pPr>
    </w:p>
    <w:p w14:paraId="1D7886C8" w14:textId="77777777" w:rsidR="002205D9" w:rsidRDefault="002205D9" w:rsidP="002205D9">
      <w:pPr>
        <w:ind w:left="3402"/>
        <w:rPr>
          <w:rFonts w:eastAsia="Calibri"/>
        </w:rPr>
      </w:pPr>
    </w:p>
    <w:p w14:paraId="33D76AD8" w14:textId="09E6011B" w:rsidR="002205D9" w:rsidRDefault="002205D9" w:rsidP="002205D9">
      <w:pPr>
        <w:ind w:left="3402"/>
        <w:jc w:val="both"/>
        <w:rPr>
          <w:bCs/>
        </w:rPr>
      </w:pPr>
      <w:r w:rsidRPr="005F2096">
        <w:t xml:space="preserve">Concede Título de Cidadã </w:t>
      </w:r>
      <w:proofErr w:type="spellStart"/>
      <w:r w:rsidRPr="005F2096">
        <w:t>Sorrisense</w:t>
      </w:r>
      <w:proofErr w:type="spellEnd"/>
      <w:r w:rsidRPr="005F2096">
        <w:t xml:space="preserve"> a Senhor</w:t>
      </w:r>
      <w:r>
        <w:t>a</w:t>
      </w:r>
      <w:r w:rsidRPr="005F209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Francisca Sousa da Silva</w:t>
      </w:r>
      <w:r w:rsidRPr="005F2096">
        <w:rPr>
          <w:color w:val="000000"/>
          <w:shd w:val="clear" w:color="auto" w:fill="FFFFFF"/>
        </w:rPr>
        <w:t>.</w:t>
      </w:r>
    </w:p>
    <w:p w14:paraId="6A2A9F2E" w14:textId="77777777" w:rsidR="002205D9" w:rsidRDefault="002205D9" w:rsidP="002205D9">
      <w:pPr>
        <w:ind w:firstLine="1418"/>
        <w:jc w:val="both"/>
        <w:rPr>
          <w:bCs/>
        </w:rPr>
      </w:pPr>
    </w:p>
    <w:p w14:paraId="0029A931" w14:textId="77777777" w:rsidR="002205D9" w:rsidRDefault="002205D9" w:rsidP="002205D9">
      <w:pPr>
        <w:ind w:firstLine="1418"/>
        <w:jc w:val="both"/>
        <w:rPr>
          <w:bCs/>
        </w:rPr>
      </w:pPr>
    </w:p>
    <w:p w14:paraId="594C6B7B" w14:textId="77777777" w:rsidR="002205D9" w:rsidRPr="00B9091A" w:rsidRDefault="002205D9" w:rsidP="002205D9">
      <w:pPr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63C42DBE" w14:textId="77777777" w:rsidR="002205D9" w:rsidRDefault="002205D9" w:rsidP="002205D9">
      <w:pPr>
        <w:ind w:firstLine="1418"/>
        <w:jc w:val="both"/>
        <w:rPr>
          <w:bCs/>
        </w:rPr>
      </w:pPr>
    </w:p>
    <w:p w14:paraId="781BB500" w14:textId="77777777" w:rsidR="002205D9" w:rsidRDefault="002205D9" w:rsidP="002205D9">
      <w:pPr>
        <w:ind w:firstLine="1418"/>
        <w:jc w:val="both"/>
        <w:rPr>
          <w:bCs/>
        </w:rPr>
      </w:pPr>
    </w:p>
    <w:p w14:paraId="398FA332" w14:textId="3C9DE216" w:rsidR="002205D9" w:rsidRPr="002205D9" w:rsidRDefault="002205D9" w:rsidP="002205D9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</w:rPr>
      </w:pPr>
      <w:r w:rsidRPr="002205D9">
        <w:rPr>
          <w:rFonts w:eastAsia="Calibri"/>
        </w:rPr>
        <w:t xml:space="preserve">Art. 1º Fica concedido Título de Cidadã </w:t>
      </w:r>
      <w:proofErr w:type="spellStart"/>
      <w:r w:rsidRPr="002205D9">
        <w:rPr>
          <w:rFonts w:eastAsia="Calibri"/>
        </w:rPr>
        <w:t>Sorrisense</w:t>
      </w:r>
      <w:proofErr w:type="spellEnd"/>
      <w:r w:rsidRPr="002205D9">
        <w:rPr>
          <w:rFonts w:eastAsia="Calibri"/>
        </w:rPr>
        <w:t xml:space="preserve"> </w:t>
      </w:r>
      <w:r>
        <w:rPr>
          <w:rFonts w:eastAsia="Calibri"/>
        </w:rPr>
        <w:t>à</w:t>
      </w:r>
      <w:bookmarkStart w:id="0" w:name="_GoBack"/>
      <w:bookmarkEnd w:id="0"/>
      <w:r w:rsidRPr="002205D9">
        <w:rPr>
          <w:rFonts w:eastAsia="Calibri"/>
        </w:rPr>
        <w:t xml:space="preserve"> Senhora </w:t>
      </w:r>
      <w:r w:rsidRPr="002205D9">
        <w:rPr>
          <w:rFonts w:eastAsia="Calibri"/>
          <w:bCs/>
        </w:rPr>
        <w:t>Francisca Sousa da Silva.</w:t>
      </w:r>
    </w:p>
    <w:p w14:paraId="56749632" w14:textId="77777777" w:rsidR="002205D9" w:rsidRPr="002205D9" w:rsidRDefault="002205D9" w:rsidP="002205D9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628177A7" w14:textId="51B2DE9E" w:rsidR="002205D9" w:rsidRPr="007C405E" w:rsidRDefault="002205D9" w:rsidP="002205D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2205D9">
        <w:rPr>
          <w:sz w:val="24"/>
          <w:szCs w:val="24"/>
        </w:rPr>
        <w:t>Art. 2º Em anexo, Curriculum Vitae, o qual faz parte integrante deste Decreto Legislativo.</w:t>
      </w:r>
    </w:p>
    <w:p w14:paraId="1BD82C25" w14:textId="77777777" w:rsidR="002205D9" w:rsidRPr="007E5DFE" w:rsidRDefault="002205D9" w:rsidP="002205D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4F223F30" w14:textId="77777777" w:rsidR="002205D9" w:rsidRPr="007E5DFE" w:rsidRDefault="002205D9" w:rsidP="002205D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7E5DFE">
        <w:rPr>
          <w:bCs/>
          <w:sz w:val="24"/>
          <w:szCs w:val="24"/>
        </w:rPr>
        <w:t>Art. 3º</w:t>
      </w:r>
      <w:r w:rsidRPr="007E5DFE">
        <w:rPr>
          <w:sz w:val="24"/>
          <w:szCs w:val="24"/>
        </w:rPr>
        <w:t xml:space="preserve"> Este Decreto Legislativo entra em vigor na data de sua publicação.</w:t>
      </w:r>
    </w:p>
    <w:p w14:paraId="6FDEF3AB" w14:textId="77777777" w:rsidR="002205D9" w:rsidRDefault="002205D9" w:rsidP="002205D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5736E227" w14:textId="77777777" w:rsidR="002205D9" w:rsidRPr="007E5DFE" w:rsidRDefault="002205D9" w:rsidP="002205D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6F8ED5E5" w14:textId="77777777" w:rsidR="002205D9" w:rsidRPr="00B9091A" w:rsidRDefault="002205D9" w:rsidP="002205D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7E5DFE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19</w:t>
      </w:r>
      <w:r w:rsidRPr="007E5DFE">
        <w:rPr>
          <w:sz w:val="24"/>
          <w:szCs w:val="24"/>
        </w:rPr>
        <w:t xml:space="preserve"> de </w:t>
      </w:r>
      <w:r>
        <w:rPr>
          <w:sz w:val="24"/>
          <w:szCs w:val="24"/>
        </w:rPr>
        <w:t>nove</w:t>
      </w:r>
      <w:r w:rsidRPr="007E5DFE">
        <w:rPr>
          <w:sz w:val="24"/>
          <w:szCs w:val="24"/>
        </w:rPr>
        <w:t>mbro de 202</w:t>
      </w:r>
      <w:r>
        <w:rPr>
          <w:sz w:val="24"/>
          <w:szCs w:val="24"/>
        </w:rPr>
        <w:t>4</w:t>
      </w:r>
      <w:r w:rsidRPr="007E5DFE">
        <w:rPr>
          <w:sz w:val="24"/>
          <w:szCs w:val="24"/>
        </w:rPr>
        <w:t>.</w:t>
      </w:r>
    </w:p>
    <w:p w14:paraId="55B0A954" w14:textId="77777777" w:rsidR="002205D9" w:rsidRDefault="002205D9" w:rsidP="002205D9">
      <w:pPr>
        <w:tabs>
          <w:tab w:val="left" w:pos="5320"/>
        </w:tabs>
        <w:jc w:val="center"/>
        <w:rPr>
          <w:b/>
          <w:bCs/>
        </w:rPr>
      </w:pPr>
    </w:p>
    <w:p w14:paraId="755CCE29" w14:textId="77777777" w:rsidR="002205D9" w:rsidRDefault="002205D9" w:rsidP="002205D9">
      <w:pPr>
        <w:jc w:val="center"/>
        <w:rPr>
          <w:iCs/>
        </w:rPr>
      </w:pPr>
    </w:p>
    <w:p w14:paraId="045DE226" w14:textId="77777777" w:rsidR="002205D9" w:rsidRDefault="002205D9" w:rsidP="002205D9">
      <w:pPr>
        <w:jc w:val="center"/>
        <w:rPr>
          <w:iCs/>
        </w:rPr>
      </w:pPr>
    </w:p>
    <w:p w14:paraId="20B98AF9" w14:textId="77777777" w:rsidR="002205D9" w:rsidRDefault="002205D9" w:rsidP="002205D9">
      <w:pPr>
        <w:jc w:val="center"/>
        <w:rPr>
          <w:iCs/>
        </w:rPr>
      </w:pPr>
    </w:p>
    <w:p w14:paraId="09152AA8" w14:textId="77777777" w:rsidR="002205D9" w:rsidRDefault="002205D9" w:rsidP="002205D9">
      <w:pPr>
        <w:tabs>
          <w:tab w:val="left" w:pos="9355"/>
        </w:tabs>
        <w:ind w:firstLine="1418"/>
        <w:jc w:val="both"/>
        <w:rPr>
          <w:iCs/>
        </w:rPr>
      </w:pPr>
    </w:p>
    <w:p w14:paraId="0C122B5A" w14:textId="77777777" w:rsidR="002205D9" w:rsidRDefault="002205D9" w:rsidP="002205D9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3015D7A4" w14:textId="77777777" w:rsidR="002205D9" w:rsidRDefault="002205D9" w:rsidP="002205D9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50FE6E0B" w14:textId="77777777" w:rsidR="002205D9" w:rsidRDefault="002205D9" w:rsidP="002205D9">
      <w:pPr>
        <w:tabs>
          <w:tab w:val="left" w:pos="9355"/>
        </w:tabs>
        <w:jc w:val="center"/>
        <w:rPr>
          <w:b/>
          <w:iCs/>
        </w:rPr>
      </w:pPr>
    </w:p>
    <w:p w14:paraId="4BD07011" w14:textId="77777777" w:rsidR="002205D9" w:rsidRDefault="002205D9" w:rsidP="002205D9">
      <w:pPr>
        <w:tabs>
          <w:tab w:val="left" w:pos="9355"/>
        </w:tabs>
        <w:jc w:val="center"/>
        <w:rPr>
          <w:b/>
          <w:iCs/>
        </w:rPr>
      </w:pPr>
    </w:p>
    <w:p w14:paraId="16680E60" w14:textId="77777777" w:rsidR="002205D9" w:rsidRDefault="002205D9" w:rsidP="002205D9">
      <w:pPr>
        <w:tabs>
          <w:tab w:val="left" w:pos="9355"/>
        </w:tabs>
        <w:jc w:val="center"/>
        <w:rPr>
          <w:b/>
          <w:iCs/>
        </w:rPr>
      </w:pPr>
    </w:p>
    <w:p w14:paraId="30FC3651" w14:textId="77777777" w:rsidR="002205D9" w:rsidRDefault="002205D9" w:rsidP="002205D9">
      <w:pPr>
        <w:tabs>
          <w:tab w:val="left" w:pos="9355"/>
        </w:tabs>
        <w:jc w:val="center"/>
        <w:rPr>
          <w:b/>
          <w:iCs/>
        </w:rPr>
      </w:pPr>
    </w:p>
    <w:p w14:paraId="56BC992A" w14:textId="77777777" w:rsidR="002205D9" w:rsidRDefault="002205D9" w:rsidP="002205D9">
      <w:pPr>
        <w:tabs>
          <w:tab w:val="left" w:pos="9355"/>
        </w:tabs>
        <w:jc w:val="center"/>
        <w:rPr>
          <w:b/>
          <w:iCs/>
        </w:rPr>
      </w:pPr>
    </w:p>
    <w:p w14:paraId="1C4CD500" w14:textId="77777777" w:rsidR="002205D9" w:rsidRDefault="002205D9" w:rsidP="002205D9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4A941453" w14:textId="77777777" w:rsidR="002205D9" w:rsidRPr="00B474E9" w:rsidRDefault="002205D9" w:rsidP="002205D9">
      <w:pPr>
        <w:jc w:val="center"/>
      </w:pPr>
    </w:p>
    <w:p w14:paraId="2DDC9E41" w14:textId="77777777" w:rsidR="002205D9" w:rsidRPr="00AF456A" w:rsidRDefault="002205D9" w:rsidP="002205D9"/>
    <w:p w14:paraId="03AFDEE3" w14:textId="77777777" w:rsidR="002205D9" w:rsidRPr="007C405E" w:rsidRDefault="002205D9" w:rsidP="002205D9"/>
    <w:p w14:paraId="75524804" w14:textId="77777777" w:rsidR="00B474E9" w:rsidRPr="002205D9" w:rsidRDefault="00B474E9" w:rsidP="002205D9"/>
    <w:sectPr w:rsidR="00B474E9" w:rsidRPr="002205D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ABA3" w14:textId="77777777" w:rsidR="00302B28" w:rsidRDefault="00302B28">
      <w:r>
        <w:separator/>
      </w:r>
    </w:p>
  </w:endnote>
  <w:endnote w:type="continuationSeparator" w:id="0">
    <w:p w14:paraId="342DD99C" w14:textId="77777777" w:rsidR="00302B28" w:rsidRDefault="0030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2B2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02B2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02B2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02B2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45D6" w14:textId="77777777" w:rsidR="00302B28" w:rsidRDefault="00302B28">
      <w:r>
        <w:separator/>
      </w:r>
    </w:p>
  </w:footnote>
  <w:footnote w:type="continuationSeparator" w:id="0">
    <w:p w14:paraId="51100BFB" w14:textId="77777777" w:rsidR="00302B28" w:rsidRDefault="0030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02B2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C714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4465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02B2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02B2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02B2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02B2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F986F4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0CA969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03E5DF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9F2DBC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646A89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4AAD30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8F881C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D6ABE2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F2B41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24AEA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FEE0F4" w:tentative="1">
      <w:start w:val="1"/>
      <w:numFmt w:val="lowerLetter"/>
      <w:lvlText w:val="%2."/>
      <w:lvlJc w:val="left"/>
      <w:pPr>
        <w:ind w:left="1440" w:hanging="360"/>
      </w:pPr>
    </w:lvl>
    <w:lvl w:ilvl="2" w:tplc="91E43B76" w:tentative="1">
      <w:start w:val="1"/>
      <w:numFmt w:val="lowerRoman"/>
      <w:lvlText w:val="%3."/>
      <w:lvlJc w:val="right"/>
      <w:pPr>
        <w:ind w:left="2160" w:hanging="180"/>
      </w:pPr>
    </w:lvl>
    <w:lvl w:ilvl="3" w:tplc="AF222B34" w:tentative="1">
      <w:start w:val="1"/>
      <w:numFmt w:val="decimal"/>
      <w:lvlText w:val="%4."/>
      <w:lvlJc w:val="left"/>
      <w:pPr>
        <w:ind w:left="2880" w:hanging="360"/>
      </w:pPr>
    </w:lvl>
    <w:lvl w:ilvl="4" w:tplc="C1B282DC" w:tentative="1">
      <w:start w:val="1"/>
      <w:numFmt w:val="lowerLetter"/>
      <w:lvlText w:val="%5."/>
      <w:lvlJc w:val="left"/>
      <w:pPr>
        <w:ind w:left="3600" w:hanging="360"/>
      </w:pPr>
    </w:lvl>
    <w:lvl w:ilvl="5" w:tplc="95AA3B16" w:tentative="1">
      <w:start w:val="1"/>
      <w:numFmt w:val="lowerRoman"/>
      <w:lvlText w:val="%6."/>
      <w:lvlJc w:val="right"/>
      <w:pPr>
        <w:ind w:left="4320" w:hanging="180"/>
      </w:pPr>
    </w:lvl>
    <w:lvl w:ilvl="6" w:tplc="1DDC038C" w:tentative="1">
      <w:start w:val="1"/>
      <w:numFmt w:val="decimal"/>
      <w:lvlText w:val="%7."/>
      <w:lvlJc w:val="left"/>
      <w:pPr>
        <w:ind w:left="5040" w:hanging="360"/>
      </w:pPr>
    </w:lvl>
    <w:lvl w:ilvl="7" w:tplc="5FFEEBBE" w:tentative="1">
      <w:start w:val="1"/>
      <w:numFmt w:val="lowerLetter"/>
      <w:lvlText w:val="%8."/>
      <w:lvlJc w:val="left"/>
      <w:pPr>
        <w:ind w:left="5760" w:hanging="360"/>
      </w:pPr>
    </w:lvl>
    <w:lvl w:ilvl="8" w:tplc="9872D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728D0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3121298" w:tentative="1">
      <w:start w:val="1"/>
      <w:numFmt w:val="lowerLetter"/>
      <w:lvlText w:val="%2."/>
      <w:lvlJc w:val="left"/>
      <w:pPr>
        <w:ind w:left="1440" w:hanging="360"/>
      </w:pPr>
    </w:lvl>
    <w:lvl w:ilvl="2" w:tplc="B5DC2CF6" w:tentative="1">
      <w:start w:val="1"/>
      <w:numFmt w:val="lowerRoman"/>
      <w:lvlText w:val="%3."/>
      <w:lvlJc w:val="right"/>
      <w:pPr>
        <w:ind w:left="2160" w:hanging="180"/>
      </w:pPr>
    </w:lvl>
    <w:lvl w:ilvl="3" w:tplc="598809BA" w:tentative="1">
      <w:start w:val="1"/>
      <w:numFmt w:val="decimal"/>
      <w:lvlText w:val="%4."/>
      <w:lvlJc w:val="left"/>
      <w:pPr>
        <w:ind w:left="2880" w:hanging="360"/>
      </w:pPr>
    </w:lvl>
    <w:lvl w:ilvl="4" w:tplc="95BCCB40" w:tentative="1">
      <w:start w:val="1"/>
      <w:numFmt w:val="lowerLetter"/>
      <w:lvlText w:val="%5."/>
      <w:lvlJc w:val="left"/>
      <w:pPr>
        <w:ind w:left="3600" w:hanging="360"/>
      </w:pPr>
    </w:lvl>
    <w:lvl w:ilvl="5" w:tplc="FD4286F2" w:tentative="1">
      <w:start w:val="1"/>
      <w:numFmt w:val="lowerRoman"/>
      <w:lvlText w:val="%6."/>
      <w:lvlJc w:val="right"/>
      <w:pPr>
        <w:ind w:left="4320" w:hanging="180"/>
      </w:pPr>
    </w:lvl>
    <w:lvl w:ilvl="6" w:tplc="8CAC0A58" w:tentative="1">
      <w:start w:val="1"/>
      <w:numFmt w:val="decimal"/>
      <w:lvlText w:val="%7."/>
      <w:lvlJc w:val="left"/>
      <w:pPr>
        <w:ind w:left="5040" w:hanging="360"/>
      </w:pPr>
    </w:lvl>
    <w:lvl w:ilvl="7" w:tplc="1CC62D54" w:tentative="1">
      <w:start w:val="1"/>
      <w:numFmt w:val="lowerLetter"/>
      <w:lvlText w:val="%8."/>
      <w:lvlJc w:val="left"/>
      <w:pPr>
        <w:ind w:left="5760" w:hanging="360"/>
      </w:pPr>
    </w:lvl>
    <w:lvl w:ilvl="8" w:tplc="3A6CA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140C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9A85EC" w:tentative="1">
      <w:start w:val="1"/>
      <w:numFmt w:val="lowerLetter"/>
      <w:lvlText w:val="%2."/>
      <w:lvlJc w:val="left"/>
      <w:pPr>
        <w:ind w:left="1440" w:hanging="360"/>
      </w:pPr>
    </w:lvl>
    <w:lvl w:ilvl="2" w:tplc="3386F108" w:tentative="1">
      <w:start w:val="1"/>
      <w:numFmt w:val="lowerRoman"/>
      <w:lvlText w:val="%3."/>
      <w:lvlJc w:val="right"/>
      <w:pPr>
        <w:ind w:left="2160" w:hanging="180"/>
      </w:pPr>
    </w:lvl>
    <w:lvl w:ilvl="3" w:tplc="50EA8DB2" w:tentative="1">
      <w:start w:val="1"/>
      <w:numFmt w:val="decimal"/>
      <w:lvlText w:val="%4."/>
      <w:lvlJc w:val="left"/>
      <w:pPr>
        <w:ind w:left="2880" w:hanging="360"/>
      </w:pPr>
    </w:lvl>
    <w:lvl w:ilvl="4" w:tplc="64EC42F6" w:tentative="1">
      <w:start w:val="1"/>
      <w:numFmt w:val="lowerLetter"/>
      <w:lvlText w:val="%5."/>
      <w:lvlJc w:val="left"/>
      <w:pPr>
        <w:ind w:left="3600" w:hanging="360"/>
      </w:pPr>
    </w:lvl>
    <w:lvl w:ilvl="5" w:tplc="44888DD8" w:tentative="1">
      <w:start w:val="1"/>
      <w:numFmt w:val="lowerRoman"/>
      <w:lvlText w:val="%6."/>
      <w:lvlJc w:val="right"/>
      <w:pPr>
        <w:ind w:left="4320" w:hanging="180"/>
      </w:pPr>
    </w:lvl>
    <w:lvl w:ilvl="6" w:tplc="3B50EC68" w:tentative="1">
      <w:start w:val="1"/>
      <w:numFmt w:val="decimal"/>
      <w:lvlText w:val="%7."/>
      <w:lvlJc w:val="left"/>
      <w:pPr>
        <w:ind w:left="5040" w:hanging="360"/>
      </w:pPr>
    </w:lvl>
    <w:lvl w:ilvl="7" w:tplc="0F046444" w:tentative="1">
      <w:start w:val="1"/>
      <w:numFmt w:val="lowerLetter"/>
      <w:lvlText w:val="%8."/>
      <w:lvlJc w:val="left"/>
      <w:pPr>
        <w:ind w:left="5760" w:hanging="360"/>
      </w:pPr>
    </w:lvl>
    <w:lvl w:ilvl="8" w:tplc="02D88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B0AD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2A0C72" w:tentative="1">
      <w:start w:val="1"/>
      <w:numFmt w:val="lowerLetter"/>
      <w:lvlText w:val="%2."/>
      <w:lvlJc w:val="left"/>
      <w:pPr>
        <w:ind w:left="1440" w:hanging="360"/>
      </w:pPr>
    </w:lvl>
    <w:lvl w:ilvl="2" w:tplc="BBB23FE4" w:tentative="1">
      <w:start w:val="1"/>
      <w:numFmt w:val="lowerRoman"/>
      <w:lvlText w:val="%3."/>
      <w:lvlJc w:val="right"/>
      <w:pPr>
        <w:ind w:left="2160" w:hanging="180"/>
      </w:pPr>
    </w:lvl>
    <w:lvl w:ilvl="3" w:tplc="61D20CCC" w:tentative="1">
      <w:start w:val="1"/>
      <w:numFmt w:val="decimal"/>
      <w:lvlText w:val="%4."/>
      <w:lvlJc w:val="left"/>
      <w:pPr>
        <w:ind w:left="2880" w:hanging="360"/>
      </w:pPr>
    </w:lvl>
    <w:lvl w:ilvl="4" w:tplc="46FC8278" w:tentative="1">
      <w:start w:val="1"/>
      <w:numFmt w:val="lowerLetter"/>
      <w:lvlText w:val="%5."/>
      <w:lvlJc w:val="left"/>
      <w:pPr>
        <w:ind w:left="3600" w:hanging="360"/>
      </w:pPr>
    </w:lvl>
    <w:lvl w:ilvl="5" w:tplc="9A0E82A0" w:tentative="1">
      <w:start w:val="1"/>
      <w:numFmt w:val="lowerRoman"/>
      <w:lvlText w:val="%6."/>
      <w:lvlJc w:val="right"/>
      <w:pPr>
        <w:ind w:left="4320" w:hanging="180"/>
      </w:pPr>
    </w:lvl>
    <w:lvl w:ilvl="6" w:tplc="AA3EBE34" w:tentative="1">
      <w:start w:val="1"/>
      <w:numFmt w:val="decimal"/>
      <w:lvlText w:val="%7."/>
      <w:lvlJc w:val="left"/>
      <w:pPr>
        <w:ind w:left="5040" w:hanging="360"/>
      </w:pPr>
    </w:lvl>
    <w:lvl w:ilvl="7" w:tplc="7C265848" w:tentative="1">
      <w:start w:val="1"/>
      <w:numFmt w:val="lowerLetter"/>
      <w:lvlText w:val="%8."/>
      <w:lvlJc w:val="left"/>
      <w:pPr>
        <w:ind w:left="5760" w:hanging="360"/>
      </w:pPr>
    </w:lvl>
    <w:lvl w:ilvl="8" w:tplc="24AEA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B2AE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9AEB8A" w:tentative="1">
      <w:start w:val="1"/>
      <w:numFmt w:val="lowerLetter"/>
      <w:lvlText w:val="%2."/>
      <w:lvlJc w:val="left"/>
      <w:pPr>
        <w:ind w:left="1440" w:hanging="360"/>
      </w:pPr>
    </w:lvl>
    <w:lvl w:ilvl="2" w:tplc="C41E25C2" w:tentative="1">
      <w:start w:val="1"/>
      <w:numFmt w:val="lowerRoman"/>
      <w:lvlText w:val="%3."/>
      <w:lvlJc w:val="right"/>
      <w:pPr>
        <w:ind w:left="2160" w:hanging="180"/>
      </w:pPr>
    </w:lvl>
    <w:lvl w:ilvl="3" w:tplc="E9AAC548" w:tentative="1">
      <w:start w:val="1"/>
      <w:numFmt w:val="decimal"/>
      <w:lvlText w:val="%4."/>
      <w:lvlJc w:val="left"/>
      <w:pPr>
        <w:ind w:left="2880" w:hanging="360"/>
      </w:pPr>
    </w:lvl>
    <w:lvl w:ilvl="4" w:tplc="EDE62336" w:tentative="1">
      <w:start w:val="1"/>
      <w:numFmt w:val="lowerLetter"/>
      <w:lvlText w:val="%5."/>
      <w:lvlJc w:val="left"/>
      <w:pPr>
        <w:ind w:left="3600" w:hanging="360"/>
      </w:pPr>
    </w:lvl>
    <w:lvl w:ilvl="5" w:tplc="4BEE6DC2" w:tentative="1">
      <w:start w:val="1"/>
      <w:numFmt w:val="lowerRoman"/>
      <w:lvlText w:val="%6."/>
      <w:lvlJc w:val="right"/>
      <w:pPr>
        <w:ind w:left="4320" w:hanging="180"/>
      </w:pPr>
    </w:lvl>
    <w:lvl w:ilvl="6" w:tplc="4D7A903C" w:tentative="1">
      <w:start w:val="1"/>
      <w:numFmt w:val="decimal"/>
      <w:lvlText w:val="%7."/>
      <w:lvlJc w:val="left"/>
      <w:pPr>
        <w:ind w:left="5040" w:hanging="360"/>
      </w:pPr>
    </w:lvl>
    <w:lvl w:ilvl="7" w:tplc="D700B938" w:tentative="1">
      <w:start w:val="1"/>
      <w:numFmt w:val="lowerLetter"/>
      <w:lvlText w:val="%8."/>
      <w:lvlJc w:val="left"/>
      <w:pPr>
        <w:ind w:left="5760" w:hanging="360"/>
      </w:pPr>
    </w:lvl>
    <w:lvl w:ilvl="8" w:tplc="37A8A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2CB46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AD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EC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CA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A4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E8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20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E0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6D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C4966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F0D030" w:tentative="1">
      <w:start w:val="1"/>
      <w:numFmt w:val="lowerLetter"/>
      <w:lvlText w:val="%2."/>
      <w:lvlJc w:val="left"/>
      <w:pPr>
        <w:ind w:left="1440" w:hanging="360"/>
      </w:pPr>
    </w:lvl>
    <w:lvl w:ilvl="2" w:tplc="804424F6" w:tentative="1">
      <w:start w:val="1"/>
      <w:numFmt w:val="lowerRoman"/>
      <w:lvlText w:val="%3."/>
      <w:lvlJc w:val="right"/>
      <w:pPr>
        <w:ind w:left="2160" w:hanging="180"/>
      </w:pPr>
    </w:lvl>
    <w:lvl w:ilvl="3" w:tplc="533CB99A" w:tentative="1">
      <w:start w:val="1"/>
      <w:numFmt w:val="decimal"/>
      <w:lvlText w:val="%4."/>
      <w:lvlJc w:val="left"/>
      <w:pPr>
        <w:ind w:left="2880" w:hanging="360"/>
      </w:pPr>
    </w:lvl>
    <w:lvl w:ilvl="4" w:tplc="DB9C906E" w:tentative="1">
      <w:start w:val="1"/>
      <w:numFmt w:val="lowerLetter"/>
      <w:lvlText w:val="%5."/>
      <w:lvlJc w:val="left"/>
      <w:pPr>
        <w:ind w:left="3600" w:hanging="360"/>
      </w:pPr>
    </w:lvl>
    <w:lvl w:ilvl="5" w:tplc="5810BB7A" w:tentative="1">
      <w:start w:val="1"/>
      <w:numFmt w:val="lowerRoman"/>
      <w:lvlText w:val="%6."/>
      <w:lvlJc w:val="right"/>
      <w:pPr>
        <w:ind w:left="4320" w:hanging="180"/>
      </w:pPr>
    </w:lvl>
    <w:lvl w:ilvl="6" w:tplc="B78E4F5E" w:tentative="1">
      <w:start w:val="1"/>
      <w:numFmt w:val="decimal"/>
      <w:lvlText w:val="%7."/>
      <w:lvlJc w:val="left"/>
      <w:pPr>
        <w:ind w:left="5040" w:hanging="360"/>
      </w:pPr>
    </w:lvl>
    <w:lvl w:ilvl="7" w:tplc="21447B2C" w:tentative="1">
      <w:start w:val="1"/>
      <w:numFmt w:val="lowerLetter"/>
      <w:lvlText w:val="%8."/>
      <w:lvlJc w:val="left"/>
      <w:pPr>
        <w:ind w:left="5760" w:hanging="360"/>
      </w:pPr>
    </w:lvl>
    <w:lvl w:ilvl="8" w:tplc="AB626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0EE0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3A8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63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EB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44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6A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86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85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AD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4DC0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CD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8A0D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8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E8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776D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81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0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526E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89CA2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6863B5E">
      <w:start w:val="1"/>
      <w:numFmt w:val="lowerLetter"/>
      <w:lvlText w:val="%2."/>
      <w:lvlJc w:val="left"/>
      <w:pPr>
        <w:ind w:left="1364" w:hanging="360"/>
      </w:pPr>
    </w:lvl>
    <w:lvl w:ilvl="2" w:tplc="F286B810">
      <w:start w:val="1"/>
      <w:numFmt w:val="lowerRoman"/>
      <w:lvlText w:val="%3."/>
      <w:lvlJc w:val="right"/>
      <w:pPr>
        <w:ind w:left="2084" w:hanging="180"/>
      </w:pPr>
    </w:lvl>
    <w:lvl w:ilvl="3" w:tplc="B67AFB94">
      <w:start w:val="1"/>
      <w:numFmt w:val="decimal"/>
      <w:lvlText w:val="%4."/>
      <w:lvlJc w:val="left"/>
      <w:pPr>
        <w:ind w:left="2804" w:hanging="360"/>
      </w:pPr>
    </w:lvl>
    <w:lvl w:ilvl="4" w:tplc="F22655F8">
      <w:start w:val="1"/>
      <w:numFmt w:val="lowerLetter"/>
      <w:lvlText w:val="%5."/>
      <w:lvlJc w:val="left"/>
      <w:pPr>
        <w:ind w:left="3524" w:hanging="360"/>
      </w:pPr>
    </w:lvl>
    <w:lvl w:ilvl="5" w:tplc="6024D6A2">
      <w:start w:val="1"/>
      <w:numFmt w:val="lowerRoman"/>
      <w:lvlText w:val="%6."/>
      <w:lvlJc w:val="right"/>
      <w:pPr>
        <w:ind w:left="4244" w:hanging="180"/>
      </w:pPr>
    </w:lvl>
    <w:lvl w:ilvl="6" w:tplc="7F14B4BC">
      <w:start w:val="1"/>
      <w:numFmt w:val="decimal"/>
      <w:lvlText w:val="%7."/>
      <w:lvlJc w:val="left"/>
      <w:pPr>
        <w:ind w:left="4964" w:hanging="360"/>
      </w:pPr>
    </w:lvl>
    <w:lvl w:ilvl="7" w:tplc="419C6586">
      <w:start w:val="1"/>
      <w:numFmt w:val="lowerLetter"/>
      <w:lvlText w:val="%8."/>
      <w:lvlJc w:val="left"/>
      <w:pPr>
        <w:ind w:left="5684" w:hanging="360"/>
      </w:pPr>
    </w:lvl>
    <w:lvl w:ilvl="8" w:tplc="31387C5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A30A2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01E3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FAF3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B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46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46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CF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66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85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24E56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00E6C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D424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94C6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C641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DE3D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1E02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FC86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9C74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04ACF6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5224E1E" w:tentative="1">
      <w:start w:val="1"/>
      <w:numFmt w:val="lowerLetter"/>
      <w:lvlText w:val="%2."/>
      <w:lvlJc w:val="left"/>
      <w:pPr>
        <w:ind w:left="1440" w:hanging="360"/>
      </w:pPr>
    </w:lvl>
    <w:lvl w:ilvl="2" w:tplc="6C28D0F0" w:tentative="1">
      <w:start w:val="1"/>
      <w:numFmt w:val="lowerRoman"/>
      <w:lvlText w:val="%3."/>
      <w:lvlJc w:val="right"/>
      <w:pPr>
        <w:ind w:left="2160" w:hanging="180"/>
      </w:pPr>
    </w:lvl>
    <w:lvl w:ilvl="3" w:tplc="079AE610" w:tentative="1">
      <w:start w:val="1"/>
      <w:numFmt w:val="decimal"/>
      <w:lvlText w:val="%4."/>
      <w:lvlJc w:val="left"/>
      <w:pPr>
        <w:ind w:left="2880" w:hanging="360"/>
      </w:pPr>
    </w:lvl>
    <w:lvl w:ilvl="4" w:tplc="8E9A5380" w:tentative="1">
      <w:start w:val="1"/>
      <w:numFmt w:val="lowerLetter"/>
      <w:lvlText w:val="%5."/>
      <w:lvlJc w:val="left"/>
      <w:pPr>
        <w:ind w:left="3600" w:hanging="360"/>
      </w:pPr>
    </w:lvl>
    <w:lvl w:ilvl="5" w:tplc="CFBE477A" w:tentative="1">
      <w:start w:val="1"/>
      <w:numFmt w:val="lowerRoman"/>
      <w:lvlText w:val="%6."/>
      <w:lvlJc w:val="right"/>
      <w:pPr>
        <w:ind w:left="4320" w:hanging="180"/>
      </w:pPr>
    </w:lvl>
    <w:lvl w:ilvl="6" w:tplc="88D82A84" w:tentative="1">
      <w:start w:val="1"/>
      <w:numFmt w:val="decimal"/>
      <w:lvlText w:val="%7."/>
      <w:lvlJc w:val="left"/>
      <w:pPr>
        <w:ind w:left="5040" w:hanging="360"/>
      </w:pPr>
    </w:lvl>
    <w:lvl w:ilvl="7" w:tplc="58EE2358" w:tentative="1">
      <w:start w:val="1"/>
      <w:numFmt w:val="lowerLetter"/>
      <w:lvlText w:val="%8."/>
      <w:lvlJc w:val="left"/>
      <w:pPr>
        <w:ind w:left="5760" w:hanging="360"/>
      </w:pPr>
    </w:lvl>
    <w:lvl w:ilvl="8" w:tplc="42646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3B47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060054" w:tentative="1">
      <w:start w:val="1"/>
      <w:numFmt w:val="lowerLetter"/>
      <w:lvlText w:val="%2."/>
      <w:lvlJc w:val="left"/>
      <w:pPr>
        <w:ind w:left="1440" w:hanging="360"/>
      </w:pPr>
    </w:lvl>
    <w:lvl w:ilvl="2" w:tplc="027CAC60" w:tentative="1">
      <w:start w:val="1"/>
      <w:numFmt w:val="lowerRoman"/>
      <w:lvlText w:val="%3."/>
      <w:lvlJc w:val="right"/>
      <w:pPr>
        <w:ind w:left="2160" w:hanging="180"/>
      </w:pPr>
    </w:lvl>
    <w:lvl w:ilvl="3" w:tplc="877C2286" w:tentative="1">
      <w:start w:val="1"/>
      <w:numFmt w:val="decimal"/>
      <w:lvlText w:val="%4."/>
      <w:lvlJc w:val="left"/>
      <w:pPr>
        <w:ind w:left="2880" w:hanging="360"/>
      </w:pPr>
    </w:lvl>
    <w:lvl w:ilvl="4" w:tplc="DD56A642" w:tentative="1">
      <w:start w:val="1"/>
      <w:numFmt w:val="lowerLetter"/>
      <w:lvlText w:val="%5."/>
      <w:lvlJc w:val="left"/>
      <w:pPr>
        <w:ind w:left="3600" w:hanging="360"/>
      </w:pPr>
    </w:lvl>
    <w:lvl w:ilvl="5" w:tplc="E3329604" w:tentative="1">
      <w:start w:val="1"/>
      <w:numFmt w:val="lowerRoman"/>
      <w:lvlText w:val="%6."/>
      <w:lvlJc w:val="right"/>
      <w:pPr>
        <w:ind w:left="4320" w:hanging="180"/>
      </w:pPr>
    </w:lvl>
    <w:lvl w:ilvl="6" w:tplc="872E9470" w:tentative="1">
      <w:start w:val="1"/>
      <w:numFmt w:val="decimal"/>
      <w:lvlText w:val="%7."/>
      <w:lvlJc w:val="left"/>
      <w:pPr>
        <w:ind w:left="5040" w:hanging="360"/>
      </w:pPr>
    </w:lvl>
    <w:lvl w:ilvl="7" w:tplc="1D862866" w:tentative="1">
      <w:start w:val="1"/>
      <w:numFmt w:val="lowerLetter"/>
      <w:lvlText w:val="%8."/>
      <w:lvlJc w:val="left"/>
      <w:pPr>
        <w:ind w:left="5760" w:hanging="360"/>
      </w:pPr>
    </w:lvl>
    <w:lvl w:ilvl="8" w:tplc="40AC5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17C91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0C6168" w:tentative="1">
      <w:start w:val="1"/>
      <w:numFmt w:val="lowerLetter"/>
      <w:lvlText w:val="%2."/>
      <w:lvlJc w:val="left"/>
      <w:pPr>
        <w:ind w:left="1440" w:hanging="360"/>
      </w:pPr>
    </w:lvl>
    <w:lvl w:ilvl="2" w:tplc="68BC6302" w:tentative="1">
      <w:start w:val="1"/>
      <w:numFmt w:val="lowerRoman"/>
      <w:lvlText w:val="%3."/>
      <w:lvlJc w:val="right"/>
      <w:pPr>
        <w:ind w:left="2160" w:hanging="180"/>
      </w:pPr>
    </w:lvl>
    <w:lvl w:ilvl="3" w:tplc="A81247C0" w:tentative="1">
      <w:start w:val="1"/>
      <w:numFmt w:val="decimal"/>
      <w:lvlText w:val="%4."/>
      <w:lvlJc w:val="left"/>
      <w:pPr>
        <w:ind w:left="2880" w:hanging="360"/>
      </w:pPr>
    </w:lvl>
    <w:lvl w:ilvl="4" w:tplc="FF62F1AC" w:tentative="1">
      <w:start w:val="1"/>
      <w:numFmt w:val="lowerLetter"/>
      <w:lvlText w:val="%5."/>
      <w:lvlJc w:val="left"/>
      <w:pPr>
        <w:ind w:left="3600" w:hanging="360"/>
      </w:pPr>
    </w:lvl>
    <w:lvl w:ilvl="5" w:tplc="D26AB910" w:tentative="1">
      <w:start w:val="1"/>
      <w:numFmt w:val="lowerRoman"/>
      <w:lvlText w:val="%6."/>
      <w:lvlJc w:val="right"/>
      <w:pPr>
        <w:ind w:left="4320" w:hanging="180"/>
      </w:pPr>
    </w:lvl>
    <w:lvl w:ilvl="6" w:tplc="3F62DCEC" w:tentative="1">
      <w:start w:val="1"/>
      <w:numFmt w:val="decimal"/>
      <w:lvlText w:val="%7."/>
      <w:lvlJc w:val="left"/>
      <w:pPr>
        <w:ind w:left="5040" w:hanging="360"/>
      </w:pPr>
    </w:lvl>
    <w:lvl w:ilvl="7" w:tplc="DC9854BE" w:tentative="1">
      <w:start w:val="1"/>
      <w:numFmt w:val="lowerLetter"/>
      <w:lvlText w:val="%8."/>
      <w:lvlJc w:val="left"/>
      <w:pPr>
        <w:ind w:left="5760" w:hanging="360"/>
      </w:pPr>
    </w:lvl>
    <w:lvl w:ilvl="8" w:tplc="72B64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A38F7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3FA41C8" w:tentative="1">
      <w:start w:val="1"/>
      <w:numFmt w:val="lowerLetter"/>
      <w:lvlText w:val="%2."/>
      <w:lvlJc w:val="left"/>
      <w:pPr>
        <w:ind w:left="1364" w:hanging="360"/>
      </w:pPr>
    </w:lvl>
    <w:lvl w:ilvl="2" w:tplc="FD86B26A" w:tentative="1">
      <w:start w:val="1"/>
      <w:numFmt w:val="lowerRoman"/>
      <w:lvlText w:val="%3."/>
      <w:lvlJc w:val="right"/>
      <w:pPr>
        <w:ind w:left="2084" w:hanging="180"/>
      </w:pPr>
    </w:lvl>
    <w:lvl w:ilvl="3" w:tplc="3970EFC4" w:tentative="1">
      <w:start w:val="1"/>
      <w:numFmt w:val="decimal"/>
      <w:lvlText w:val="%4."/>
      <w:lvlJc w:val="left"/>
      <w:pPr>
        <w:ind w:left="2804" w:hanging="360"/>
      </w:pPr>
    </w:lvl>
    <w:lvl w:ilvl="4" w:tplc="F8208F98" w:tentative="1">
      <w:start w:val="1"/>
      <w:numFmt w:val="lowerLetter"/>
      <w:lvlText w:val="%5."/>
      <w:lvlJc w:val="left"/>
      <w:pPr>
        <w:ind w:left="3524" w:hanging="360"/>
      </w:pPr>
    </w:lvl>
    <w:lvl w:ilvl="5" w:tplc="32983CE0" w:tentative="1">
      <w:start w:val="1"/>
      <w:numFmt w:val="lowerRoman"/>
      <w:lvlText w:val="%6."/>
      <w:lvlJc w:val="right"/>
      <w:pPr>
        <w:ind w:left="4244" w:hanging="180"/>
      </w:pPr>
    </w:lvl>
    <w:lvl w:ilvl="6" w:tplc="A76451F0" w:tentative="1">
      <w:start w:val="1"/>
      <w:numFmt w:val="decimal"/>
      <w:lvlText w:val="%7."/>
      <w:lvlJc w:val="left"/>
      <w:pPr>
        <w:ind w:left="4964" w:hanging="360"/>
      </w:pPr>
    </w:lvl>
    <w:lvl w:ilvl="7" w:tplc="E19E093A" w:tentative="1">
      <w:start w:val="1"/>
      <w:numFmt w:val="lowerLetter"/>
      <w:lvlText w:val="%8."/>
      <w:lvlJc w:val="left"/>
      <w:pPr>
        <w:ind w:left="5684" w:hanging="360"/>
      </w:pPr>
    </w:lvl>
    <w:lvl w:ilvl="8" w:tplc="39327AB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A8ECA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60E56C" w:tentative="1">
      <w:start w:val="1"/>
      <w:numFmt w:val="lowerLetter"/>
      <w:lvlText w:val="%2."/>
      <w:lvlJc w:val="left"/>
      <w:pPr>
        <w:ind w:left="1440" w:hanging="360"/>
      </w:pPr>
    </w:lvl>
    <w:lvl w:ilvl="2" w:tplc="F428431E" w:tentative="1">
      <w:start w:val="1"/>
      <w:numFmt w:val="lowerRoman"/>
      <w:lvlText w:val="%3."/>
      <w:lvlJc w:val="right"/>
      <w:pPr>
        <w:ind w:left="2160" w:hanging="180"/>
      </w:pPr>
    </w:lvl>
    <w:lvl w:ilvl="3" w:tplc="65D29AF2" w:tentative="1">
      <w:start w:val="1"/>
      <w:numFmt w:val="decimal"/>
      <w:lvlText w:val="%4."/>
      <w:lvlJc w:val="left"/>
      <w:pPr>
        <w:ind w:left="2880" w:hanging="360"/>
      </w:pPr>
    </w:lvl>
    <w:lvl w:ilvl="4" w:tplc="DF7651B8" w:tentative="1">
      <w:start w:val="1"/>
      <w:numFmt w:val="lowerLetter"/>
      <w:lvlText w:val="%5."/>
      <w:lvlJc w:val="left"/>
      <w:pPr>
        <w:ind w:left="3600" w:hanging="360"/>
      </w:pPr>
    </w:lvl>
    <w:lvl w:ilvl="5" w:tplc="7EE8221C" w:tentative="1">
      <w:start w:val="1"/>
      <w:numFmt w:val="lowerRoman"/>
      <w:lvlText w:val="%6."/>
      <w:lvlJc w:val="right"/>
      <w:pPr>
        <w:ind w:left="4320" w:hanging="180"/>
      </w:pPr>
    </w:lvl>
    <w:lvl w:ilvl="6" w:tplc="0308BDCE" w:tentative="1">
      <w:start w:val="1"/>
      <w:numFmt w:val="decimal"/>
      <w:lvlText w:val="%7."/>
      <w:lvlJc w:val="left"/>
      <w:pPr>
        <w:ind w:left="5040" w:hanging="360"/>
      </w:pPr>
    </w:lvl>
    <w:lvl w:ilvl="7" w:tplc="4028BC66" w:tentative="1">
      <w:start w:val="1"/>
      <w:numFmt w:val="lowerLetter"/>
      <w:lvlText w:val="%8."/>
      <w:lvlJc w:val="left"/>
      <w:pPr>
        <w:ind w:left="5760" w:hanging="360"/>
      </w:pPr>
    </w:lvl>
    <w:lvl w:ilvl="8" w:tplc="23A03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05D9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2B28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06519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CE40-B814-4A74-B40C-B3365D19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2024-11-18T18:49:00Z</dcterms:modified>
</cp:coreProperties>
</file>