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75CD2C42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5A29E4">
        <w:rPr>
          <w:rFonts w:ascii="Times New Roman" w:hAnsi="Times New Roman"/>
          <w:szCs w:val="24"/>
        </w:rPr>
        <w:t>404</w:t>
      </w:r>
      <w:r>
        <w:rPr>
          <w:rFonts w:ascii="Times New Roman" w:hAnsi="Times New Roman"/>
          <w:szCs w:val="24"/>
        </w:rPr>
        <w:t xml:space="preserve">/2024 – GP/SEC </w:t>
      </w:r>
    </w:p>
    <w:p w14:paraId="2522D88D" w14:textId="5895CFB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</w:p>
    <w:p w14:paraId="44DA5A43" w14:textId="2C6C7E6B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5A29E4">
        <w:rPr>
          <w:rFonts w:ascii="Times New Roman" w:hAnsi="Times New Roman"/>
          <w:szCs w:val="24"/>
        </w:rPr>
        <w:t>2</w:t>
      </w:r>
      <w:r w:rsidR="00C45E6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de </w:t>
      </w:r>
      <w:r w:rsidR="005A29E4">
        <w:rPr>
          <w:rFonts w:ascii="Times New Roman" w:hAnsi="Times New Roman"/>
          <w:szCs w:val="24"/>
        </w:rPr>
        <w:t>novembro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Pr="00C45E68" w:rsidRDefault="00000000" w:rsidP="002A1377">
      <w:pPr>
        <w:tabs>
          <w:tab w:val="left" w:pos="4820"/>
        </w:tabs>
        <w:jc w:val="both"/>
        <w:rPr>
          <w:iCs/>
        </w:rPr>
      </w:pPr>
      <w:r w:rsidRPr="00C45E68">
        <w:rPr>
          <w:iCs/>
        </w:rPr>
        <w:t>A Sua Excelência o Senhor</w:t>
      </w:r>
    </w:p>
    <w:p w14:paraId="2ADA47CC" w14:textId="77777777" w:rsidR="002A1377" w:rsidRPr="00C45E68" w:rsidRDefault="00000000" w:rsidP="002A1377">
      <w:pPr>
        <w:tabs>
          <w:tab w:val="left" w:pos="4820"/>
        </w:tabs>
        <w:jc w:val="both"/>
        <w:rPr>
          <w:b/>
          <w:iCs/>
        </w:rPr>
      </w:pPr>
      <w:r w:rsidRPr="00C45E68">
        <w:rPr>
          <w:b/>
          <w:iCs/>
        </w:rPr>
        <w:t>ARI LAFIN</w:t>
      </w:r>
    </w:p>
    <w:p w14:paraId="130137A0" w14:textId="77777777" w:rsidR="002A1377" w:rsidRPr="00C45E68" w:rsidRDefault="00000000" w:rsidP="002A1377">
      <w:pPr>
        <w:tabs>
          <w:tab w:val="left" w:pos="4820"/>
        </w:tabs>
        <w:jc w:val="both"/>
        <w:rPr>
          <w:iCs/>
        </w:rPr>
      </w:pPr>
      <w:r w:rsidRPr="00C45E68">
        <w:rPr>
          <w:iCs/>
        </w:rPr>
        <w:t>Prefeito Municipal</w:t>
      </w:r>
    </w:p>
    <w:p w14:paraId="30BFB8C9" w14:textId="77777777" w:rsidR="002A1377" w:rsidRPr="00C45E68" w:rsidRDefault="00000000" w:rsidP="002A1377">
      <w:pPr>
        <w:tabs>
          <w:tab w:val="left" w:pos="4820"/>
        </w:tabs>
        <w:jc w:val="both"/>
        <w:rPr>
          <w:iCs/>
        </w:rPr>
      </w:pPr>
      <w:r w:rsidRPr="00C45E68"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2FA2CF06" w14:textId="77777777" w:rsidR="00C45E68" w:rsidRPr="00C45E68" w:rsidRDefault="00C45E68" w:rsidP="002A1377">
      <w:pPr>
        <w:tabs>
          <w:tab w:val="left" w:pos="4820"/>
        </w:tabs>
        <w:jc w:val="both"/>
        <w:rPr>
          <w:iCs/>
        </w:rPr>
      </w:pPr>
    </w:p>
    <w:p w14:paraId="255CBC1F" w14:textId="77777777" w:rsidR="005A29E4" w:rsidRPr="005A29E4" w:rsidRDefault="005A29E4" w:rsidP="005A29E4">
      <w:pPr>
        <w:rPr>
          <w:b/>
          <w:sz w:val="23"/>
          <w:szCs w:val="23"/>
        </w:rPr>
      </w:pPr>
      <w:r w:rsidRPr="005A29E4">
        <w:rPr>
          <w:b/>
          <w:sz w:val="23"/>
          <w:szCs w:val="23"/>
        </w:rPr>
        <w:t>Assunto: Solicita Disponibilidade de Decreto Suplementar.</w:t>
      </w:r>
    </w:p>
    <w:p w14:paraId="71A9A5C9" w14:textId="77777777" w:rsidR="005A29E4" w:rsidRDefault="005A29E4" w:rsidP="005A29E4">
      <w:pPr>
        <w:ind w:left="143" w:firstLine="708"/>
        <w:rPr>
          <w:sz w:val="23"/>
          <w:szCs w:val="23"/>
        </w:rPr>
      </w:pPr>
    </w:p>
    <w:p w14:paraId="64D8A8A1" w14:textId="77777777" w:rsidR="005A29E4" w:rsidRDefault="005A29E4" w:rsidP="005A29E4">
      <w:pPr>
        <w:ind w:left="143" w:firstLine="708"/>
        <w:rPr>
          <w:sz w:val="23"/>
          <w:szCs w:val="23"/>
        </w:rPr>
      </w:pPr>
    </w:p>
    <w:p w14:paraId="1449F686" w14:textId="77A1B7E6" w:rsidR="005A29E4" w:rsidRDefault="005A29E4" w:rsidP="005A29E4">
      <w:pPr>
        <w:ind w:left="143" w:firstLine="708"/>
        <w:rPr>
          <w:sz w:val="23"/>
          <w:szCs w:val="23"/>
        </w:rPr>
      </w:pPr>
      <w:r>
        <w:rPr>
          <w:sz w:val="23"/>
          <w:szCs w:val="23"/>
        </w:rPr>
        <w:t>Senhor Prefeito,</w:t>
      </w:r>
    </w:p>
    <w:p w14:paraId="48E0EAEF" w14:textId="77777777" w:rsidR="005A29E4" w:rsidRDefault="005A29E4" w:rsidP="005A29E4">
      <w:pPr>
        <w:ind w:left="143" w:firstLine="708"/>
        <w:rPr>
          <w:sz w:val="23"/>
          <w:szCs w:val="23"/>
        </w:rPr>
      </w:pPr>
    </w:p>
    <w:p w14:paraId="7473C0E0" w14:textId="77777777" w:rsidR="005A29E4" w:rsidRDefault="005A29E4" w:rsidP="005A29E4">
      <w:pPr>
        <w:ind w:left="143" w:firstLine="708"/>
        <w:rPr>
          <w:sz w:val="23"/>
          <w:szCs w:val="23"/>
        </w:rPr>
      </w:pPr>
    </w:p>
    <w:p w14:paraId="748338BC" w14:textId="77777777" w:rsidR="005A29E4" w:rsidRDefault="005A29E4" w:rsidP="005A29E4">
      <w:pPr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o disposto na Lei nº 3.488, de 26 de dezembro de 2023, vimos por meio deste requerer a abertura de crédito adicional suplementar, tendo como fonte de recursos o remanejamento de dotação orçamentária. Os recursos de tal </w:t>
      </w:r>
      <w:proofErr w:type="gramStart"/>
      <w:r>
        <w:rPr>
          <w:sz w:val="23"/>
          <w:szCs w:val="23"/>
        </w:rPr>
        <w:t>crédito adicional estão</w:t>
      </w:r>
      <w:proofErr w:type="gramEnd"/>
      <w:r>
        <w:rPr>
          <w:sz w:val="23"/>
          <w:szCs w:val="23"/>
        </w:rPr>
        <w:t xml:space="preserve"> destinados a suprir despesas com manutenção do Poder Legislativo. O valor total do crédito suplementar é de R$ 384.000,00 (trezentos e oitenta e quatro mil reais), conforme a seguinte distribuição:</w:t>
      </w:r>
    </w:p>
    <w:p w14:paraId="6256ABF3" w14:textId="77777777" w:rsidR="005A29E4" w:rsidRDefault="005A29E4" w:rsidP="005A29E4">
      <w:pPr>
        <w:rPr>
          <w:b/>
        </w:rPr>
      </w:pPr>
    </w:p>
    <w:p w14:paraId="69247E21" w14:textId="1218F409" w:rsidR="005A29E4" w:rsidRPr="005A29E4" w:rsidRDefault="005A29E4" w:rsidP="005A29E4">
      <w:pPr>
        <w:rPr>
          <w:rFonts w:eastAsiaTheme="minorHAnsi"/>
          <w:b/>
          <w:sz w:val="20"/>
          <w:szCs w:val="20"/>
          <w:lang w:eastAsia="en-US"/>
        </w:rPr>
      </w:pPr>
      <w:r w:rsidRPr="005A29E4">
        <w:rPr>
          <w:b/>
          <w:sz w:val="20"/>
          <w:szCs w:val="20"/>
        </w:rPr>
        <w:t>REDUZIR:</w:t>
      </w:r>
    </w:p>
    <w:p w14:paraId="38079F51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Órgão:</w:t>
      </w:r>
      <w:r w:rsidRPr="005A29E4">
        <w:rPr>
          <w:sz w:val="20"/>
          <w:szCs w:val="20"/>
        </w:rPr>
        <w:tab/>
      </w:r>
      <w:r w:rsidRPr="005A29E4">
        <w:rPr>
          <w:sz w:val="20"/>
          <w:szCs w:val="20"/>
        </w:rPr>
        <w:tab/>
        <w:t>01 - CAMARA MUNICIPAL</w:t>
      </w:r>
    </w:p>
    <w:p w14:paraId="1777AC69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Função:</w:t>
      </w:r>
      <w:r w:rsidRPr="005A29E4">
        <w:rPr>
          <w:sz w:val="20"/>
          <w:szCs w:val="20"/>
        </w:rPr>
        <w:tab/>
      </w:r>
      <w:r w:rsidRPr="005A29E4">
        <w:rPr>
          <w:sz w:val="20"/>
          <w:szCs w:val="20"/>
        </w:rPr>
        <w:tab/>
        <w:t>01 – LEGISLATIVA</w:t>
      </w:r>
    </w:p>
    <w:p w14:paraId="651E04A5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Subfunção:</w:t>
      </w:r>
      <w:r w:rsidRPr="005A29E4">
        <w:rPr>
          <w:sz w:val="20"/>
          <w:szCs w:val="20"/>
        </w:rPr>
        <w:tab/>
        <w:t>031 – AÇÃO LEGISLATIVA</w:t>
      </w:r>
    </w:p>
    <w:p w14:paraId="4BA5193D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Programa:</w:t>
      </w:r>
      <w:r w:rsidRPr="005A29E4">
        <w:rPr>
          <w:sz w:val="20"/>
          <w:szCs w:val="20"/>
        </w:rPr>
        <w:tab/>
        <w:t>0001- GESTÃO DAS AÇÕES DOS LEGISLATIVO</w:t>
      </w:r>
    </w:p>
    <w:p w14:paraId="17C61733" w14:textId="77777777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proofErr w:type="gramStart"/>
      <w:r w:rsidRPr="005A29E4">
        <w:rPr>
          <w:sz w:val="20"/>
          <w:szCs w:val="20"/>
        </w:rPr>
        <w:t>Proj</w:t>
      </w:r>
      <w:proofErr w:type="spellEnd"/>
      <w:r w:rsidRPr="005A29E4">
        <w:rPr>
          <w:sz w:val="20"/>
          <w:szCs w:val="20"/>
        </w:rPr>
        <w:t>./</w:t>
      </w:r>
      <w:proofErr w:type="gramEnd"/>
      <w:r w:rsidRPr="005A29E4">
        <w:rPr>
          <w:sz w:val="20"/>
          <w:szCs w:val="20"/>
        </w:rPr>
        <w:t>Ativ.:</w:t>
      </w:r>
      <w:r w:rsidRPr="005A29E4">
        <w:rPr>
          <w:sz w:val="20"/>
          <w:szCs w:val="20"/>
        </w:rPr>
        <w:tab/>
        <w:t>2005 – EVENTOS E CONGRATULACOES PROMOVIDOS PELA CÂMARA MUNICIPAL</w:t>
      </w:r>
    </w:p>
    <w:p w14:paraId="2574B16E" w14:textId="560BB4A5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r w:rsidRPr="005A29E4">
        <w:rPr>
          <w:sz w:val="20"/>
          <w:szCs w:val="20"/>
        </w:rPr>
        <w:t>Classif</w:t>
      </w:r>
      <w:proofErr w:type="spellEnd"/>
      <w:r w:rsidRPr="005A29E4">
        <w:rPr>
          <w:sz w:val="20"/>
          <w:szCs w:val="20"/>
        </w:rPr>
        <w:t xml:space="preserve">. </w:t>
      </w:r>
      <w:proofErr w:type="spellStart"/>
      <w:r w:rsidRPr="005A29E4">
        <w:rPr>
          <w:sz w:val="20"/>
          <w:szCs w:val="20"/>
        </w:rPr>
        <w:t>Econ</w:t>
      </w:r>
      <w:proofErr w:type="spellEnd"/>
      <w:r w:rsidRPr="005A29E4">
        <w:rPr>
          <w:sz w:val="20"/>
          <w:szCs w:val="20"/>
        </w:rPr>
        <w:t>:</w:t>
      </w:r>
      <w:r w:rsidRPr="005A29E4">
        <w:rPr>
          <w:sz w:val="20"/>
          <w:szCs w:val="20"/>
        </w:rPr>
        <w:tab/>
        <w:t>3.3.90.31 - Premiações Culturais, Artísticas, Científicas, Desportivas e Outras...........35.000,00</w:t>
      </w:r>
    </w:p>
    <w:p w14:paraId="08C7A1C1" w14:textId="766B2E61" w:rsidR="005A29E4" w:rsidRPr="005A29E4" w:rsidRDefault="005A29E4" w:rsidP="005A29E4">
      <w:pPr>
        <w:ind w:left="708" w:firstLine="708"/>
        <w:jc w:val="both"/>
        <w:rPr>
          <w:sz w:val="20"/>
          <w:szCs w:val="20"/>
        </w:rPr>
      </w:pPr>
      <w:r w:rsidRPr="005A29E4">
        <w:rPr>
          <w:sz w:val="20"/>
          <w:szCs w:val="20"/>
        </w:rPr>
        <w:t xml:space="preserve">3.3.90.32 - Material, </w:t>
      </w:r>
      <w:proofErr w:type="gramStart"/>
      <w:r w:rsidRPr="005A29E4">
        <w:rPr>
          <w:sz w:val="20"/>
          <w:szCs w:val="20"/>
        </w:rPr>
        <w:t>Bem</w:t>
      </w:r>
      <w:proofErr w:type="gramEnd"/>
      <w:r w:rsidRPr="005A29E4">
        <w:rPr>
          <w:sz w:val="20"/>
          <w:szCs w:val="20"/>
        </w:rPr>
        <w:t xml:space="preserve"> ou Serviço para Distribuição Gratuita..................................45.000,00</w:t>
      </w:r>
    </w:p>
    <w:p w14:paraId="6D9525F4" w14:textId="77777777" w:rsidR="005A29E4" w:rsidRPr="005A29E4" w:rsidRDefault="005A29E4" w:rsidP="005A29E4">
      <w:pPr>
        <w:jc w:val="both"/>
        <w:rPr>
          <w:sz w:val="20"/>
          <w:szCs w:val="20"/>
        </w:rPr>
      </w:pPr>
    </w:p>
    <w:p w14:paraId="0DDDEE5D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Subfunção:</w:t>
      </w:r>
      <w:r w:rsidRPr="005A29E4">
        <w:rPr>
          <w:sz w:val="20"/>
          <w:szCs w:val="20"/>
        </w:rPr>
        <w:tab/>
        <w:t>122 – ADMINISTRAÇÃO GERAL</w:t>
      </w:r>
    </w:p>
    <w:p w14:paraId="160E2ED8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Programa:</w:t>
      </w:r>
      <w:r w:rsidRPr="005A29E4">
        <w:rPr>
          <w:sz w:val="20"/>
          <w:szCs w:val="20"/>
        </w:rPr>
        <w:tab/>
        <w:t>0001- GESTÃO DAS AÇÕES DOS LEGISLATIVO</w:t>
      </w:r>
    </w:p>
    <w:p w14:paraId="3927CBC4" w14:textId="77777777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proofErr w:type="gramStart"/>
      <w:r w:rsidRPr="005A29E4">
        <w:rPr>
          <w:sz w:val="20"/>
          <w:szCs w:val="20"/>
        </w:rPr>
        <w:t>Proj</w:t>
      </w:r>
      <w:proofErr w:type="spellEnd"/>
      <w:r w:rsidRPr="005A29E4">
        <w:rPr>
          <w:sz w:val="20"/>
          <w:szCs w:val="20"/>
        </w:rPr>
        <w:t>./</w:t>
      </w:r>
      <w:proofErr w:type="gramEnd"/>
      <w:r w:rsidRPr="005A29E4">
        <w:rPr>
          <w:sz w:val="20"/>
          <w:szCs w:val="20"/>
        </w:rPr>
        <w:t>Ativ.:</w:t>
      </w:r>
      <w:r w:rsidRPr="005A29E4">
        <w:rPr>
          <w:sz w:val="20"/>
          <w:szCs w:val="20"/>
        </w:rPr>
        <w:tab/>
        <w:t>1001 – AMPLIAÇÃO E REESTRUTURAÇÃO DO PRÉDIO DA CÂMARA MUNICIPAL</w:t>
      </w:r>
    </w:p>
    <w:p w14:paraId="46C0F9FD" w14:textId="03357D66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r w:rsidRPr="005A29E4">
        <w:rPr>
          <w:sz w:val="20"/>
          <w:szCs w:val="20"/>
        </w:rPr>
        <w:t>Classif</w:t>
      </w:r>
      <w:proofErr w:type="spellEnd"/>
      <w:r w:rsidRPr="005A29E4">
        <w:rPr>
          <w:sz w:val="20"/>
          <w:szCs w:val="20"/>
        </w:rPr>
        <w:t xml:space="preserve">. </w:t>
      </w:r>
      <w:proofErr w:type="spellStart"/>
      <w:r w:rsidRPr="005A29E4">
        <w:rPr>
          <w:sz w:val="20"/>
          <w:szCs w:val="20"/>
        </w:rPr>
        <w:t>Econ</w:t>
      </w:r>
      <w:proofErr w:type="spellEnd"/>
      <w:r w:rsidRPr="005A29E4">
        <w:rPr>
          <w:sz w:val="20"/>
          <w:szCs w:val="20"/>
        </w:rPr>
        <w:t>:</w:t>
      </w:r>
      <w:r w:rsidRPr="005A29E4">
        <w:rPr>
          <w:sz w:val="20"/>
          <w:szCs w:val="20"/>
        </w:rPr>
        <w:tab/>
        <w:t>4.4.90.51 - Obras e Instalações.....................................................................................150.000,00</w:t>
      </w:r>
    </w:p>
    <w:p w14:paraId="74434C4D" w14:textId="77777777" w:rsidR="005A29E4" w:rsidRPr="005A29E4" w:rsidRDefault="005A29E4" w:rsidP="005A29E4">
      <w:pPr>
        <w:jc w:val="both"/>
        <w:rPr>
          <w:sz w:val="20"/>
          <w:szCs w:val="20"/>
        </w:rPr>
      </w:pPr>
    </w:p>
    <w:p w14:paraId="54D32DAB" w14:textId="77777777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proofErr w:type="gramStart"/>
      <w:r w:rsidRPr="005A29E4">
        <w:rPr>
          <w:sz w:val="20"/>
          <w:szCs w:val="20"/>
        </w:rPr>
        <w:t>Proj</w:t>
      </w:r>
      <w:proofErr w:type="spellEnd"/>
      <w:r w:rsidRPr="005A29E4">
        <w:rPr>
          <w:sz w:val="20"/>
          <w:szCs w:val="20"/>
        </w:rPr>
        <w:t>./</w:t>
      </w:r>
      <w:proofErr w:type="gramEnd"/>
      <w:r w:rsidRPr="005A29E4">
        <w:rPr>
          <w:sz w:val="20"/>
          <w:szCs w:val="20"/>
        </w:rPr>
        <w:t>Ativ.:</w:t>
      </w:r>
      <w:r w:rsidRPr="005A29E4">
        <w:rPr>
          <w:sz w:val="20"/>
          <w:szCs w:val="20"/>
        </w:rPr>
        <w:tab/>
        <w:t>2001 – MANUTENÇÃO ADMINISTRATIVA E ENCARGOS DA CÂMARA MUNICIPAL</w:t>
      </w:r>
    </w:p>
    <w:p w14:paraId="448BD129" w14:textId="000E2393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r w:rsidRPr="005A29E4">
        <w:rPr>
          <w:sz w:val="20"/>
          <w:szCs w:val="20"/>
        </w:rPr>
        <w:t>Classif</w:t>
      </w:r>
      <w:proofErr w:type="spellEnd"/>
      <w:r w:rsidRPr="005A29E4">
        <w:rPr>
          <w:sz w:val="20"/>
          <w:szCs w:val="20"/>
        </w:rPr>
        <w:t xml:space="preserve">. </w:t>
      </w:r>
      <w:proofErr w:type="spellStart"/>
      <w:r w:rsidRPr="005A29E4">
        <w:rPr>
          <w:sz w:val="20"/>
          <w:szCs w:val="20"/>
        </w:rPr>
        <w:t>Econ</w:t>
      </w:r>
      <w:proofErr w:type="spellEnd"/>
      <w:r w:rsidRPr="005A29E4">
        <w:rPr>
          <w:sz w:val="20"/>
          <w:szCs w:val="20"/>
        </w:rPr>
        <w:t>:</w:t>
      </w:r>
      <w:r w:rsidRPr="005A29E4">
        <w:rPr>
          <w:sz w:val="20"/>
          <w:szCs w:val="20"/>
        </w:rPr>
        <w:tab/>
        <w:t>3.3.90.30 – Material de Consumo..................................................................................25.000,00</w:t>
      </w:r>
    </w:p>
    <w:p w14:paraId="42E3FC25" w14:textId="419FAAC5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ab/>
      </w:r>
      <w:r w:rsidRPr="005A29E4">
        <w:rPr>
          <w:sz w:val="20"/>
          <w:szCs w:val="20"/>
        </w:rPr>
        <w:tab/>
        <w:t>3.3.90.33 – Passagens e Despesas com Locomoção......................................................60.000,00</w:t>
      </w:r>
    </w:p>
    <w:p w14:paraId="3F4CE0A6" w14:textId="15B1FD91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ab/>
      </w:r>
      <w:r w:rsidRPr="005A29E4">
        <w:rPr>
          <w:sz w:val="20"/>
          <w:szCs w:val="20"/>
        </w:rPr>
        <w:tab/>
        <w:t>3.3.90.39 – Outros Serviços de Terceiros - Pessoa Jurídica...........................................20.000,00</w:t>
      </w:r>
    </w:p>
    <w:p w14:paraId="0353058B" w14:textId="45604A06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ab/>
      </w:r>
      <w:r w:rsidRPr="005A29E4">
        <w:rPr>
          <w:sz w:val="20"/>
          <w:szCs w:val="20"/>
        </w:rPr>
        <w:tab/>
        <w:t>3.3.90.40 – Serviços de T.I. e Comunicação - Pessoa Jurídica......................................25.000,00</w:t>
      </w:r>
    </w:p>
    <w:p w14:paraId="230852AE" w14:textId="77777777" w:rsidR="005A29E4" w:rsidRPr="005A29E4" w:rsidRDefault="005A29E4" w:rsidP="005A29E4">
      <w:pPr>
        <w:jc w:val="both"/>
        <w:rPr>
          <w:sz w:val="20"/>
          <w:szCs w:val="20"/>
        </w:rPr>
      </w:pPr>
    </w:p>
    <w:p w14:paraId="1158A4FF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Subfunção:</w:t>
      </w:r>
      <w:r w:rsidRPr="005A29E4">
        <w:rPr>
          <w:sz w:val="20"/>
          <w:szCs w:val="20"/>
        </w:rPr>
        <w:tab/>
        <w:t>131 - COMUNICAÇÃO SOCIAL</w:t>
      </w:r>
    </w:p>
    <w:p w14:paraId="10BE9591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Programa:</w:t>
      </w:r>
      <w:r w:rsidRPr="005A29E4">
        <w:rPr>
          <w:sz w:val="20"/>
          <w:szCs w:val="20"/>
        </w:rPr>
        <w:tab/>
        <w:t>0001- GESTÃO DAS AÇÕES DOS LEGISLATIVO</w:t>
      </w:r>
    </w:p>
    <w:p w14:paraId="7A7CA7BA" w14:textId="77777777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proofErr w:type="gramStart"/>
      <w:r w:rsidRPr="005A29E4">
        <w:rPr>
          <w:sz w:val="20"/>
          <w:szCs w:val="20"/>
        </w:rPr>
        <w:t>Proj</w:t>
      </w:r>
      <w:proofErr w:type="spellEnd"/>
      <w:r w:rsidRPr="005A29E4">
        <w:rPr>
          <w:sz w:val="20"/>
          <w:szCs w:val="20"/>
        </w:rPr>
        <w:t>./</w:t>
      </w:r>
      <w:proofErr w:type="gramEnd"/>
      <w:r w:rsidRPr="005A29E4">
        <w:rPr>
          <w:sz w:val="20"/>
          <w:szCs w:val="20"/>
        </w:rPr>
        <w:t>Ativ.:</w:t>
      </w:r>
      <w:r w:rsidRPr="005A29E4">
        <w:rPr>
          <w:sz w:val="20"/>
          <w:szCs w:val="20"/>
        </w:rPr>
        <w:tab/>
        <w:t>2003 – PUBLICIDADE, PROMOÇÃO, E DIVULGAÇÃO INSTITUCIONAL DA CÂM. MUN.</w:t>
      </w:r>
    </w:p>
    <w:p w14:paraId="1B3B726C" w14:textId="3634FC6C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r w:rsidRPr="005A29E4">
        <w:rPr>
          <w:sz w:val="20"/>
          <w:szCs w:val="20"/>
        </w:rPr>
        <w:t>Classif</w:t>
      </w:r>
      <w:proofErr w:type="spellEnd"/>
      <w:r w:rsidRPr="005A29E4">
        <w:rPr>
          <w:sz w:val="20"/>
          <w:szCs w:val="20"/>
        </w:rPr>
        <w:t xml:space="preserve">. </w:t>
      </w:r>
      <w:proofErr w:type="spellStart"/>
      <w:r w:rsidRPr="005A29E4">
        <w:rPr>
          <w:sz w:val="20"/>
          <w:szCs w:val="20"/>
        </w:rPr>
        <w:t>Econ</w:t>
      </w:r>
      <w:proofErr w:type="spellEnd"/>
      <w:r w:rsidRPr="005A29E4">
        <w:rPr>
          <w:sz w:val="20"/>
          <w:szCs w:val="20"/>
        </w:rPr>
        <w:t>:</w:t>
      </w:r>
      <w:r w:rsidRPr="005A29E4">
        <w:rPr>
          <w:sz w:val="20"/>
          <w:szCs w:val="20"/>
        </w:rPr>
        <w:tab/>
        <w:t>3.3.90.39 - Outros Serviços de Terceiros - Pessoa Jurídica...........................................24.000,00</w:t>
      </w:r>
    </w:p>
    <w:p w14:paraId="1564019D" w14:textId="77777777" w:rsidR="005A29E4" w:rsidRPr="005A29E4" w:rsidRDefault="005A29E4" w:rsidP="005A29E4">
      <w:pPr>
        <w:jc w:val="both"/>
        <w:rPr>
          <w:sz w:val="20"/>
          <w:szCs w:val="20"/>
        </w:rPr>
      </w:pPr>
    </w:p>
    <w:p w14:paraId="389EA35A" w14:textId="77777777" w:rsidR="005A29E4" w:rsidRPr="005A29E4" w:rsidRDefault="005A29E4" w:rsidP="005A29E4">
      <w:pPr>
        <w:jc w:val="both"/>
        <w:rPr>
          <w:b/>
          <w:sz w:val="20"/>
          <w:szCs w:val="20"/>
        </w:rPr>
      </w:pPr>
      <w:r w:rsidRPr="005A29E4">
        <w:rPr>
          <w:b/>
          <w:sz w:val="20"/>
          <w:szCs w:val="20"/>
        </w:rPr>
        <w:t>SUPLEMENTAR:</w:t>
      </w:r>
    </w:p>
    <w:p w14:paraId="38ED79D4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Órgão:</w:t>
      </w:r>
      <w:r w:rsidRPr="005A29E4">
        <w:rPr>
          <w:sz w:val="20"/>
          <w:szCs w:val="20"/>
        </w:rPr>
        <w:tab/>
      </w:r>
      <w:r w:rsidRPr="005A29E4">
        <w:rPr>
          <w:sz w:val="20"/>
          <w:szCs w:val="20"/>
        </w:rPr>
        <w:tab/>
        <w:t>01 - CAMARA MUNICIPAL</w:t>
      </w:r>
    </w:p>
    <w:p w14:paraId="09679475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Função:</w:t>
      </w:r>
      <w:r w:rsidRPr="005A29E4">
        <w:rPr>
          <w:sz w:val="20"/>
          <w:szCs w:val="20"/>
        </w:rPr>
        <w:tab/>
      </w:r>
      <w:r w:rsidRPr="005A29E4">
        <w:rPr>
          <w:sz w:val="20"/>
          <w:szCs w:val="20"/>
        </w:rPr>
        <w:tab/>
        <w:t>01 – LEGISLATIVA</w:t>
      </w:r>
    </w:p>
    <w:p w14:paraId="65B70932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Subfunção:</w:t>
      </w:r>
      <w:r w:rsidRPr="005A29E4">
        <w:rPr>
          <w:sz w:val="20"/>
          <w:szCs w:val="20"/>
        </w:rPr>
        <w:tab/>
        <w:t>122 – ADMINISTRAÇÃO GERAL</w:t>
      </w:r>
    </w:p>
    <w:p w14:paraId="39E8A1F3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Programa:</w:t>
      </w:r>
      <w:r w:rsidRPr="005A29E4">
        <w:rPr>
          <w:sz w:val="20"/>
          <w:szCs w:val="20"/>
        </w:rPr>
        <w:tab/>
        <w:t>0001- GESTÃO DAS AÇÕES DOS LEGISLATIVO</w:t>
      </w:r>
    </w:p>
    <w:p w14:paraId="2C99B880" w14:textId="77777777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proofErr w:type="gramStart"/>
      <w:r w:rsidRPr="005A29E4">
        <w:rPr>
          <w:sz w:val="20"/>
          <w:szCs w:val="20"/>
        </w:rPr>
        <w:lastRenderedPageBreak/>
        <w:t>Proj</w:t>
      </w:r>
      <w:proofErr w:type="spellEnd"/>
      <w:r w:rsidRPr="005A29E4">
        <w:rPr>
          <w:sz w:val="20"/>
          <w:szCs w:val="20"/>
        </w:rPr>
        <w:t>./</w:t>
      </w:r>
      <w:proofErr w:type="gramEnd"/>
      <w:r w:rsidRPr="005A29E4">
        <w:rPr>
          <w:sz w:val="20"/>
          <w:szCs w:val="20"/>
        </w:rPr>
        <w:t>Ativ.:</w:t>
      </w:r>
      <w:r w:rsidRPr="005A29E4">
        <w:rPr>
          <w:sz w:val="20"/>
          <w:szCs w:val="20"/>
        </w:rPr>
        <w:tab/>
        <w:t>1003 – MODERNIZAÇÃO DOS EQUIPAM. E MATERIAL PERMAN. DA CÂM. MUNICIPAL</w:t>
      </w:r>
    </w:p>
    <w:p w14:paraId="2047DC72" w14:textId="6D5E050A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r w:rsidRPr="005A29E4">
        <w:rPr>
          <w:sz w:val="20"/>
          <w:szCs w:val="20"/>
        </w:rPr>
        <w:t>Classif</w:t>
      </w:r>
      <w:proofErr w:type="spellEnd"/>
      <w:r w:rsidRPr="005A29E4">
        <w:rPr>
          <w:sz w:val="20"/>
          <w:szCs w:val="20"/>
        </w:rPr>
        <w:t xml:space="preserve">. </w:t>
      </w:r>
      <w:proofErr w:type="spellStart"/>
      <w:r w:rsidRPr="005A29E4">
        <w:rPr>
          <w:sz w:val="20"/>
          <w:szCs w:val="20"/>
        </w:rPr>
        <w:t>Econ</w:t>
      </w:r>
      <w:proofErr w:type="spellEnd"/>
      <w:r w:rsidRPr="005A29E4">
        <w:rPr>
          <w:sz w:val="20"/>
          <w:szCs w:val="20"/>
        </w:rPr>
        <w:t>:</w:t>
      </w:r>
      <w:r w:rsidRPr="005A29E4">
        <w:rPr>
          <w:sz w:val="20"/>
          <w:szCs w:val="20"/>
        </w:rPr>
        <w:tab/>
        <w:t>4.4.90.52 - Equipamentos e Material Permanente........................................................344.000,00</w:t>
      </w:r>
    </w:p>
    <w:p w14:paraId="7FE0C200" w14:textId="77777777" w:rsidR="005A29E4" w:rsidRPr="005A29E4" w:rsidRDefault="005A29E4" w:rsidP="005A29E4">
      <w:pPr>
        <w:jc w:val="both"/>
        <w:rPr>
          <w:sz w:val="20"/>
          <w:szCs w:val="20"/>
        </w:rPr>
      </w:pPr>
    </w:p>
    <w:p w14:paraId="6C7F69DE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Subfunção:</w:t>
      </w:r>
      <w:r w:rsidRPr="005A29E4">
        <w:rPr>
          <w:sz w:val="20"/>
          <w:szCs w:val="20"/>
        </w:rPr>
        <w:tab/>
        <w:t>122 – ADMINISTRAÇÃO GERAL</w:t>
      </w:r>
    </w:p>
    <w:p w14:paraId="6F0D4AD4" w14:textId="77777777" w:rsidR="005A29E4" w:rsidRPr="005A29E4" w:rsidRDefault="005A29E4" w:rsidP="005A29E4">
      <w:pPr>
        <w:jc w:val="both"/>
        <w:rPr>
          <w:sz w:val="20"/>
          <w:szCs w:val="20"/>
        </w:rPr>
      </w:pPr>
      <w:r w:rsidRPr="005A29E4">
        <w:rPr>
          <w:sz w:val="20"/>
          <w:szCs w:val="20"/>
        </w:rPr>
        <w:t>Programa:</w:t>
      </w:r>
      <w:r w:rsidRPr="005A29E4">
        <w:rPr>
          <w:sz w:val="20"/>
          <w:szCs w:val="20"/>
        </w:rPr>
        <w:tab/>
        <w:t>0001- GESTÃO DAS AÇÕES DOS LEGISLATIVO</w:t>
      </w:r>
    </w:p>
    <w:p w14:paraId="6BFC977B" w14:textId="77777777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proofErr w:type="gramStart"/>
      <w:r w:rsidRPr="005A29E4">
        <w:rPr>
          <w:sz w:val="20"/>
          <w:szCs w:val="20"/>
        </w:rPr>
        <w:t>Proj</w:t>
      </w:r>
      <w:proofErr w:type="spellEnd"/>
      <w:r w:rsidRPr="005A29E4">
        <w:rPr>
          <w:sz w:val="20"/>
          <w:szCs w:val="20"/>
        </w:rPr>
        <w:t>./</w:t>
      </w:r>
      <w:proofErr w:type="gramEnd"/>
      <w:r w:rsidRPr="005A29E4">
        <w:rPr>
          <w:sz w:val="20"/>
          <w:szCs w:val="20"/>
        </w:rPr>
        <w:t>Ativ.:</w:t>
      </w:r>
      <w:r w:rsidRPr="005A29E4">
        <w:rPr>
          <w:sz w:val="20"/>
          <w:szCs w:val="20"/>
        </w:rPr>
        <w:tab/>
        <w:t>2001 – MANUTENÇÃO ADMINISTRATIVA E ENCARGOS DA CÂMARA MUNICIPAL</w:t>
      </w:r>
    </w:p>
    <w:p w14:paraId="544C3C3F" w14:textId="1BC9BF0D" w:rsidR="005A29E4" w:rsidRPr="005A29E4" w:rsidRDefault="005A29E4" w:rsidP="005A29E4">
      <w:pPr>
        <w:jc w:val="both"/>
        <w:rPr>
          <w:sz w:val="20"/>
          <w:szCs w:val="20"/>
        </w:rPr>
      </w:pPr>
      <w:proofErr w:type="spellStart"/>
      <w:r w:rsidRPr="005A29E4">
        <w:rPr>
          <w:sz w:val="20"/>
          <w:szCs w:val="20"/>
        </w:rPr>
        <w:t>Classif</w:t>
      </w:r>
      <w:proofErr w:type="spellEnd"/>
      <w:r w:rsidRPr="005A29E4">
        <w:rPr>
          <w:sz w:val="20"/>
          <w:szCs w:val="20"/>
        </w:rPr>
        <w:t xml:space="preserve">. </w:t>
      </w:r>
      <w:proofErr w:type="spellStart"/>
      <w:r w:rsidRPr="005A29E4">
        <w:rPr>
          <w:sz w:val="20"/>
          <w:szCs w:val="20"/>
        </w:rPr>
        <w:t>Econ</w:t>
      </w:r>
      <w:proofErr w:type="spellEnd"/>
      <w:r w:rsidRPr="005A29E4">
        <w:rPr>
          <w:sz w:val="20"/>
          <w:szCs w:val="20"/>
        </w:rPr>
        <w:t>:</w:t>
      </w:r>
      <w:r w:rsidRPr="005A29E4">
        <w:rPr>
          <w:sz w:val="20"/>
          <w:szCs w:val="20"/>
        </w:rPr>
        <w:tab/>
        <w:t>3.3.90.14 – Diárias - Civil..............................................................................................40.000,00</w:t>
      </w:r>
    </w:p>
    <w:p w14:paraId="0BB032C1" w14:textId="77777777" w:rsidR="005A29E4" w:rsidRDefault="005A29E4" w:rsidP="005A29E4">
      <w:pPr>
        <w:jc w:val="both"/>
        <w:rPr>
          <w:sz w:val="23"/>
          <w:szCs w:val="23"/>
        </w:rPr>
      </w:pPr>
    </w:p>
    <w:p w14:paraId="0197BEE1" w14:textId="77777777" w:rsidR="005A29E4" w:rsidRDefault="005A29E4" w:rsidP="005A29E4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Diante do exposto, agradecemos </w:t>
      </w:r>
      <w:proofErr w:type="gramStart"/>
      <w:r>
        <w:rPr>
          <w:sz w:val="23"/>
          <w:szCs w:val="23"/>
        </w:rPr>
        <w:t>pela</w:t>
      </w:r>
      <w:proofErr w:type="gramEnd"/>
      <w:r>
        <w:rPr>
          <w:sz w:val="23"/>
          <w:szCs w:val="23"/>
        </w:rPr>
        <w:t xml:space="preserve"> atenção e colocamo-nos a disposição para eventuais esclarecimentos que se fizerem necessários.</w:t>
      </w:r>
    </w:p>
    <w:p w14:paraId="4F9C1B15" w14:textId="77777777" w:rsidR="005A29E4" w:rsidRDefault="005A29E4" w:rsidP="005A29E4">
      <w:pPr>
        <w:ind w:firstLine="1418"/>
        <w:jc w:val="both"/>
        <w:rPr>
          <w:sz w:val="23"/>
          <w:szCs w:val="23"/>
        </w:rPr>
      </w:pPr>
    </w:p>
    <w:p w14:paraId="06B71DCB" w14:textId="77777777" w:rsidR="005A29E4" w:rsidRDefault="005A29E4" w:rsidP="005A29E4">
      <w:pPr>
        <w:ind w:firstLine="1418"/>
        <w:jc w:val="both"/>
        <w:rPr>
          <w:sz w:val="23"/>
          <w:szCs w:val="23"/>
        </w:rPr>
      </w:pPr>
    </w:p>
    <w:p w14:paraId="35826A06" w14:textId="77777777" w:rsidR="005A29E4" w:rsidRDefault="005A29E4" w:rsidP="005A29E4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Atenciosamente,</w:t>
      </w:r>
    </w:p>
    <w:p w14:paraId="47324FDA" w14:textId="77777777" w:rsidR="002A1377" w:rsidRPr="00C45E68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Pr="00C45E68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Pr="00C45E68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Pr="00C45E68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C45E68">
        <w:rPr>
          <w:b/>
          <w:bCs/>
          <w:iCs/>
        </w:rPr>
        <w:t>IAGO MELLA</w:t>
      </w:r>
    </w:p>
    <w:p w14:paraId="51187691" w14:textId="36EAC906" w:rsidR="002A1377" w:rsidRPr="00C45E68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 w:rsidRPr="00C45E68">
        <w:rPr>
          <w:b/>
          <w:bCs/>
          <w:iCs/>
        </w:rPr>
        <w:t>President</w:t>
      </w:r>
      <w:r w:rsidR="003E221F">
        <w:rPr>
          <w:b/>
          <w:bCs/>
          <w:iCs/>
        </w:rPr>
        <w:t>e</w:t>
      </w:r>
    </w:p>
    <w:sectPr w:rsidR="002A1377" w:rsidRPr="00C45E68" w:rsidSect="00C45E68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993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7FC7" w14:textId="77777777" w:rsidR="00493E09" w:rsidRDefault="00493E09">
      <w:r>
        <w:separator/>
      </w:r>
    </w:p>
  </w:endnote>
  <w:endnote w:type="continuationSeparator" w:id="0">
    <w:p w14:paraId="437031E3" w14:textId="77777777" w:rsidR="00493E09" w:rsidRDefault="0049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AF4D" w14:textId="77777777" w:rsidR="00493E09" w:rsidRDefault="00493E09">
      <w:r>
        <w:separator/>
      </w:r>
    </w:p>
  </w:footnote>
  <w:footnote w:type="continuationSeparator" w:id="0">
    <w:p w14:paraId="54B8771C" w14:textId="77777777" w:rsidR="00493E09" w:rsidRDefault="0049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4F6F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6973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CA094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A83388" w:tentative="1">
      <w:start w:val="1"/>
      <w:numFmt w:val="lowerLetter"/>
      <w:lvlText w:val="%2."/>
      <w:lvlJc w:val="left"/>
      <w:pPr>
        <w:ind w:left="1440" w:hanging="360"/>
      </w:pPr>
    </w:lvl>
    <w:lvl w:ilvl="2" w:tplc="3F76F274" w:tentative="1">
      <w:start w:val="1"/>
      <w:numFmt w:val="lowerRoman"/>
      <w:lvlText w:val="%3."/>
      <w:lvlJc w:val="right"/>
      <w:pPr>
        <w:ind w:left="2160" w:hanging="180"/>
      </w:pPr>
    </w:lvl>
    <w:lvl w:ilvl="3" w:tplc="0180F46C" w:tentative="1">
      <w:start w:val="1"/>
      <w:numFmt w:val="decimal"/>
      <w:lvlText w:val="%4."/>
      <w:lvlJc w:val="left"/>
      <w:pPr>
        <w:ind w:left="2880" w:hanging="360"/>
      </w:pPr>
    </w:lvl>
    <w:lvl w:ilvl="4" w:tplc="8E3658A6" w:tentative="1">
      <w:start w:val="1"/>
      <w:numFmt w:val="lowerLetter"/>
      <w:lvlText w:val="%5."/>
      <w:lvlJc w:val="left"/>
      <w:pPr>
        <w:ind w:left="3600" w:hanging="360"/>
      </w:pPr>
    </w:lvl>
    <w:lvl w:ilvl="5" w:tplc="2EF275BE" w:tentative="1">
      <w:start w:val="1"/>
      <w:numFmt w:val="lowerRoman"/>
      <w:lvlText w:val="%6."/>
      <w:lvlJc w:val="right"/>
      <w:pPr>
        <w:ind w:left="4320" w:hanging="180"/>
      </w:pPr>
    </w:lvl>
    <w:lvl w:ilvl="6" w:tplc="7512CDA6" w:tentative="1">
      <w:start w:val="1"/>
      <w:numFmt w:val="decimal"/>
      <w:lvlText w:val="%7."/>
      <w:lvlJc w:val="left"/>
      <w:pPr>
        <w:ind w:left="5040" w:hanging="360"/>
      </w:pPr>
    </w:lvl>
    <w:lvl w:ilvl="7" w:tplc="CF08F940" w:tentative="1">
      <w:start w:val="1"/>
      <w:numFmt w:val="lowerLetter"/>
      <w:lvlText w:val="%8."/>
      <w:lvlJc w:val="left"/>
      <w:pPr>
        <w:ind w:left="5760" w:hanging="360"/>
      </w:pPr>
    </w:lvl>
    <w:lvl w:ilvl="8" w:tplc="99608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32A22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D383162" w:tentative="1">
      <w:start w:val="1"/>
      <w:numFmt w:val="lowerLetter"/>
      <w:lvlText w:val="%2."/>
      <w:lvlJc w:val="left"/>
      <w:pPr>
        <w:ind w:left="1440" w:hanging="360"/>
      </w:pPr>
    </w:lvl>
    <w:lvl w:ilvl="2" w:tplc="C2560362" w:tentative="1">
      <w:start w:val="1"/>
      <w:numFmt w:val="lowerRoman"/>
      <w:lvlText w:val="%3."/>
      <w:lvlJc w:val="right"/>
      <w:pPr>
        <w:ind w:left="2160" w:hanging="180"/>
      </w:pPr>
    </w:lvl>
    <w:lvl w:ilvl="3" w:tplc="3FE47BBE" w:tentative="1">
      <w:start w:val="1"/>
      <w:numFmt w:val="decimal"/>
      <w:lvlText w:val="%4."/>
      <w:lvlJc w:val="left"/>
      <w:pPr>
        <w:ind w:left="2880" w:hanging="360"/>
      </w:pPr>
    </w:lvl>
    <w:lvl w:ilvl="4" w:tplc="AE7C61C4" w:tentative="1">
      <w:start w:val="1"/>
      <w:numFmt w:val="lowerLetter"/>
      <w:lvlText w:val="%5."/>
      <w:lvlJc w:val="left"/>
      <w:pPr>
        <w:ind w:left="3600" w:hanging="360"/>
      </w:pPr>
    </w:lvl>
    <w:lvl w:ilvl="5" w:tplc="F6DCE4BC" w:tentative="1">
      <w:start w:val="1"/>
      <w:numFmt w:val="lowerRoman"/>
      <w:lvlText w:val="%6."/>
      <w:lvlJc w:val="right"/>
      <w:pPr>
        <w:ind w:left="4320" w:hanging="180"/>
      </w:pPr>
    </w:lvl>
    <w:lvl w:ilvl="6" w:tplc="87BA4F38" w:tentative="1">
      <w:start w:val="1"/>
      <w:numFmt w:val="decimal"/>
      <w:lvlText w:val="%7."/>
      <w:lvlJc w:val="left"/>
      <w:pPr>
        <w:ind w:left="5040" w:hanging="360"/>
      </w:pPr>
    </w:lvl>
    <w:lvl w:ilvl="7" w:tplc="96B05F9C" w:tentative="1">
      <w:start w:val="1"/>
      <w:numFmt w:val="lowerLetter"/>
      <w:lvlText w:val="%8."/>
      <w:lvlJc w:val="left"/>
      <w:pPr>
        <w:ind w:left="5760" w:hanging="360"/>
      </w:pPr>
    </w:lvl>
    <w:lvl w:ilvl="8" w:tplc="5994F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6447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04C77C" w:tentative="1">
      <w:start w:val="1"/>
      <w:numFmt w:val="lowerLetter"/>
      <w:lvlText w:val="%2."/>
      <w:lvlJc w:val="left"/>
      <w:pPr>
        <w:ind w:left="1440" w:hanging="360"/>
      </w:pPr>
    </w:lvl>
    <w:lvl w:ilvl="2" w:tplc="97E6BD32" w:tentative="1">
      <w:start w:val="1"/>
      <w:numFmt w:val="lowerRoman"/>
      <w:lvlText w:val="%3."/>
      <w:lvlJc w:val="right"/>
      <w:pPr>
        <w:ind w:left="2160" w:hanging="180"/>
      </w:pPr>
    </w:lvl>
    <w:lvl w:ilvl="3" w:tplc="D80E4650" w:tentative="1">
      <w:start w:val="1"/>
      <w:numFmt w:val="decimal"/>
      <w:lvlText w:val="%4."/>
      <w:lvlJc w:val="left"/>
      <w:pPr>
        <w:ind w:left="2880" w:hanging="360"/>
      </w:pPr>
    </w:lvl>
    <w:lvl w:ilvl="4" w:tplc="CA2ED684" w:tentative="1">
      <w:start w:val="1"/>
      <w:numFmt w:val="lowerLetter"/>
      <w:lvlText w:val="%5."/>
      <w:lvlJc w:val="left"/>
      <w:pPr>
        <w:ind w:left="3600" w:hanging="360"/>
      </w:pPr>
    </w:lvl>
    <w:lvl w:ilvl="5" w:tplc="11F07B18" w:tentative="1">
      <w:start w:val="1"/>
      <w:numFmt w:val="lowerRoman"/>
      <w:lvlText w:val="%6."/>
      <w:lvlJc w:val="right"/>
      <w:pPr>
        <w:ind w:left="4320" w:hanging="180"/>
      </w:pPr>
    </w:lvl>
    <w:lvl w:ilvl="6" w:tplc="B804FBE2" w:tentative="1">
      <w:start w:val="1"/>
      <w:numFmt w:val="decimal"/>
      <w:lvlText w:val="%7."/>
      <w:lvlJc w:val="left"/>
      <w:pPr>
        <w:ind w:left="5040" w:hanging="360"/>
      </w:pPr>
    </w:lvl>
    <w:lvl w:ilvl="7" w:tplc="C1E8806A" w:tentative="1">
      <w:start w:val="1"/>
      <w:numFmt w:val="lowerLetter"/>
      <w:lvlText w:val="%8."/>
      <w:lvlJc w:val="left"/>
      <w:pPr>
        <w:ind w:left="5760" w:hanging="360"/>
      </w:pPr>
    </w:lvl>
    <w:lvl w:ilvl="8" w:tplc="CD0CF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5FE4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0AC584" w:tentative="1">
      <w:start w:val="1"/>
      <w:numFmt w:val="lowerLetter"/>
      <w:lvlText w:val="%2."/>
      <w:lvlJc w:val="left"/>
      <w:pPr>
        <w:ind w:left="1440" w:hanging="360"/>
      </w:pPr>
    </w:lvl>
    <w:lvl w:ilvl="2" w:tplc="E730C328" w:tentative="1">
      <w:start w:val="1"/>
      <w:numFmt w:val="lowerRoman"/>
      <w:lvlText w:val="%3."/>
      <w:lvlJc w:val="right"/>
      <w:pPr>
        <w:ind w:left="2160" w:hanging="180"/>
      </w:pPr>
    </w:lvl>
    <w:lvl w:ilvl="3" w:tplc="5872765A" w:tentative="1">
      <w:start w:val="1"/>
      <w:numFmt w:val="decimal"/>
      <w:lvlText w:val="%4."/>
      <w:lvlJc w:val="left"/>
      <w:pPr>
        <w:ind w:left="2880" w:hanging="360"/>
      </w:pPr>
    </w:lvl>
    <w:lvl w:ilvl="4" w:tplc="DC3A1F14" w:tentative="1">
      <w:start w:val="1"/>
      <w:numFmt w:val="lowerLetter"/>
      <w:lvlText w:val="%5."/>
      <w:lvlJc w:val="left"/>
      <w:pPr>
        <w:ind w:left="3600" w:hanging="360"/>
      </w:pPr>
    </w:lvl>
    <w:lvl w:ilvl="5" w:tplc="ABCC5EEA" w:tentative="1">
      <w:start w:val="1"/>
      <w:numFmt w:val="lowerRoman"/>
      <w:lvlText w:val="%6."/>
      <w:lvlJc w:val="right"/>
      <w:pPr>
        <w:ind w:left="4320" w:hanging="180"/>
      </w:pPr>
    </w:lvl>
    <w:lvl w:ilvl="6" w:tplc="A2425B06" w:tentative="1">
      <w:start w:val="1"/>
      <w:numFmt w:val="decimal"/>
      <w:lvlText w:val="%7."/>
      <w:lvlJc w:val="left"/>
      <w:pPr>
        <w:ind w:left="5040" w:hanging="360"/>
      </w:pPr>
    </w:lvl>
    <w:lvl w:ilvl="7" w:tplc="7FBCB716" w:tentative="1">
      <w:start w:val="1"/>
      <w:numFmt w:val="lowerLetter"/>
      <w:lvlText w:val="%8."/>
      <w:lvlJc w:val="left"/>
      <w:pPr>
        <w:ind w:left="5760" w:hanging="360"/>
      </w:pPr>
    </w:lvl>
    <w:lvl w:ilvl="8" w:tplc="48B6D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BD82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78F6" w:tentative="1">
      <w:start w:val="1"/>
      <w:numFmt w:val="lowerLetter"/>
      <w:lvlText w:val="%2."/>
      <w:lvlJc w:val="left"/>
      <w:pPr>
        <w:ind w:left="1440" w:hanging="360"/>
      </w:pPr>
    </w:lvl>
    <w:lvl w:ilvl="2" w:tplc="E81E75BA" w:tentative="1">
      <w:start w:val="1"/>
      <w:numFmt w:val="lowerRoman"/>
      <w:lvlText w:val="%3."/>
      <w:lvlJc w:val="right"/>
      <w:pPr>
        <w:ind w:left="2160" w:hanging="180"/>
      </w:pPr>
    </w:lvl>
    <w:lvl w:ilvl="3" w:tplc="CFDA5906" w:tentative="1">
      <w:start w:val="1"/>
      <w:numFmt w:val="decimal"/>
      <w:lvlText w:val="%4."/>
      <w:lvlJc w:val="left"/>
      <w:pPr>
        <w:ind w:left="2880" w:hanging="360"/>
      </w:pPr>
    </w:lvl>
    <w:lvl w:ilvl="4" w:tplc="BE880A62" w:tentative="1">
      <w:start w:val="1"/>
      <w:numFmt w:val="lowerLetter"/>
      <w:lvlText w:val="%5."/>
      <w:lvlJc w:val="left"/>
      <w:pPr>
        <w:ind w:left="3600" w:hanging="360"/>
      </w:pPr>
    </w:lvl>
    <w:lvl w:ilvl="5" w:tplc="C2EA4262" w:tentative="1">
      <w:start w:val="1"/>
      <w:numFmt w:val="lowerRoman"/>
      <w:lvlText w:val="%6."/>
      <w:lvlJc w:val="right"/>
      <w:pPr>
        <w:ind w:left="4320" w:hanging="180"/>
      </w:pPr>
    </w:lvl>
    <w:lvl w:ilvl="6" w:tplc="FD542AC0" w:tentative="1">
      <w:start w:val="1"/>
      <w:numFmt w:val="decimal"/>
      <w:lvlText w:val="%7."/>
      <w:lvlJc w:val="left"/>
      <w:pPr>
        <w:ind w:left="5040" w:hanging="360"/>
      </w:pPr>
    </w:lvl>
    <w:lvl w:ilvl="7" w:tplc="77AA2B44" w:tentative="1">
      <w:start w:val="1"/>
      <w:numFmt w:val="lowerLetter"/>
      <w:lvlText w:val="%8."/>
      <w:lvlJc w:val="left"/>
      <w:pPr>
        <w:ind w:left="5760" w:hanging="360"/>
      </w:pPr>
    </w:lvl>
    <w:lvl w:ilvl="8" w:tplc="1CB8F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95C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02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C4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5E5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A4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24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A3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E8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09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920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20B34" w:tentative="1">
      <w:start w:val="1"/>
      <w:numFmt w:val="lowerLetter"/>
      <w:lvlText w:val="%2."/>
      <w:lvlJc w:val="left"/>
      <w:pPr>
        <w:ind w:left="1440" w:hanging="360"/>
      </w:pPr>
    </w:lvl>
    <w:lvl w:ilvl="2" w:tplc="0AB289E2" w:tentative="1">
      <w:start w:val="1"/>
      <w:numFmt w:val="lowerRoman"/>
      <w:lvlText w:val="%3."/>
      <w:lvlJc w:val="right"/>
      <w:pPr>
        <w:ind w:left="2160" w:hanging="180"/>
      </w:pPr>
    </w:lvl>
    <w:lvl w:ilvl="3" w:tplc="1D080034" w:tentative="1">
      <w:start w:val="1"/>
      <w:numFmt w:val="decimal"/>
      <w:lvlText w:val="%4."/>
      <w:lvlJc w:val="left"/>
      <w:pPr>
        <w:ind w:left="2880" w:hanging="360"/>
      </w:pPr>
    </w:lvl>
    <w:lvl w:ilvl="4" w:tplc="4A08A7EE" w:tentative="1">
      <w:start w:val="1"/>
      <w:numFmt w:val="lowerLetter"/>
      <w:lvlText w:val="%5."/>
      <w:lvlJc w:val="left"/>
      <w:pPr>
        <w:ind w:left="3600" w:hanging="360"/>
      </w:pPr>
    </w:lvl>
    <w:lvl w:ilvl="5" w:tplc="C0AAEB74" w:tentative="1">
      <w:start w:val="1"/>
      <w:numFmt w:val="lowerRoman"/>
      <w:lvlText w:val="%6."/>
      <w:lvlJc w:val="right"/>
      <w:pPr>
        <w:ind w:left="4320" w:hanging="180"/>
      </w:pPr>
    </w:lvl>
    <w:lvl w:ilvl="6" w:tplc="69BA6DCE" w:tentative="1">
      <w:start w:val="1"/>
      <w:numFmt w:val="decimal"/>
      <w:lvlText w:val="%7."/>
      <w:lvlJc w:val="left"/>
      <w:pPr>
        <w:ind w:left="5040" w:hanging="360"/>
      </w:pPr>
    </w:lvl>
    <w:lvl w:ilvl="7" w:tplc="E5BE3D92" w:tentative="1">
      <w:start w:val="1"/>
      <w:numFmt w:val="lowerLetter"/>
      <w:lvlText w:val="%8."/>
      <w:lvlJc w:val="left"/>
      <w:pPr>
        <w:ind w:left="5760" w:hanging="360"/>
      </w:pPr>
    </w:lvl>
    <w:lvl w:ilvl="8" w:tplc="81701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D7A7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6E11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2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8B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0F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FC5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C7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84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A4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664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6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364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5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12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6C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8B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CFCA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0920A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867578">
      <w:start w:val="1"/>
      <w:numFmt w:val="lowerLetter"/>
      <w:lvlText w:val="%2."/>
      <w:lvlJc w:val="left"/>
      <w:pPr>
        <w:ind w:left="1364" w:hanging="360"/>
      </w:pPr>
    </w:lvl>
    <w:lvl w:ilvl="2" w:tplc="17685F98">
      <w:start w:val="1"/>
      <w:numFmt w:val="lowerRoman"/>
      <w:lvlText w:val="%3."/>
      <w:lvlJc w:val="right"/>
      <w:pPr>
        <w:ind w:left="2084" w:hanging="180"/>
      </w:pPr>
    </w:lvl>
    <w:lvl w:ilvl="3" w:tplc="BC440A36">
      <w:start w:val="1"/>
      <w:numFmt w:val="decimal"/>
      <w:lvlText w:val="%4."/>
      <w:lvlJc w:val="left"/>
      <w:pPr>
        <w:ind w:left="2804" w:hanging="360"/>
      </w:pPr>
    </w:lvl>
    <w:lvl w:ilvl="4" w:tplc="F6329158">
      <w:start w:val="1"/>
      <w:numFmt w:val="lowerLetter"/>
      <w:lvlText w:val="%5."/>
      <w:lvlJc w:val="left"/>
      <w:pPr>
        <w:ind w:left="3524" w:hanging="360"/>
      </w:pPr>
    </w:lvl>
    <w:lvl w:ilvl="5" w:tplc="453ED07A">
      <w:start w:val="1"/>
      <w:numFmt w:val="lowerRoman"/>
      <w:lvlText w:val="%6."/>
      <w:lvlJc w:val="right"/>
      <w:pPr>
        <w:ind w:left="4244" w:hanging="180"/>
      </w:pPr>
    </w:lvl>
    <w:lvl w:ilvl="6" w:tplc="7686635E">
      <w:start w:val="1"/>
      <w:numFmt w:val="decimal"/>
      <w:lvlText w:val="%7."/>
      <w:lvlJc w:val="left"/>
      <w:pPr>
        <w:ind w:left="4964" w:hanging="360"/>
      </w:pPr>
    </w:lvl>
    <w:lvl w:ilvl="7" w:tplc="75ACD318">
      <w:start w:val="1"/>
      <w:numFmt w:val="lowerLetter"/>
      <w:lvlText w:val="%8."/>
      <w:lvlJc w:val="left"/>
      <w:pPr>
        <w:ind w:left="5684" w:hanging="360"/>
      </w:pPr>
    </w:lvl>
    <w:lvl w:ilvl="8" w:tplc="CB6454B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976C3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06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E1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60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82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C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A9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C0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AE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860C5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F8CC1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0222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5414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D49B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905C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14A8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DC38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C256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BF66D3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0528AF6" w:tentative="1">
      <w:start w:val="1"/>
      <w:numFmt w:val="lowerLetter"/>
      <w:lvlText w:val="%2."/>
      <w:lvlJc w:val="left"/>
      <w:pPr>
        <w:ind w:left="1440" w:hanging="360"/>
      </w:pPr>
    </w:lvl>
    <w:lvl w:ilvl="2" w:tplc="647694AA" w:tentative="1">
      <w:start w:val="1"/>
      <w:numFmt w:val="lowerRoman"/>
      <w:lvlText w:val="%3."/>
      <w:lvlJc w:val="right"/>
      <w:pPr>
        <w:ind w:left="2160" w:hanging="180"/>
      </w:pPr>
    </w:lvl>
    <w:lvl w:ilvl="3" w:tplc="D352A05A" w:tentative="1">
      <w:start w:val="1"/>
      <w:numFmt w:val="decimal"/>
      <w:lvlText w:val="%4."/>
      <w:lvlJc w:val="left"/>
      <w:pPr>
        <w:ind w:left="2880" w:hanging="360"/>
      </w:pPr>
    </w:lvl>
    <w:lvl w:ilvl="4" w:tplc="2E606C04" w:tentative="1">
      <w:start w:val="1"/>
      <w:numFmt w:val="lowerLetter"/>
      <w:lvlText w:val="%5."/>
      <w:lvlJc w:val="left"/>
      <w:pPr>
        <w:ind w:left="3600" w:hanging="360"/>
      </w:pPr>
    </w:lvl>
    <w:lvl w:ilvl="5" w:tplc="4C2E176E" w:tentative="1">
      <w:start w:val="1"/>
      <w:numFmt w:val="lowerRoman"/>
      <w:lvlText w:val="%6."/>
      <w:lvlJc w:val="right"/>
      <w:pPr>
        <w:ind w:left="4320" w:hanging="180"/>
      </w:pPr>
    </w:lvl>
    <w:lvl w:ilvl="6" w:tplc="4712CA90" w:tentative="1">
      <w:start w:val="1"/>
      <w:numFmt w:val="decimal"/>
      <w:lvlText w:val="%7."/>
      <w:lvlJc w:val="left"/>
      <w:pPr>
        <w:ind w:left="5040" w:hanging="360"/>
      </w:pPr>
    </w:lvl>
    <w:lvl w:ilvl="7" w:tplc="7F6A7904" w:tentative="1">
      <w:start w:val="1"/>
      <w:numFmt w:val="lowerLetter"/>
      <w:lvlText w:val="%8."/>
      <w:lvlJc w:val="left"/>
      <w:pPr>
        <w:ind w:left="5760" w:hanging="360"/>
      </w:pPr>
    </w:lvl>
    <w:lvl w:ilvl="8" w:tplc="EB76A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1BCAE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CE0DA4" w:tentative="1">
      <w:start w:val="1"/>
      <w:numFmt w:val="lowerLetter"/>
      <w:lvlText w:val="%2."/>
      <w:lvlJc w:val="left"/>
      <w:pPr>
        <w:ind w:left="1440" w:hanging="360"/>
      </w:pPr>
    </w:lvl>
    <w:lvl w:ilvl="2" w:tplc="99AE57BC" w:tentative="1">
      <w:start w:val="1"/>
      <w:numFmt w:val="lowerRoman"/>
      <w:lvlText w:val="%3."/>
      <w:lvlJc w:val="right"/>
      <w:pPr>
        <w:ind w:left="2160" w:hanging="180"/>
      </w:pPr>
    </w:lvl>
    <w:lvl w:ilvl="3" w:tplc="4E0A3272" w:tentative="1">
      <w:start w:val="1"/>
      <w:numFmt w:val="decimal"/>
      <w:lvlText w:val="%4."/>
      <w:lvlJc w:val="left"/>
      <w:pPr>
        <w:ind w:left="2880" w:hanging="360"/>
      </w:pPr>
    </w:lvl>
    <w:lvl w:ilvl="4" w:tplc="8A1A749E" w:tentative="1">
      <w:start w:val="1"/>
      <w:numFmt w:val="lowerLetter"/>
      <w:lvlText w:val="%5."/>
      <w:lvlJc w:val="left"/>
      <w:pPr>
        <w:ind w:left="3600" w:hanging="360"/>
      </w:pPr>
    </w:lvl>
    <w:lvl w:ilvl="5" w:tplc="7114A7C4" w:tentative="1">
      <w:start w:val="1"/>
      <w:numFmt w:val="lowerRoman"/>
      <w:lvlText w:val="%6."/>
      <w:lvlJc w:val="right"/>
      <w:pPr>
        <w:ind w:left="4320" w:hanging="180"/>
      </w:pPr>
    </w:lvl>
    <w:lvl w:ilvl="6" w:tplc="8B92C448" w:tentative="1">
      <w:start w:val="1"/>
      <w:numFmt w:val="decimal"/>
      <w:lvlText w:val="%7."/>
      <w:lvlJc w:val="left"/>
      <w:pPr>
        <w:ind w:left="5040" w:hanging="360"/>
      </w:pPr>
    </w:lvl>
    <w:lvl w:ilvl="7" w:tplc="746481E8" w:tentative="1">
      <w:start w:val="1"/>
      <w:numFmt w:val="lowerLetter"/>
      <w:lvlText w:val="%8."/>
      <w:lvlJc w:val="left"/>
      <w:pPr>
        <w:ind w:left="5760" w:hanging="360"/>
      </w:pPr>
    </w:lvl>
    <w:lvl w:ilvl="8" w:tplc="329E2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41C9C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3C3056" w:tentative="1">
      <w:start w:val="1"/>
      <w:numFmt w:val="lowerLetter"/>
      <w:lvlText w:val="%2."/>
      <w:lvlJc w:val="left"/>
      <w:pPr>
        <w:ind w:left="1440" w:hanging="360"/>
      </w:pPr>
    </w:lvl>
    <w:lvl w:ilvl="2" w:tplc="98E28842" w:tentative="1">
      <w:start w:val="1"/>
      <w:numFmt w:val="lowerRoman"/>
      <w:lvlText w:val="%3."/>
      <w:lvlJc w:val="right"/>
      <w:pPr>
        <w:ind w:left="2160" w:hanging="180"/>
      </w:pPr>
    </w:lvl>
    <w:lvl w:ilvl="3" w:tplc="CF56C13E" w:tentative="1">
      <w:start w:val="1"/>
      <w:numFmt w:val="decimal"/>
      <w:lvlText w:val="%4."/>
      <w:lvlJc w:val="left"/>
      <w:pPr>
        <w:ind w:left="2880" w:hanging="360"/>
      </w:pPr>
    </w:lvl>
    <w:lvl w:ilvl="4" w:tplc="F330346A" w:tentative="1">
      <w:start w:val="1"/>
      <w:numFmt w:val="lowerLetter"/>
      <w:lvlText w:val="%5."/>
      <w:lvlJc w:val="left"/>
      <w:pPr>
        <w:ind w:left="3600" w:hanging="360"/>
      </w:pPr>
    </w:lvl>
    <w:lvl w:ilvl="5" w:tplc="36302EB8" w:tentative="1">
      <w:start w:val="1"/>
      <w:numFmt w:val="lowerRoman"/>
      <w:lvlText w:val="%6."/>
      <w:lvlJc w:val="right"/>
      <w:pPr>
        <w:ind w:left="4320" w:hanging="180"/>
      </w:pPr>
    </w:lvl>
    <w:lvl w:ilvl="6" w:tplc="D366A22C" w:tentative="1">
      <w:start w:val="1"/>
      <w:numFmt w:val="decimal"/>
      <w:lvlText w:val="%7."/>
      <w:lvlJc w:val="left"/>
      <w:pPr>
        <w:ind w:left="5040" w:hanging="360"/>
      </w:pPr>
    </w:lvl>
    <w:lvl w:ilvl="7" w:tplc="200A9628" w:tentative="1">
      <w:start w:val="1"/>
      <w:numFmt w:val="lowerLetter"/>
      <w:lvlText w:val="%8."/>
      <w:lvlJc w:val="left"/>
      <w:pPr>
        <w:ind w:left="5760" w:hanging="360"/>
      </w:pPr>
    </w:lvl>
    <w:lvl w:ilvl="8" w:tplc="EAC04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A2A2A4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8A0A36A" w:tentative="1">
      <w:start w:val="1"/>
      <w:numFmt w:val="lowerLetter"/>
      <w:lvlText w:val="%2."/>
      <w:lvlJc w:val="left"/>
      <w:pPr>
        <w:ind w:left="1364" w:hanging="360"/>
      </w:pPr>
    </w:lvl>
    <w:lvl w:ilvl="2" w:tplc="81BC975A" w:tentative="1">
      <w:start w:val="1"/>
      <w:numFmt w:val="lowerRoman"/>
      <w:lvlText w:val="%3."/>
      <w:lvlJc w:val="right"/>
      <w:pPr>
        <w:ind w:left="2084" w:hanging="180"/>
      </w:pPr>
    </w:lvl>
    <w:lvl w:ilvl="3" w:tplc="D2B4FA8E" w:tentative="1">
      <w:start w:val="1"/>
      <w:numFmt w:val="decimal"/>
      <w:lvlText w:val="%4."/>
      <w:lvlJc w:val="left"/>
      <w:pPr>
        <w:ind w:left="2804" w:hanging="360"/>
      </w:pPr>
    </w:lvl>
    <w:lvl w:ilvl="4" w:tplc="BD725A40" w:tentative="1">
      <w:start w:val="1"/>
      <w:numFmt w:val="lowerLetter"/>
      <w:lvlText w:val="%5."/>
      <w:lvlJc w:val="left"/>
      <w:pPr>
        <w:ind w:left="3524" w:hanging="360"/>
      </w:pPr>
    </w:lvl>
    <w:lvl w:ilvl="5" w:tplc="AACCD4F6" w:tentative="1">
      <w:start w:val="1"/>
      <w:numFmt w:val="lowerRoman"/>
      <w:lvlText w:val="%6."/>
      <w:lvlJc w:val="right"/>
      <w:pPr>
        <w:ind w:left="4244" w:hanging="180"/>
      </w:pPr>
    </w:lvl>
    <w:lvl w:ilvl="6" w:tplc="8E189478" w:tentative="1">
      <w:start w:val="1"/>
      <w:numFmt w:val="decimal"/>
      <w:lvlText w:val="%7."/>
      <w:lvlJc w:val="left"/>
      <w:pPr>
        <w:ind w:left="4964" w:hanging="360"/>
      </w:pPr>
    </w:lvl>
    <w:lvl w:ilvl="7" w:tplc="27CC1128" w:tentative="1">
      <w:start w:val="1"/>
      <w:numFmt w:val="lowerLetter"/>
      <w:lvlText w:val="%8."/>
      <w:lvlJc w:val="left"/>
      <w:pPr>
        <w:ind w:left="5684" w:hanging="360"/>
      </w:pPr>
    </w:lvl>
    <w:lvl w:ilvl="8" w:tplc="8876BF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99C9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96C372" w:tentative="1">
      <w:start w:val="1"/>
      <w:numFmt w:val="lowerLetter"/>
      <w:lvlText w:val="%2."/>
      <w:lvlJc w:val="left"/>
      <w:pPr>
        <w:ind w:left="1440" w:hanging="360"/>
      </w:pPr>
    </w:lvl>
    <w:lvl w:ilvl="2" w:tplc="A9A6B8B6" w:tentative="1">
      <w:start w:val="1"/>
      <w:numFmt w:val="lowerRoman"/>
      <w:lvlText w:val="%3."/>
      <w:lvlJc w:val="right"/>
      <w:pPr>
        <w:ind w:left="2160" w:hanging="180"/>
      </w:pPr>
    </w:lvl>
    <w:lvl w:ilvl="3" w:tplc="D6121476" w:tentative="1">
      <w:start w:val="1"/>
      <w:numFmt w:val="decimal"/>
      <w:lvlText w:val="%4."/>
      <w:lvlJc w:val="left"/>
      <w:pPr>
        <w:ind w:left="2880" w:hanging="360"/>
      </w:pPr>
    </w:lvl>
    <w:lvl w:ilvl="4" w:tplc="3280B1AC" w:tentative="1">
      <w:start w:val="1"/>
      <w:numFmt w:val="lowerLetter"/>
      <w:lvlText w:val="%5."/>
      <w:lvlJc w:val="left"/>
      <w:pPr>
        <w:ind w:left="3600" w:hanging="360"/>
      </w:pPr>
    </w:lvl>
    <w:lvl w:ilvl="5" w:tplc="C510771C" w:tentative="1">
      <w:start w:val="1"/>
      <w:numFmt w:val="lowerRoman"/>
      <w:lvlText w:val="%6."/>
      <w:lvlJc w:val="right"/>
      <w:pPr>
        <w:ind w:left="4320" w:hanging="180"/>
      </w:pPr>
    </w:lvl>
    <w:lvl w:ilvl="6" w:tplc="E38ABC3E" w:tentative="1">
      <w:start w:val="1"/>
      <w:numFmt w:val="decimal"/>
      <w:lvlText w:val="%7."/>
      <w:lvlJc w:val="left"/>
      <w:pPr>
        <w:ind w:left="5040" w:hanging="360"/>
      </w:pPr>
    </w:lvl>
    <w:lvl w:ilvl="7" w:tplc="377E6B22" w:tentative="1">
      <w:start w:val="1"/>
      <w:numFmt w:val="lowerLetter"/>
      <w:lvlText w:val="%8."/>
      <w:lvlJc w:val="left"/>
      <w:pPr>
        <w:ind w:left="5760" w:hanging="360"/>
      </w:pPr>
    </w:lvl>
    <w:lvl w:ilvl="8" w:tplc="8C621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25569769">
    <w:abstractNumId w:val="19"/>
  </w:num>
  <w:num w:numId="2" w16cid:durableId="145903162">
    <w:abstractNumId w:val="6"/>
  </w:num>
  <w:num w:numId="3" w16cid:durableId="264773122">
    <w:abstractNumId w:val="10"/>
  </w:num>
  <w:num w:numId="4" w16cid:durableId="1104308153">
    <w:abstractNumId w:val="27"/>
  </w:num>
  <w:num w:numId="5" w16cid:durableId="2027634544">
    <w:abstractNumId w:val="0"/>
  </w:num>
  <w:num w:numId="6" w16cid:durableId="2027444798">
    <w:abstractNumId w:val="11"/>
  </w:num>
  <w:num w:numId="7" w16cid:durableId="396250607">
    <w:abstractNumId w:val="28"/>
  </w:num>
  <w:num w:numId="8" w16cid:durableId="17666544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9582104">
    <w:abstractNumId w:val="1"/>
  </w:num>
  <w:num w:numId="10" w16cid:durableId="1702435352">
    <w:abstractNumId w:val="0"/>
    <w:lvlOverride w:ilvl="0">
      <w:startOverride w:val="1"/>
    </w:lvlOverride>
  </w:num>
  <w:num w:numId="11" w16cid:durableId="669213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723509">
    <w:abstractNumId w:val="6"/>
  </w:num>
  <w:num w:numId="13" w16cid:durableId="1914848009">
    <w:abstractNumId w:val="27"/>
  </w:num>
  <w:num w:numId="14" w16cid:durableId="343244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7013958">
    <w:abstractNumId w:val="20"/>
  </w:num>
  <w:num w:numId="16" w16cid:durableId="11520673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28258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2875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83644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380136">
    <w:abstractNumId w:val="24"/>
  </w:num>
  <w:num w:numId="21" w16cid:durableId="1878393267">
    <w:abstractNumId w:val="8"/>
  </w:num>
  <w:num w:numId="22" w16cid:durableId="407652856">
    <w:abstractNumId w:val="31"/>
  </w:num>
  <w:num w:numId="23" w16cid:durableId="746850125">
    <w:abstractNumId w:val="34"/>
  </w:num>
  <w:num w:numId="24" w16cid:durableId="860630407">
    <w:abstractNumId w:val="32"/>
  </w:num>
  <w:num w:numId="25" w16cid:durableId="1370646806">
    <w:abstractNumId w:val="12"/>
  </w:num>
  <w:num w:numId="26" w16cid:durableId="483930406">
    <w:abstractNumId w:val="33"/>
  </w:num>
  <w:num w:numId="27" w16cid:durableId="1983655614">
    <w:abstractNumId w:val="7"/>
  </w:num>
  <w:num w:numId="28" w16cid:durableId="173501437">
    <w:abstractNumId w:val="30"/>
  </w:num>
  <w:num w:numId="29" w16cid:durableId="160703214">
    <w:abstractNumId w:val="16"/>
  </w:num>
  <w:num w:numId="30" w16cid:durableId="592394387">
    <w:abstractNumId w:val="2"/>
  </w:num>
  <w:num w:numId="31" w16cid:durableId="669215830">
    <w:abstractNumId w:val="25"/>
  </w:num>
  <w:num w:numId="32" w16cid:durableId="491066333">
    <w:abstractNumId w:val="17"/>
  </w:num>
  <w:num w:numId="33" w16cid:durableId="477579871">
    <w:abstractNumId w:val="15"/>
  </w:num>
  <w:num w:numId="34" w16cid:durableId="1861233652">
    <w:abstractNumId w:val="3"/>
  </w:num>
  <w:num w:numId="35" w16cid:durableId="605231500">
    <w:abstractNumId w:val="4"/>
  </w:num>
  <w:num w:numId="36" w16cid:durableId="1010718957">
    <w:abstractNumId w:val="14"/>
  </w:num>
  <w:num w:numId="37" w16cid:durableId="1126047140">
    <w:abstractNumId w:val="9"/>
  </w:num>
  <w:num w:numId="38" w16cid:durableId="437677337">
    <w:abstractNumId w:val="13"/>
  </w:num>
  <w:num w:numId="39" w16cid:durableId="512841983">
    <w:abstractNumId w:val="22"/>
  </w:num>
  <w:num w:numId="40" w16cid:durableId="432746011">
    <w:abstractNumId w:val="29"/>
  </w:num>
  <w:num w:numId="41" w16cid:durableId="769424369">
    <w:abstractNumId w:val="18"/>
  </w:num>
  <w:num w:numId="42" w16cid:durableId="9362093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039C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221F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0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29E4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5E68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B06DA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1326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676A4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2024-09-10T12:27:00Z</cp:lastPrinted>
  <dcterms:created xsi:type="dcterms:W3CDTF">2024-02-15T14:56:00Z</dcterms:created>
  <dcterms:modified xsi:type="dcterms:W3CDTF">2024-11-21T16:30:00Z</dcterms:modified>
</cp:coreProperties>
</file>