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253C995D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3312F9">
        <w:rPr>
          <w:rFonts w:ascii="Times New Roman" w:hAnsi="Times New Roman"/>
          <w:szCs w:val="24"/>
        </w:rPr>
        <w:t>407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7AD2EBDF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3312F9">
        <w:rPr>
          <w:rFonts w:ascii="Times New Roman" w:hAnsi="Times New Roman"/>
          <w:szCs w:val="24"/>
        </w:rPr>
        <w:t>27</w:t>
      </w:r>
      <w:r>
        <w:rPr>
          <w:rFonts w:ascii="Times New Roman" w:hAnsi="Times New Roman"/>
          <w:szCs w:val="24"/>
        </w:rPr>
        <w:t xml:space="preserve"> de </w:t>
      </w:r>
      <w:r w:rsidR="003312F9">
        <w:rPr>
          <w:rFonts w:ascii="Times New Roman" w:hAnsi="Times New Roman"/>
          <w:szCs w:val="24"/>
        </w:rPr>
        <w:t>novembro</w:t>
      </w:r>
      <w:r>
        <w:rPr>
          <w:rFonts w:ascii="Times New Roman" w:hAnsi="Times New Roman"/>
          <w:szCs w:val="24"/>
        </w:rPr>
        <w:t xml:space="preserve">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7777777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6C0CD24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2D8A80D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34B26DC0" w14:textId="77777777" w:rsidR="00CE675E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Assunto: Encaminha Requerimentos e Indicações.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A9AA5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34F8B555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1071F1D1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E5698FE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B383FB5" w14:textId="31FD451E" w:rsidR="00CE675E" w:rsidRDefault="00000000" w:rsidP="00CE675E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 o 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</w:t>
      </w:r>
      <w:r w:rsidR="003312F9">
        <w:rPr>
          <w:iCs/>
          <w:color w:val="000000"/>
        </w:rPr>
        <w:t>86</w:t>
      </w:r>
      <w:r w:rsidR="006B48A5">
        <w:rPr>
          <w:iCs/>
          <w:color w:val="000000"/>
        </w:rPr>
        <w:t>/2024</w:t>
      </w:r>
      <w:r>
        <w:rPr>
          <w:iCs/>
          <w:color w:val="000000"/>
        </w:rPr>
        <w:t xml:space="preserve">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3312F9">
        <w:rPr>
          <w:iCs/>
          <w:color w:val="000000"/>
        </w:rPr>
        <w:t>843</w:t>
      </w:r>
      <w:r>
        <w:rPr>
          <w:iCs/>
          <w:color w:val="000000"/>
        </w:rPr>
        <w:t xml:space="preserve">/2024 a </w:t>
      </w:r>
      <w:r w:rsidR="006B48A5">
        <w:rPr>
          <w:iCs/>
          <w:color w:val="000000"/>
        </w:rPr>
        <w:t>8</w:t>
      </w:r>
      <w:r w:rsidR="003312F9">
        <w:rPr>
          <w:iCs/>
          <w:color w:val="000000"/>
        </w:rPr>
        <w:t>53</w:t>
      </w:r>
      <w:r>
        <w:rPr>
          <w:iCs/>
          <w:color w:val="000000"/>
        </w:rPr>
        <w:t>/2024, que tramitaram</w:t>
      </w:r>
      <w:r>
        <w:rPr>
          <w:iCs/>
        </w:rPr>
        <w:t xml:space="preserve"> na </w:t>
      </w:r>
      <w:r w:rsidR="003312F9">
        <w:rPr>
          <w:iCs/>
        </w:rPr>
        <w:t>40</w:t>
      </w:r>
      <w:r>
        <w:rPr>
          <w:iCs/>
        </w:rPr>
        <w:t xml:space="preserve">ª Sessão Ordinária do ano de 2024 da Câmara Municipal de Sorriso, realizada em </w:t>
      </w:r>
      <w:r w:rsidR="003312F9">
        <w:rPr>
          <w:iCs/>
        </w:rPr>
        <w:t>18</w:t>
      </w:r>
      <w:r>
        <w:rPr>
          <w:iCs/>
        </w:rPr>
        <w:t xml:space="preserve"> de </w:t>
      </w:r>
      <w:r w:rsidR="003312F9">
        <w:rPr>
          <w:iCs/>
        </w:rPr>
        <w:t>novembro</w:t>
      </w:r>
      <w:r>
        <w:rPr>
          <w:iCs/>
        </w:rPr>
        <w:t xml:space="preserve"> de 2024.</w:t>
      </w:r>
    </w:p>
    <w:p w14:paraId="17F0F147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1164E133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6620220A" w14:textId="77777777" w:rsidR="00CE675E" w:rsidRDefault="00CE675E" w:rsidP="00CE675E">
      <w:pPr>
        <w:tabs>
          <w:tab w:val="left" w:pos="1418"/>
        </w:tabs>
        <w:jc w:val="both"/>
        <w:rPr>
          <w:iCs/>
        </w:rPr>
      </w:pPr>
    </w:p>
    <w:p w14:paraId="79C6C287" w14:textId="77777777" w:rsidR="00CE675E" w:rsidRDefault="00000000" w:rsidP="00CE675E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921C0A2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0142" w14:textId="77777777" w:rsidR="003F3E55" w:rsidRDefault="003F3E55">
      <w:r>
        <w:separator/>
      </w:r>
    </w:p>
  </w:endnote>
  <w:endnote w:type="continuationSeparator" w:id="0">
    <w:p w14:paraId="355E6A38" w14:textId="77777777" w:rsidR="003F3E55" w:rsidRDefault="003F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4C7E" w14:textId="77777777" w:rsidR="003F3E55" w:rsidRDefault="003F3E55">
      <w:r>
        <w:separator/>
      </w:r>
    </w:p>
  </w:footnote>
  <w:footnote w:type="continuationSeparator" w:id="0">
    <w:p w14:paraId="03B6AC19" w14:textId="77777777" w:rsidR="003F3E55" w:rsidRDefault="003F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64F9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080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EE2D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A83B36" w:tentative="1">
      <w:start w:val="1"/>
      <w:numFmt w:val="lowerLetter"/>
      <w:lvlText w:val="%2."/>
      <w:lvlJc w:val="left"/>
      <w:pPr>
        <w:ind w:left="1440" w:hanging="360"/>
      </w:pPr>
    </w:lvl>
    <w:lvl w:ilvl="2" w:tplc="F06639A6" w:tentative="1">
      <w:start w:val="1"/>
      <w:numFmt w:val="lowerRoman"/>
      <w:lvlText w:val="%3."/>
      <w:lvlJc w:val="right"/>
      <w:pPr>
        <w:ind w:left="2160" w:hanging="180"/>
      </w:pPr>
    </w:lvl>
    <w:lvl w:ilvl="3" w:tplc="1B10A2B8" w:tentative="1">
      <w:start w:val="1"/>
      <w:numFmt w:val="decimal"/>
      <w:lvlText w:val="%4."/>
      <w:lvlJc w:val="left"/>
      <w:pPr>
        <w:ind w:left="2880" w:hanging="360"/>
      </w:pPr>
    </w:lvl>
    <w:lvl w:ilvl="4" w:tplc="1E6672AA" w:tentative="1">
      <w:start w:val="1"/>
      <w:numFmt w:val="lowerLetter"/>
      <w:lvlText w:val="%5."/>
      <w:lvlJc w:val="left"/>
      <w:pPr>
        <w:ind w:left="3600" w:hanging="360"/>
      </w:pPr>
    </w:lvl>
    <w:lvl w:ilvl="5" w:tplc="83CCA118" w:tentative="1">
      <w:start w:val="1"/>
      <w:numFmt w:val="lowerRoman"/>
      <w:lvlText w:val="%6."/>
      <w:lvlJc w:val="right"/>
      <w:pPr>
        <w:ind w:left="4320" w:hanging="180"/>
      </w:pPr>
    </w:lvl>
    <w:lvl w:ilvl="6" w:tplc="7C7AC9B0" w:tentative="1">
      <w:start w:val="1"/>
      <w:numFmt w:val="decimal"/>
      <w:lvlText w:val="%7."/>
      <w:lvlJc w:val="left"/>
      <w:pPr>
        <w:ind w:left="5040" w:hanging="360"/>
      </w:pPr>
    </w:lvl>
    <w:lvl w:ilvl="7" w:tplc="09927A28" w:tentative="1">
      <w:start w:val="1"/>
      <w:numFmt w:val="lowerLetter"/>
      <w:lvlText w:val="%8."/>
      <w:lvlJc w:val="left"/>
      <w:pPr>
        <w:ind w:left="5760" w:hanging="360"/>
      </w:pPr>
    </w:lvl>
    <w:lvl w:ilvl="8" w:tplc="D7A0C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4CC72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94FE58" w:tentative="1">
      <w:start w:val="1"/>
      <w:numFmt w:val="lowerLetter"/>
      <w:lvlText w:val="%2."/>
      <w:lvlJc w:val="left"/>
      <w:pPr>
        <w:ind w:left="1440" w:hanging="360"/>
      </w:pPr>
    </w:lvl>
    <w:lvl w:ilvl="2" w:tplc="F9C80572" w:tentative="1">
      <w:start w:val="1"/>
      <w:numFmt w:val="lowerRoman"/>
      <w:lvlText w:val="%3."/>
      <w:lvlJc w:val="right"/>
      <w:pPr>
        <w:ind w:left="2160" w:hanging="180"/>
      </w:pPr>
    </w:lvl>
    <w:lvl w:ilvl="3" w:tplc="218A1376" w:tentative="1">
      <w:start w:val="1"/>
      <w:numFmt w:val="decimal"/>
      <w:lvlText w:val="%4."/>
      <w:lvlJc w:val="left"/>
      <w:pPr>
        <w:ind w:left="2880" w:hanging="360"/>
      </w:pPr>
    </w:lvl>
    <w:lvl w:ilvl="4" w:tplc="D8DAAEC0" w:tentative="1">
      <w:start w:val="1"/>
      <w:numFmt w:val="lowerLetter"/>
      <w:lvlText w:val="%5."/>
      <w:lvlJc w:val="left"/>
      <w:pPr>
        <w:ind w:left="3600" w:hanging="360"/>
      </w:pPr>
    </w:lvl>
    <w:lvl w:ilvl="5" w:tplc="9D30D154" w:tentative="1">
      <w:start w:val="1"/>
      <w:numFmt w:val="lowerRoman"/>
      <w:lvlText w:val="%6."/>
      <w:lvlJc w:val="right"/>
      <w:pPr>
        <w:ind w:left="4320" w:hanging="180"/>
      </w:pPr>
    </w:lvl>
    <w:lvl w:ilvl="6" w:tplc="2B9A27C8" w:tentative="1">
      <w:start w:val="1"/>
      <w:numFmt w:val="decimal"/>
      <w:lvlText w:val="%7."/>
      <w:lvlJc w:val="left"/>
      <w:pPr>
        <w:ind w:left="5040" w:hanging="360"/>
      </w:pPr>
    </w:lvl>
    <w:lvl w:ilvl="7" w:tplc="679056C6" w:tentative="1">
      <w:start w:val="1"/>
      <w:numFmt w:val="lowerLetter"/>
      <w:lvlText w:val="%8."/>
      <w:lvlJc w:val="left"/>
      <w:pPr>
        <w:ind w:left="5760" w:hanging="360"/>
      </w:pPr>
    </w:lvl>
    <w:lvl w:ilvl="8" w:tplc="6EF29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7DA5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12E7BAC" w:tentative="1">
      <w:start w:val="1"/>
      <w:numFmt w:val="lowerLetter"/>
      <w:lvlText w:val="%2."/>
      <w:lvlJc w:val="left"/>
      <w:pPr>
        <w:ind w:left="1440" w:hanging="360"/>
      </w:pPr>
    </w:lvl>
    <w:lvl w:ilvl="2" w:tplc="F496A900" w:tentative="1">
      <w:start w:val="1"/>
      <w:numFmt w:val="lowerRoman"/>
      <w:lvlText w:val="%3."/>
      <w:lvlJc w:val="right"/>
      <w:pPr>
        <w:ind w:left="2160" w:hanging="180"/>
      </w:pPr>
    </w:lvl>
    <w:lvl w:ilvl="3" w:tplc="FC0C0D50" w:tentative="1">
      <w:start w:val="1"/>
      <w:numFmt w:val="decimal"/>
      <w:lvlText w:val="%4."/>
      <w:lvlJc w:val="left"/>
      <w:pPr>
        <w:ind w:left="2880" w:hanging="360"/>
      </w:pPr>
    </w:lvl>
    <w:lvl w:ilvl="4" w:tplc="2FEE2B6A" w:tentative="1">
      <w:start w:val="1"/>
      <w:numFmt w:val="lowerLetter"/>
      <w:lvlText w:val="%5."/>
      <w:lvlJc w:val="left"/>
      <w:pPr>
        <w:ind w:left="3600" w:hanging="360"/>
      </w:pPr>
    </w:lvl>
    <w:lvl w:ilvl="5" w:tplc="E390BCCE" w:tentative="1">
      <w:start w:val="1"/>
      <w:numFmt w:val="lowerRoman"/>
      <w:lvlText w:val="%6."/>
      <w:lvlJc w:val="right"/>
      <w:pPr>
        <w:ind w:left="4320" w:hanging="180"/>
      </w:pPr>
    </w:lvl>
    <w:lvl w:ilvl="6" w:tplc="DE8C3A16" w:tentative="1">
      <w:start w:val="1"/>
      <w:numFmt w:val="decimal"/>
      <w:lvlText w:val="%7."/>
      <w:lvlJc w:val="left"/>
      <w:pPr>
        <w:ind w:left="5040" w:hanging="360"/>
      </w:pPr>
    </w:lvl>
    <w:lvl w:ilvl="7" w:tplc="D3C83F68" w:tentative="1">
      <w:start w:val="1"/>
      <w:numFmt w:val="lowerLetter"/>
      <w:lvlText w:val="%8."/>
      <w:lvlJc w:val="left"/>
      <w:pPr>
        <w:ind w:left="5760" w:hanging="360"/>
      </w:pPr>
    </w:lvl>
    <w:lvl w:ilvl="8" w:tplc="CF489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732B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042E0" w:tentative="1">
      <w:start w:val="1"/>
      <w:numFmt w:val="lowerLetter"/>
      <w:lvlText w:val="%2."/>
      <w:lvlJc w:val="left"/>
      <w:pPr>
        <w:ind w:left="1440" w:hanging="360"/>
      </w:pPr>
    </w:lvl>
    <w:lvl w:ilvl="2" w:tplc="FA3465D8" w:tentative="1">
      <w:start w:val="1"/>
      <w:numFmt w:val="lowerRoman"/>
      <w:lvlText w:val="%3."/>
      <w:lvlJc w:val="right"/>
      <w:pPr>
        <w:ind w:left="2160" w:hanging="180"/>
      </w:pPr>
    </w:lvl>
    <w:lvl w:ilvl="3" w:tplc="87568252" w:tentative="1">
      <w:start w:val="1"/>
      <w:numFmt w:val="decimal"/>
      <w:lvlText w:val="%4."/>
      <w:lvlJc w:val="left"/>
      <w:pPr>
        <w:ind w:left="2880" w:hanging="360"/>
      </w:pPr>
    </w:lvl>
    <w:lvl w:ilvl="4" w:tplc="E5A0E7F4" w:tentative="1">
      <w:start w:val="1"/>
      <w:numFmt w:val="lowerLetter"/>
      <w:lvlText w:val="%5."/>
      <w:lvlJc w:val="left"/>
      <w:pPr>
        <w:ind w:left="3600" w:hanging="360"/>
      </w:pPr>
    </w:lvl>
    <w:lvl w:ilvl="5" w:tplc="34F29754" w:tentative="1">
      <w:start w:val="1"/>
      <w:numFmt w:val="lowerRoman"/>
      <w:lvlText w:val="%6."/>
      <w:lvlJc w:val="right"/>
      <w:pPr>
        <w:ind w:left="4320" w:hanging="180"/>
      </w:pPr>
    </w:lvl>
    <w:lvl w:ilvl="6" w:tplc="F1249FA4" w:tentative="1">
      <w:start w:val="1"/>
      <w:numFmt w:val="decimal"/>
      <w:lvlText w:val="%7."/>
      <w:lvlJc w:val="left"/>
      <w:pPr>
        <w:ind w:left="5040" w:hanging="360"/>
      </w:pPr>
    </w:lvl>
    <w:lvl w:ilvl="7" w:tplc="C308AEF0" w:tentative="1">
      <w:start w:val="1"/>
      <w:numFmt w:val="lowerLetter"/>
      <w:lvlText w:val="%8."/>
      <w:lvlJc w:val="left"/>
      <w:pPr>
        <w:ind w:left="5760" w:hanging="360"/>
      </w:pPr>
    </w:lvl>
    <w:lvl w:ilvl="8" w:tplc="B90CB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3986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022F34" w:tentative="1">
      <w:start w:val="1"/>
      <w:numFmt w:val="lowerLetter"/>
      <w:lvlText w:val="%2."/>
      <w:lvlJc w:val="left"/>
      <w:pPr>
        <w:ind w:left="1440" w:hanging="360"/>
      </w:pPr>
    </w:lvl>
    <w:lvl w:ilvl="2" w:tplc="58AAE6E6" w:tentative="1">
      <w:start w:val="1"/>
      <w:numFmt w:val="lowerRoman"/>
      <w:lvlText w:val="%3."/>
      <w:lvlJc w:val="right"/>
      <w:pPr>
        <w:ind w:left="2160" w:hanging="180"/>
      </w:pPr>
    </w:lvl>
    <w:lvl w:ilvl="3" w:tplc="AA924758" w:tentative="1">
      <w:start w:val="1"/>
      <w:numFmt w:val="decimal"/>
      <w:lvlText w:val="%4."/>
      <w:lvlJc w:val="left"/>
      <w:pPr>
        <w:ind w:left="2880" w:hanging="360"/>
      </w:pPr>
    </w:lvl>
    <w:lvl w:ilvl="4" w:tplc="6520DD10" w:tentative="1">
      <w:start w:val="1"/>
      <w:numFmt w:val="lowerLetter"/>
      <w:lvlText w:val="%5."/>
      <w:lvlJc w:val="left"/>
      <w:pPr>
        <w:ind w:left="3600" w:hanging="360"/>
      </w:pPr>
    </w:lvl>
    <w:lvl w:ilvl="5" w:tplc="2FFE8022" w:tentative="1">
      <w:start w:val="1"/>
      <w:numFmt w:val="lowerRoman"/>
      <w:lvlText w:val="%6."/>
      <w:lvlJc w:val="right"/>
      <w:pPr>
        <w:ind w:left="4320" w:hanging="180"/>
      </w:pPr>
    </w:lvl>
    <w:lvl w:ilvl="6" w:tplc="324253CC" w:tentative="1">
      <w:start w:val="1"/>
      <w:numFmt w:val="decimal"/>
      <w:lvlText w:val="%7."/>
      <w:lvlJc w:val="left"/>
      <w:pPr>
        <w:ind w:left="5040" w:hanging="360"/>
      </w:pPr>
    </w:lvl>
    <w:lvl w:ilvl="7" w:tplc="2C203A54" w:tentative="1">
      <w:start w:val="1"/>
      <w:numFmt w:val="lowerLetter"/>
      <w:lvlText w:val="%8."/>
      <w:lvlJc w:val="left"/>
      <w:pPr>
        <w:ind w:left="5760" w:hanging="360"/>
      </w:pPr>
    </w:lvl>
    <w:lvl w:ilvl="8" w:tplc="07FA4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486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66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E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424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0B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26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AD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C1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60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6F62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50984E" w:tentative="1">
      <w:start w:val="1"/>
      <w:numFmt w:val="lowerLetter"/>
      <w:lvlText w:val="%2."/>
      <w:lvlJc w:val="left"/>
      <w:pPr>
        <w:ind w:left="1440" w:hanging="360"/>
      </w:pPr>
    </w:lvl>
    <w:lvl w:ilvl="2" w:tplc="68E20B4A" w:tentative="1">
      <w:start w:val="1"/>
      <w:numFmt w:val="lowerRoman"/>
      <w:lvlText w:val="%3."/>
      <w:lvlJc w:val="right"/>
      <w:pPr>
        <w:ind w:left="2160" w:hanging="180"/>
      </w:pPr>
    </w:lvl>
    <w:lvl w:ilvl="3" w:tplc="7F52F9E6" w:tentative="1">
      <w:start w:val="1"/>
      <w:numFmt w:val="decimal"/>
      <w:lvlText w:val="%4."/>
      <w:lvlJc w:val="left"/>
      <w:pPr>
        <w:ind w:left="2880" w:hanging="360"/>
      </w:pPr>
    </w:lvl>
    <w:lvl w:ilvl="4" w:tplc="708C038C" w:tentative="1">
      <w:start w:val="1"/>
      <w:numFmt w:val="lowerLetter"/>
      <w:lvlText w:val="%5."/>
      <w:lvlJc w:val="left"/>
      <w:pPr>
        <w:ind w:left="3600" w:hanging="360"/>
      </w:pPr>
    </w:lvl>
    <w:lvl w:ilvl="5" w:tplc="5DFCF372" w:tentative="1">
      <w:start w:val="1"/>
      <w:numFmt w:val="lowerRoman"/>
      <w:lvlText w:val="%6."/>
      <w:lvlJc w:val="right"/>
      <w:pPr>
        <w:ind w:left="4320" w:hanging="180"/>
      </w:pPr>
    </w:lvl>
    <w:lvl w:ilvl="6" w:tplc="E3C6D08C" w:tentative="1">
      <w:start w:val="1"/>
      <w:numFmt w:val="decimal"/>
      <w:lvlText w:val="%7."/>
      <w:lvlJc w:val="left"/>
      <w:pPr>
        <w:ind w:left="5040" w:hanging="360"/>
      </w:pPr>
    </w:lvl>
    <w:lvl w:ilvl="7" w:tplc="285008CA" w:tentative="1">
      <w:start w:val="1"/>
      <w:numFmt w:val="lowerLetter"/>
      <w:lvlText w:val="%8."/>
      <w:lvlJc w:val="left"/>
      <w:pPr>
        <w:ind w:left="5760" w:hanging="360"/>
      </w:pPr>
    </w:lvl>
    <w:lvl w:ilvl="8" w:tplc="70E0C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9EC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CE0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E3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0C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E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60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43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66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C9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5A02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85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0ED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49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EA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68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8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4EC8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87ED9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9B80106">
      <w:start w:val="1"/>
      <w:numFmt w:val="lowerLetter"/>
      <w:lvlText w:val="%2."/>
      <w:lvlJc w:val="left"/>
      <w:pPr>
        <w:ind w:left="1364" w:hanging="360"/>
      </w:pPr>
    </w:lvl>
    <w:lvl w:ilvl="2" w:tplc="7AF232E8">
      <w:start w:val="1"/>
      <w:numFmt w:val="lowerRoman"/>
      <w:lvlText w:val="%3."/>
      <w:lvlJc w:val="right"/>
      <w:pPr>
        <w:ind w:left="2084" w:hanging="180"/>
      </w:pPr>
    </w:lvl>
    <w:lvl w:ilvl="3" w:tplc="3A58A2AA">
      <w:start w:val="1"/>
      <w:numFmt w:val="decimal"/>
      <w:lvlText w:val="%4."/>
      <w:lvlJc w:val="left"/>
      <w:pPr>
        <w:ind w:left="2804" w:hanging="360"/>
      </w:pPr>
    </w:lvl>
    <w:lvl w:ilvl="4" w:tplc="E0AE155A">
      <w:start w:val="1"/>
      <w:numFmt w:val="lowerLetter"/>
      <w:lvlText w:val="%5."/>
      <w:lvlJc w:val="left"/>
      <w:pPr>
        <w:ind w:left="3524" w:hanging="360"/>
      </w:pPr>
    </w:lvl>
    <w:lvl w:ilvl="5" w:tplc="62DE69EA">
      <w:start w:val="1"/>
      <w:numFmt w:val="lowerRoman"/>
      <w:lvlText w:val="%6."/>
      <w:lvlJc w:val="right"/>
      <w:pPr>
        <w:ind w:left="4244" w:hanging="180"/>
      </w:pPr>
    </w:lvl>
    <w:lvl w:ilvl="6" w:tplc="A5CC21F0">
      <w:start w:val="1"/>
      <w:numFmt w:val="decimal"/>
      <w:lvlText w:val="%7."/>
      <w:lvlJc w:val="left"/>
      <w:pPr>
        <w:ind w:left="4964" w:hanging="360"/>
      </w:pPr>
    </w:lvl>
    <w:lvl w:ilvl="7" w:tplc="6466303E">
      <w:start w:val="1"/>
      <w:numFmt w:val="lowerLetter"/>
      <w:lvlText w:val="%8."/>
      <w:lvlJc w:val="left"/>
      <w:pPr>
        <w:ind w:left="5684" w:hanging="360"/>
      </w:pPr>
    </w:lvl>
    <w:lvl w:ilvl="8" w:tplc="1C044A6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A1CAF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68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CE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0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E0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CB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4B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1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A0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D9438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D4AA9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22DF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B06C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F882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2678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5C43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B64E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428A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C80191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2C66424" w:tentative="1">
      <w:start w:val="1"/>
      <w:numFmt w:val="lowerLetter"/>
      <w:lvlText w:val="%2."/>
      <w:lvlJc w:val="left"/>
      <w:pPr>
        <w:ind w:left="1440" w:hanging="360"/>
      </w:pPr>
    </w:lvl>
    <w:lvl w:ilvl="2" w:tplc="1FFED150" w:tentative="1">
      <w:start w:val="1"/>
      <w:numFmt w:val="lowerRoman"/>
      <w:lvlText w:val="%3."/>
      <w:lvlJc w:val="right"/>
      <w:pPr>
        <w:ind w:left="2160" w:hanging="180"/>
      </w:pPr>
    </w:lvl>
    <w:lvl w:ilvl="3" w:tplc="6B062876" w:tentative="1">
      <w:start w:val="1"/>
      <w:numFmt w:val="decimal"/>
      <w:lvlText w:val="%4."/>
      <w:lvlJc w:val="left"/>
      <w:pPr>
        <w:ind w:left="2880" w:hanging="360"/>
      </w:pPr>
    </w:lvl>
    <w:lvl w:ilvl="4" w:tplc="AEE4E950" w:tentative="1">
      <w:start w:val="1"/>
      <w:numFmt w:val="lowerLetter"/>
      <w:lvlText w:val="%5."/>
      <w:lvlJc w:val="left"/>
      <w:pPr>
        <w:ind w:left="3600" w:hanging="360"/>
      </w:pPr>
    </w:lvl>
    <w:lvl w:ilvl="5" w:tplc="3CBEBCB0" w:tentative="1">
      <w:start w:val="1"/>
      <w:numFmt w:val="lowerRoman"/>
      <w:lvlText w:val="%6."/>
      <w:lvlJc w:val="right"/>
      <w:pPr>
        <w:ind w:left="4320" w:hanging="180"/>
      </w:pPr>
    </w:lvl>
    <w:lvl w:ilvl="6" w:tplc="28F8F8A6" w:tentative="1">
      <w:start w:val="1"/>
      <w:numFmt w:val="decimal"/>
      <w:lvlText w:val="%7."/>
      <w:lvlJc w:val="left"/>
      <w:pPr>
        <w:ind w:left="5040" w:hanging="360"/>
      </w:pPr>
    </w:lvl>
    <w:lvl w:ilvl="7" w:tplc="929CE6C6" w:tentative="1">
      <w:start w:val="1"/>
      <w:numFmt w:val="lowerLetter"/>
      <w:lvlText w:val="%8."/>
      <w:lvlJc w:val="left"/>
      <w:pPr>
        <w:ind w:left="5760" w:hanging="360"/>
      </w:pPr>
    </w:lvl>
    <w:lvl w:ilvl="8" w:tplc="E6C47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D2A1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7C36D8" w:tentative="1">
      <w:start w:val="1"/>
      <w:numFmt w:val="lowerLetter"/>
      <w:lvlText w:val="%2."/>
      <w:lvlJc w:val="left"/>
      <w:pPr>
        <w:ind w:left="1440" w:hanging="360"/>
      </w:pPr>
    </w:lvl>
    <w:lvl w:ilvl="2" w:tplc="7332A4DC" w:tentative="1">
      <w:start w:val="1"/>
      <w:numFmt w:val="lowerRoman"/>
      <w:lvlText w:val="%3."/>
      <w:lvlJc w:val="right"/>
      <w:pPr>
        <w:ind w:left="2160" w:hanging="180"/>
      </w:pPr>
    </w:lvl>
    <w:lvl w:ilvl="3" w:tplc="21728CF4" w:tentative="1">
      <w:start w:val="1"/>
      <w:numFmt w:val="decimal"/>
      <w:lvlText w:val="%4."/>
      <w:lvlJc w:val="left"/>
      <w:pPr>
        <w:ind w:left="2880" w:hanging="360"/>
      </w:pPr>
    </w:lvl>
    <w:lvl w:ilvl="4" w:tplc="1714C25E" w:tentative="1">
      <w:start w:val="1"/>
      <w:numFmt w:val="lowerLetter"/>
      <w:lvlText w:val="%5."/>
      <w:lvlJc w:val="left"/>
      <w:pPr>
        <w:ind w:left="3600" w:hanging="360"/>
      </w:pPr>
    </w:lvl>
    <w:lvl w:ilvl="5" w:tplc="21AE5E2C" w:tentative="1">
      <w:start w:val="1"/>
      <w:numFmt w:val="lowerRoman"/>
      <w:lvlText w:val="%6."/>
      <w:lvlJc w:val="right"/>
      <w:pPr>
        <w:ind w:left="4320" w:hanging="180"/>
      </w:pPr>
    </w:lvl>
    <w:lvl w:ilvl="6" w:tplc="4106E4CE" w:tentative="1">
      <w:start w:val="1"/>
      <w:numFmt w:val="decimal"/>
      <w:lvlText w:val="%7."/>
      <w:lvlJc w:val="left"/>
      <w:pPr>
        <w:ind w:left="5040" w:hanging="360"/>
      </w:pPr>
    </w:lvl>
    <w:lvl w:ilvl="7" w:tplc="38186EB8" w:tentative="1">
      <w:start w:val="1"/>
      <w:numFmt w:val="lowerLetter"/>
      <w:lvlText w:val="%8."/>
      <w:lvlJc w:val="left"/>
      <w:pPr>
        <w:ind w:left="5760" w:hanging="360"/>
      </w:pPr>
    </w:lvl>
    <w:lvl w:ilvl="8" w:tplc="08AE7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11C4E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D49AE8" w:tentative="1">
      <w:start w:val="1"/>
      <w:numFmt w:val="lowerLetter"/>
      <w:lvlText w:val="%2."/>
      <w:lvlJc w:val="left"/>
      <w:pPr>
        <w:ind w:left="1440" w:hanging="360"/>
      </w:pPr>
    </w:lvl>
    <w:lvl w:ilvl="2" w:tplc="497C6D86" w:tentative="1">
      <w:start w:val="1"/>
      <w:numFmt w:val="lowerRoman"/>
      <w:lvlText w:val="%3."/>
      <w:lvlJc w:val="right"/>
      <w:pPr>
        <w:ind w:left="2160" w:hanging="180"/>
      </w:pPr>
    </w:lvl>
    <w:lvl w:ilvl="3" w:tplc="1E88B132" w:tentative="1">
      <w:start w:val="1"/>
      <w:numFmt w:val="decimal"/>
      <w:lvlText w:val="%4."/>
      <w:lvlJc w:val="left"/>
      <w:pPr>
        <w:ind w:left="2880" w:hanging="360"/>
      </w:pPr>
    </w:lvl>
    <w:lvl w:ilvl="4" w:tplc="5E7E9A5C" w:tentative="1">
      <w:start w:val="1"/>
      <w:numFmt w:val="lowerLetter"/>
      <w:lvlText w:val="%5."/>
      <w:lvlJc w:val="left"/>
      <w:pPr>
        <w:ind w:left="3600" w:hanging="360"/>
      </w:pPr>
    </w:lvl>
    <w:lvl w:ilvl="5" w:tplc="4FE69CAA" w:tentative="1">
      <w:start w:val="1"/>
      <w:numFmt w:val="lowerRoman"/>
      <w:lvlText w:val="%6."/>
      <w:lvlJc w:val="right"/>
      <w:pPr>
        <w:ind w:left="4320" w:hanging="180"/>
      </w:pPr>
    </w:lvl>
    <w:lvl w:ilvl="6" w:tplc="A7C48622" w:tentative="1">
      <w:start w:val="1"/>
      <w:numFmt w:val="decimal"/>
      <w:lvlText w:val="%7."/>
      <w:lvlJc w:val="left"/>
      <w:pPr>
        <w:ind w:left="5040" w:hanging="360"/>
      </w:pPr>
    </w:lvl>
    <w:lvl w:ilvl="7" w:tplc="37A4E7FC" w:tentative="1">
      <w:start w:val="1"/>
      <w:numFmt w:val="lowerLetter"/>
      <w:lvlText w:val="%8."/>
      <w:lvlJc w:val="left"/>
      <w:pPr>
        <w:ind w:left="5760" w:hanging="360"/>
      </w:pPr>
    </w:lvl>
    <w:lvl w:ilvl="8" w:tplc="2BD88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704B82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06CD6A4" w:tentative="1">
      <w:start w:val="1"/>
      <w:numFmt w:val="lowerLetter"/>
      <w:lvlText w:val="%2."/>
      <w:lvlJc w:val="left"/>
      <w:pPr>
        <w:ind w:left="1364" w:hanging="360"/>
      </w:pPr>
    </w:lvl>
    <w:lvl w:ilvl="2" w:tplc="C8363B20" w:tentative="1">
      <w:start w:val="1"/>
      <w:numFmt w:val="lowerRoman"/>
      <w:lvlText w:val="%3."/>
      <w:lvlJc w:val="right"/>
      <w:pPr>
        <w:ind w:left="2084" w:hanging="180"/>
      </w:pPr>
    </w:lvl>
    <w:lvl w:ilvl="3" w:tplc="93B05032" w:tentative="1">
      <w:start w:val="1"/>
      <w:numFmt w:val="decimal"/>
      <w:lvlText w:val="%4."/>
      <w:lvlJc w:val="left"/>
      <w:pPr>
        <w:ind w:left="2804" w:hanging="360"/>
      </w:pPr>
    </w:lvl>
    <w:lvl w:ilvl="4" w:tplc="ED8C9212" w:tentative="1">
      <w:start w:val="1"/>
      <w:numFmt w:val="lowerLetter"/>
      <w:lvlText w:val="%5."/>
      <w:lvlJc w:val="left"/>
      <w:pPr>
        <w:ind w:left="3524" w:hanging="360"/>
      </w:pPr>
    </w:lvl>
    <w:lvl w:ilvl="5" w:tplc="4F306E80" w:tentative="1">
      <w:start w:val="1"/>
      <w:numFmt w:val="lowerRoman"/>
      <w:lvlText w:val="%6."/>
      <w:lvlJc w:val="right"/>
      <w:pPr>
        <w:ind w:left="4244" w:hanging="180"/>
      </w:pPr>
    </w:lvl>
    <w:lvl w:ilvl="6" w:tplc="875EA0D4" w:tentative="1">
      <w:start w:val="1"/>
      <w:numFmt w:val="decimal"/>
      <w:lvlText w:val="%7."/>
      <w:lvlJc w:val="left"/>
      <w:pPr>
        <w:ind w:left="4964" w:hanging="360"/>
      </w:pPr>
    </w:lvl>
    <w:lvl w:ilvl="7" w:tplc="54FE2B30" w:tentative="1">
      <w:start w:val="1"/>
      <w:numFmt w:val="lowerLetter"/>
      <w:lvlText w:val="%8."/>
      <w:lvlJc w:val="left"/>
      <w:pPr>
        <w:ind w:left="5684" w:hanging="360"/>
      </w:pPr>
    </w:lvl>
    <w:lvl w:ilvl="8" w:tplc="40F8E4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5AEC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0A4F55C" w:tentative="1">
      <w:start w:val="1"/>
      <w:numFmt w:val="lowerLetter"/>
      <w:lvlText w:val="%2."/>
      <w:lvlJc w:val="left"/>
      <w:pPr>
        <w:ind w:left="1440" w:hanging="360"/>
      </w:pPr>
    </w:lvl>
    <w:lvl w:ilvl="2" w:tplc="58343770" w:tentative="1">
      <w:start w:val="1"/>
      <w:numFmt w:val="lowerRoman"/>
      <w:lvlText w:val="%3."/>
      <w:lvlJc w:val="right"/>
      <w:pPr>
        <w:ind w:left="2160" w:hanging="180"/>
      </w:pPr>
    </w:lvl>
    <w:lvl w:ilvl="3" w:tplc="3BFEC802" w:tentative="1">
      <w:start w:val="1"/>
      <w:numFmt w:val="decimal"/>
      <w:lvlText w:val="%4."/>
      <w:lvlJc w:val="left"/>
      <w:pPr>
        <w:ind w:left="2880" w:hanging="360"/>
      </w:pPr>
    </w:lvl>
    <w:lvl w:ilvl="4" w:tplc="AFE09D4C" w:tentative="1">
      <w:start w:val="1"/>
      <w:numFmt w:val="lowerLetter"/>
      <w:lvlText w:val="%5."/>
      <w:lvlJc w:val="left"/>
      <w:pPr>
        <w:ind w:left="3600" w:hanging="360"/>
      </w:pPr>
    </w:lvl>
    <w:lvl w:ilvl="5" w:tplc="DEE21F90" w:tentative="1">
      <w:start w:val="1"/>
      <w:numFmt w:val="lowerRoman"/>
      <w:lvlText w:val="%6."/>
      <w:lvlJc w:val="right"/>
      <w:pPr>
        <w:ind w:left="4320" w:hanging="180"/>
      </w:pPr>
    </w:lvl>
    <w:lvl w:ilvl="6" w:tplc="4DFE5A02" w:tentative="1">
      <w:start w:val="1"/>
      <w:numFmt w:val="decimal"/>
      <w:lvlText w:val="%7."/>
      <w:lvlJc w:val="left"/>
      <w:pPr>
        <w:ind w:left="5040" w:hanging="360"/>
      </w:pPr>
    </w:lvl>
    <w:lvl w:ilvl="7" w:tplc="697C3410" w:tentative="1">
      <w:start w:val="1"/>
      <w:numFmt w:val="lowerLetter"/>
      <w:lvlText w:val="%8."/>
      <w:lvlJc w:val="left"/>
      <w:pPr>
        <w:ind w:left="5760" w:hanging="360"/>
      </w:pPr>
    </w:lvl>
    <w:lvl w:ilvl="8" w:tplc="9CCE0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77410842">
    <w:abstractNumId w:val="19"/>
  </w:num>
  <w:num w:numId="2" w16cid:durableId="1187330181">
    <w:abstractNumId w:val="6"/>
  </w:num>
  <w:num w:numId="3" w16cid:durableId="2144304830">
    <w:abstractNumId w:val="10"/>
  </w:num>
  <w:num w:numId="4" w16cid:durableId="517622372">
    <w:abstractNumId w:val="27"/>
  </w:num>
  <w:num w:numId="5" w16cid:durableId="1857229545">
    <w:abstractNumId w:val="0"/>
  </w:num>
  <w:num w:numId="6" w16cid:durableId="1609777628">
    <w:abstractNumId w:val="11"/>
  </w:num>
  <w:num w:numId="7" w16cid:durableId="1003319419">
    <w:abstractNumId w:val="28"/>
  </w:num>
  <w:num w:numId="8" w16cid:durableId="2830793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9730049">
    <w:abstractNumId w:val="1"/>
  </w:num>
  <w:num w:numId="10" w16cid:durableId="784151076">
    <w:abstractNumId w:val="0"/>
    <w:lvlOverride w:ilvl="0">
      <w:startOverride w:val="1"/>
    </w:lvlOverride>
  </w:num>
  <w:num w:numId="11" w16cid:durableId="886185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3398448">
    <w:abstractNumId w:val="6"/>
  </w:num>
  <w:num w:numId="13" w16cid:durableId="843671450">
    <w:abstractNumId w:val="27"/>
  </w:num>
  <w:num w:numId="14" w16cid:durableId="1526165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5784898">
    <w:abstractNumId w:val="20"/>
  </w:num>
  <w:num w:numId="16" w16cid:durableId="15711870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46087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4109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998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4262832">
    <w:abstractNumId w:val="24"/>
  </w:num>
  <w:num w:numId="21" w16cid:durableId="988366280">
    <w:abstractNumId w:val="8"/>
  </w:num>
  <w:num w:numId="22" w16cid:durableId="13456855">
    <w:abstractNumId w:val="31"/>
  </w:num>
  <w:num w:numId="23" w16cid:durableId="1444112012">
    <w:abstractNumId w:val="34"/>
  </w:num>
  <w:num w:numId="24" w16cid:durableId="873078516">
    <w:abstractNumId w:val="32"/>
  </w:num>
  <w:num w:numId="25" w16cid:durableId="884948274">
    <w:abstractNumId w:val="12"/>
  </w:num>
  <w:num w:numId="26" w16cid:durableId="1316110115">
    <w:abstractNumId w:val="33"/>
  </w:num>
  <w:num w:numId="27" w16cid:durableId="887961713">
    <w:abstractNumId w:val="7"/>
  </w:num>
  <w:num w:numId="28" w16cid:durableId="1121921437">
    <w:abstractNumId w:val="30"/>
  </w:num>
  <w:num w:numId="29" w16cid:durableId="1560938824">
    <w:abstractNumId w:val="16"/>
  </w:num>
  <w:num w:numId="30" w16cid:durableId="1360231044">
    <w:abstractNumId w:val="2"/>
  </w:num>
  <w:num w:numId="31" w16cid:durableId="949777527">
    <w:abstractNumId w:val="25"/>
  </w:num>
  <w:num w:numId="32" w16cid:durableId="181404586">
    <w:abstractNumId w:val="17"/>
  </w:num>
  <w:num w:numId="33" w16cid:durableId="1582252290">
    <w:abstractNumId w:val="15"/>
  </w:num>
  <w:num w:numId="34" w16cid:durableId="2135324611">
    <w:abstractNumId w:val="3"/>
  </w:num>
  <w:num w:numId="35" w16cid:durableId="1278173061">
    <w:abstractNumId w:val="4"/>
  </w:num>
  <w:num w:numId="36" w16cid:durableId="736174197">
    <w:abstractNumId w:val="14"/>
  </w:num>
  <w:num w:numId="37" w16cid:durableId="2095084018">
    <w:abstractNumId w:val="9"/>
  </w:num>
  <w:num w:numId="38" w16cid:durableId="1785537458">
    <w:abstractNumId w:val="13"/>
  </w:num>
  <w:num w:numId="39" w16cid:durableId="1979916524">
    <w:abstractNumId w:val="22"/>
  </w:num>
  <w:num w:numId="40" w16cid:durableId="2118601061">
    <w:abstractNumId w:val="29"/>
  </w:num>
  <w:num w:numId="41" w16cid:durableId="269165908">
    <w:abstractNumId w:val="18"/>
  </w:num>
  <w:num w:numId="42" w16cid:durableId="11336739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87CCE2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2024-09-10T12:27:00Z</cp:lastPrinted>
  <dcterms:created xsi:type="dcterms:W3CDTF">2024-02-15T14:56:00Z</dcterms:created>
  <dcterms:modified xsi:type="dcterms:W3CDTF">2024-11-27T14:21:00Z</dcterms:modified>
</cp:coreProperties>
</file>