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610BD7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D33F8">
        <w:rPr>
          <w:rFonts w:ascii="Times New Roman" w:hAnsi="Times New Roman"/>
          <w:szCs w:val="24"/>
        </w:rPr>
        <w:t>408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9E44F66" w:rsidR="002A1E6C" w:rsidRPr="002A1E6C" w:rsidRDefault="00000000" w:rsidP="004D33F8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D33F8">
        <w:rPr>
          <w:rFonts w:ascii="Times New Roman" w:hAnsi="Times New Roman"/>
          <w:szCs w:val="24"/>
        </w:rPr>
        <w:t>27</w:t>
      </w:r>
      <w:r w:rsidRPr="002A1E6C">
        <w:rPr>
          <w:rFonts w:ascii="Times New Roman" w:hAnsi="Times New Roman"/>
          <w:szCs w:val="24"/>
        </w:rPr>
        <w:t xml:space="preserve"> de </w:t>
      </w:r>
      <w:r w:rsidR="004D33F8">
        <w:rPr>
          <w:rFonts w:ascii="Times New Roman" w:hAnsi="Times New Roman"/>
          <w:szCs w:val="24"/>
        </w:rPr>
        <w:t>novembro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207A6C3E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4D33F8">
        <w:rPr>
          <w:b/>
        </w:rPr>
        <w:t>BRANDÃO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F186194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cumprimentá-los cordialmente, servimo-nos do presente para encaminhar a Moção nº </w:t>
      </w:r>
      <w:r w:rsidR="00A26696" w:rsidRPr="004D33F8">
        <w:rPr>
          <w:iCs/>
        </w:rPr>
        <w:t>1</w:t>
      </w:r>
      <w:r w:rsidR="004D33F8" w:rsidRPr="004D33F8">
        <w:rPr>
          <w:iCs/>
        </w:rPr>
        <w:t>72</w:t>
      </w:r>
      <w:r w:rsidRPr="004D33F8">
        <w:rPr>
          <w:iCs/>
        </w:rPr>
        <w:t xml:space="preserve">/2024, em Solidariedade </w:t>
      </w:r>
      <w:r w:rsidR="005176BA" w:rsidRPr="004D33F8">
        <w:t>pelo falecimento de</w:t>
      </w:r>
      <w:r w:rsidR="003E7214" w:rsidRPr="004D33F8">
        <w:t xml:space="preserve"> </w:t>
      </w:r>
      <w:r w:rsidR="004D33F8" w:rsidRPr="004D33F8">
        <w:rPr>
          <w:b/>
          <w:bCs/>
        </w:rPr>
        <w:t>Emilio Brandão</w:t>
      </w:r>
      <w:r w:rsidR="004D33F8" w:rsidRPr="004D33F8">
        <w:t>, ocorrido em dia 30 de outubro de 2024</w:t>
      </w:r>
      <w:r w:rsidR="004D33F8" w:rsidRPr="004D33F8">
        <w:t>, e a Moção nº 174/2024</w:t>
      </w:r>
      <w:r w:rsidR="004D33F8">
        <w:t>,</w:t>
      </w:r>
      <w:r w:rsidR="004D33F8" w:rsidRPr="004D33F8">
        <w:t xml:space="preserve"> em Solidariedade pelo falecimento de </w:t>
      </w:r>
      <w:r w:rsidR="004D33F8" w:rsidRPr="004D33F8">
        <w:rPr>
          <w:b/>
          <w:bCs/>
        </w:rPr>
        <w:t>Edilha Brandão</w:t>
      </w:r>
      <w:r w:rsidR="004D33F8" w:rsidRPr="004D33F8">
        <w:t>, ocorrido em dia 10 de novembro de 2024</w:t>
      </w:r>
      <w:r w:rsidR="004D33F8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35A9F6D8" w:rsidR="007446D6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EA3D500" w14:textId="19BD003B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9125" w14:textId="77777777" w:rsidR="008B560D" w:rsidRDefault="008B560D">
      <w:r>
        <w:separator/>
      </w:r>
    </w:p>
  </w:endnote>
  <w:endnote w:type="continuationSeparator" w:id="0">
    <w:p w14:paraId="4825BF3B" w14:textId="77777777" w:rsidR="008B560D" w:rsidRDefault="008B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513F" w14:textId="77777777" w:rsidR="008B560D" w:rsidRDefault="008B560D">
      <w:r>
        <w:separator/>
      </w:r>
    </w:p>
  </w:footnote>
  <w:footnote w:type="continuationSeparator" w:id="0">
    <w:p w14:paraId="452B75C1" w14:textId="77777777" w:rsidR="008B560D" w:rsidRDefault="008B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12B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83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6CE5C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92745E" w:tentative="1">
      <w:start w:val="1"/>
      <w:numFmt w:val="lowerLetter"/>
      <w:lvlText w:val="%2."/>
      <w:lvlJc w:val="left"/>
      <w:pPr>
        <w:ind w:left="1440" w:hanging="360"/>
      </w:pPr>
    </w:lvl>
    <w:lvl w:ilvl="2" w:tplc="B568E8CC" w:tentative="1">
      <w:start w:val="1"/>
      <w:numFmt w:val="lowerRoman"/>
      <w:lvlText w:val="%3."/>
      <w:lvlJc w:val="right"/>
      <w:pPr>
        <w:ind w:left="2160" w:hanging="180"/>
      </w:pPr>
    </w:lvl>
    <w:lvl w:ilvl="3" w:tplc="7C58D948" w:tentative="1">
      <w:start w:val="1"/>
      <w:numFmt w:val="decimal"/>
      <w:lvlText w:val="%4."/>
      <w:lvlJc w:val="left"/>
      <w:pPr>
        <w:ind w:left="2880" w:hanging="360"/>
      </w:pPr>
    </w:lvl>
    <w:lvl w:ilvl="4" w:tplc="1B7CDFDE" w:tentative="1">
      <w:start w:val="1"/>
      <w:numFmt w:val="lowerLetter"/>
      <w:lvlText w:val="%5."/>
      <w:lvlJc w:val="left"/>
      <w:pPr>
        <w:ind w:left="3600" w:hanging="360"/>
      </w:pPr>
    </w:lvl>
    <w:lvl w:ilvl="5" w:tplc="00063AF8" w:tentative="1">
      <w:start w:val="1"/>
      <w:numFmt w:val="lowerRoman"/>
      <w:lvlText w:val="%6."/>
      <w:lvlJc w:val="right"/>
      <w:pPr>
        <w:ind w:left="4320" w:hanging="180"/>
      </w:pPr>
    </w:lvl>
    <w:lvl w:ilvl="6" w:tplc="C4C0801A" w:tentative="1">
      <w:start w:val="1"/>
      <w:numFmt w:val="decimal"/>
      <w:lvlText w:val="%7."/>
      <w:lvlJc w:val="left"/>
      <w:pPr>
        <w:ind w:left="5040" w:hanging="360"/>
      </w:pPr>
    </w:lvl>
    <w:lvl w:ilvl="7" w:tplc="E020EE62" w:tentative="1">
      <w:start w:val="1"/>
      <w:numFmt w:val="lowerLetter"/>
      <w:lvlText w:val="%8."/>
      <w:lvlJc w:val="left"/>
      <w:pPr>
        <w:ind w:left="5760" w:hanging="360"/>
      </w:pPr>
    </w:lvl>
    <w:lvl w:ilvl="8" w:tplc="BE6A8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5F4F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6D6718A" w:tentative="1">
      <w:start w:val="1"/>
      <w:numFmt w:val="lowerLetter"/>
      <w:lvlText w:val="%2."/>
      <w:lvlJc w:val="left"/>
      <w:pPr>
        <w:ind w:left="1440" w:hanging="360"/>
      </w:pPr>
    </w:lvl>
    <w:lvl w:ilvl="2" w:tplc="162CE256" w:tentative="1">
      <w:start w:val="1"/>
      <w:numFmt w:val="lowerRoman"/>
      <w:lvlText w:val="%3."/>
      <w:lvlJc w:val="right"/>
      <w:pPr>
        <w:ind w:left="2160" w:hanging="180"/>
      </w:pPr>
    </w:lvl>
    <w:lvl w:ilvl="3" w:tplc="91D03CEC" w:tentative="1">
      <w:start w:val="1"/>
      <w:numFmt w:val="decimal"/>
      <w:lvlText w:val="%4."/>
      <w:lvlJc w:val="left"/>
      <w:pPr>
        <w:ind w:left="2880" w:hanging="360"/>
      </w:pPr>
    </w:lvl>
    <w:lvl w:ilvl="4" w:tplc="BCCC7FDE" w:tentative="1">
      <w:start w:val="1"/>
      <w:numFmt w:val="lowerLetter"/>
      <w:lvlText w:val="%5."/>
      <w:lvlJc w:val="left"/>
      <w:pPr>
        <w:ind w:left="3600" w:hanging="360"/>
      </w:pPr>
    </w:lvl>
    <w:lvl w:ilvl="5" w:tplc="D346C940" w:tentative="1">
      <w:start w:val="1"/>
      <w:numFmt w:val="lowerRoman"/>
      <w:lvlText w:val="%6."/>
      <w:lvlJc w:val="right"/>
      <w:pPr>
        <w:ind w:left="4320" w:hanging="180"/>
      </w:pPr>
    </w:lvl>
    <w:lvl w:ilvl="6" w:tplc="2EA85132" w:tentative="1">
      <w:start w:val="1"/>
      <w:numFmt w:val="decimal"/>
      <w:lvlText w:val="%7."/>
      <w:lvlJc w:val="left"/>
      <w:pPr>
        <w:ind w:left="5040" w:hanging="360"/>
      </w:pPr>
    </w:lvl>
    <w:lvl w:ilvl="7" w:tplc="3B8022A4" w:tentative="1">
      <w:start w:val="1"/>
      <w:numFmt w:val="lowerLetter"/>
      <w:lvlText w:val="%8."/>
      <w:lvlJc w:val="left"/>
      <w:pPr>
        <w:ind w:left="5760" w:hanging="360"/>
      </w:pPr>
    </w:lvl>
    <w:lvl w:ilvl="8" w:tplc="3C0AB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E008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D23DD4" w:tentative="1">
      <w:start w:val="1"/>
      <w:numFmt w:val="lowerLetter"/>
      <w:lvlText w:val="%2."/>
      <w:lvlJc w:val="left"/>
      <w:pPr>
        <w:ind w:left="1440" w:hanging="360"/>
      </w:pPr>
    </w:lvl>
    <w:lvl w:ilvl="2" w:tplc="3DF07030" w:tentative="1">
      <w:start w:val="1"/>
      <w:numFmt w:val="lowerRoman"/>
      <w:lvlText w:val="%3."/>
      <w:lvlJc w:val="right"/>
      <w:pPr>
        <w:ind w:left="2160" w:hanging="180"/>
      </w:pPr>
    </w:lvl>
    <w:lvl w:ilvl="3" w:tplc="505C5558" w:tentative="1">
      <w:start w:val="1"/>
      <w:numFmt w:val="decimal"/>
      <w:lvlText w:val="%4."/>
      <w:lvlJc w:val="left"/>
      <w:pPr>
        <w:ind w:left="2880" w:hanging="360"/>
      </w:pPr>
    </w:lvl>
    <w:lvl w:ilvl="4" w:tplc="80DAB522" w:tentative="1">
      <w:start w:val="1"/>
      <w:numFmt w:val="lowerLetter"/>
      <w:lvlText w:val="%5."/>
      <w:lvlJc w:val="left"/>
      <w:pPr>
        <w:ind w:left="3600" w:hanging="360"/>
      </w:pPr>
    </w:lvl>
    <w:lvl w:ilvl="5" w:tplc="53C41616" w:tentative="1">
      <w:start w:val="1"/>
      <w:numFmt w:val="lowerRoman"/>
      <w:lvlText w:val="%6."/>
      <w:lvlJc w:val="right"/>
      <w:pPr>
        <w:ind w:left="4320" w:hanging="180"/>
      </w:pPr>
    </w:lvl>
    <w:lvl w:ilvl="6" w:tplc="C27483EC" w:tentative="1">
      <w:start w:val="1"/>
      <w:numFmt w:val="decimal"/>
      <w:lvlText w:val="%7."/>
      <w:lvlJc w:val="left"/>
      <w:pPr>
        <w:ind w:left="5040" w:hanging="360"/>
      </w:pPr>
    </w:lvl>
    <w:lvl w:ilvl="7" w:tplc="570CE34C" w:tentative="1">
      <w:start w:val="1"/>
      <w:numFmt w:val="lowerLetter"/>
      <w:lvlText w:val="%8."/>
      <w:lvlJc w:val="left"/>
      <w:pPr>
        <w:ind w:left="5760" w:hanging="360"/>
      </w:pPr>
    </w:lvl>
    <w:lvl w:ilvl="8" w:tplc="847E7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E74C5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E08C8C" w:tentative="1">
      <w:start w:val="1"/>
      <w:numFmt w:val="lowerLetter"/>
      <w:lvlText w:val="%2."/>
      <w:lvlJc w:val="left"/>
      <w:pPr>
        <w:ind w:left="1440" w:hanging="360"/>
      </w:pPr>
    </w:lvl>
    <w:lvl w:ilvl="2" w:tplc="61FED702" w:tentative="1">
      <w:start w:val="1"/>
      <w:numFmt w:val="lowerRoman"/>
      <w:lvlText w:val="%3."/>
      <w:lvlJc w:val="right"/>
      <w:pPr>
        <w:ind w:left="2160" w:hanging="180"/>
      </w:pPr>
    </w:lvl>
    <w:lvl w:ilvl="3" w:tplc="EA6A9FB6" w:tentative="1">
      <w:start w:val="1"/>
      <w:numFmt w:val="decimal"/>
      <w:lvlText w:val="%4."/>
      <w:lvlJc w:val="left"/>
      <w:pPr>
        <w:ind w:left="2880" w:hanging="360"/>
      </w:pPr>
    </w:lvl>
    <w:lvl w:ilvl="4" w:tplc="AD7052A4" w:tentative="1">
      <w:start w:val="1"/>
      <w:numFmt w:val="lowerLetter"/>
      <w:lvlText w:val="%5."/>
      <w:lvlJc w:val="left"/>
      <w:pPr>
        <w:ind w:left="3600" w:hanging="360"/>
      </w:pPr>
    </w:lvl>
    <w:lvl w:ilvl="5" w:tplc="F4201C02" w:tentative="1">
      <w:start w:val="1"/>
      <w:numFmt w:val="lowerRoman"/>
      <w:lvlText w:val="%6."/>
      <w:lvlJc w:val="right"/>
      <w:pPr>
        <w:ind w:left="4320" w:hanging="180"/>
      </w:pPr>
    </w:lvl>
    <w:lvl w:ilvl="6" w:tplc="FE98ACCC" w:tentative="1">
      <w:start w:val="1"/>
      <w:numFmt w:val="decimal"/>
      <w:lvlText w:val="%7."/>
      <w:lvlJc w:val="left"/>
      <w:pPr>
        <w:ind w:left="5040" w:hanging="360"/>
      </w:pPr>
    </w:lvl>
    <w:lvl w:ilvl="7" w:tplc="83B8B7EE" w:tentative="1">
      <w:start w:val="1"/>
      <w:numFmt w:val="lowerLetter"/>
      <w:lvlText w:val="%8."/>
      <w:lvlJc w:val="left"/>
      <w:pPr>
        <w:ind w:left="5760" w:hanging="360"/>
      </w:pPr>
    </w:lvl>
    <w:lvl w:ilvl="8" w:tplc="CFFC7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1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E0BA8" w:tentative="1">
      <w:start w:val="1"/>
      <w:numFmt w:val="lowerLetter"/>
      <w:lvlText w:val="%2."/>
      <w:lvlJc w:val="left"/>
      <w:pPr>
        <w:ind w:left="1440" w:hanging="360"/>
      </w:pPr>
    </w:lvl>
    <w:lvl w:ilvl="2" w:tplc="67DAA0B6" w:tentative="1">
      <w:start w:val="1"/>
      <w:numFmt w:val="lowerRoman"/>
      <w:lvlText w:val="%3."/>
      <w:lvlJc w:val="right"/>
      <w:pPr>
        <w:ind w:left="2160" w:hanging="180"/>
      </w:pPr>
    </w:lvl>
    <w:lvl w:ilvl="3" w:tplc="D876A9EE" w:tentative="1">
      <w:start w:val="1"/>
      <w:numFmt w:val="decimal"/>
      <w:lvlText w:val="%4."/>
      <w:lvlJc w:val="left"/>
      <w:pPr>
        <w:ind w:left="2880" w:hanging="360"/>
      </w:pPr>
    </w:lvl>
    <w:lvl w:ilvl="4" w:tplc="90DE1888" w:tentative="1">
      <w:start w:val="1"/>
      <w:numFmt w:val="lowerLetter"/>
      <w:lvlText w:val="%5."/>
      <w:lvlJc w:val="left"/>
      <w:pPr>
        <w:ind w:left="3600" w:hanging="360"/>
      </w:pPr>
    </w:lvl>
    <w:lvl w:ilvl="5" w:tplc="9BC6A514" w:tentative="1">
      <w:start w:val="1"/>
      <w:numFmt w:val="lowerRoman"/>
      <w:lvlText w:val="%6."/>
      <w:lvlJc w:val="right"/>
      <w:pPr>
        <w:ind w:left="4320" w:hanging="180"/>
      </w:pPr>
    </w:lvl>
    <w:lvl w:ilvl="6" w:tplc="A008EDFE" w:tentative="1">
      <w:start w:val="1"/>
      <w:numFmt w:val="decimal"/>
      <w:lvlText w:val="%7."/>
      <w:lvlJc w:val="left"/>
      <w:pPr>
        <w:ind w:left="5040" w:hanging="360"/>
      </w:pPr>
    </w:lvl>
    <w:lvl w:ilvl="7" w:tplc="F25C46CC" w:tentative="1">
      <w:start w:val="1"/>
      <w:numFmt w:val="lowerLetter"/>
      <w:lvlText w:val="%8."/>
      <w:lvlJc w:val="left"/>
      <w:pPr>
        <w:ind w:left="5760" w:hanging="360"/>
      </w:pPr>
    </w:lvl>
    <w:lvl w:ilvl="8" w:tplc="7A687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AE7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09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E5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8D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A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4E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CE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29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8B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E50D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B3A" w:tentative="1">
      <w:start w:val="1"/>
      <w:numFmt w:val="lowerLetter"/>
      <w:lvlText w:val="%2."/>
      <w:lvlJc w:val="left"/>
      <w:pPr>
        <w:ind w:left="1440" w:hanging="360"/>
      </w:pPr>
    </w:lvl>
    <w:lvl w:ilvl="2" w:tplc="1E24CC40" w:tentative="1">
      <w:start w:val="1"/>
      <w:numFmt w:val="lowerRoman"/>
      <w:lvlText w:val="%3."/>
      <w:lvlJc w:val="right"/>
      <w:pPr>
        <w:ind w:left="2160" w:hanging="180"/>
      </w:pPr>
    </w:lvl>
    <w:lvl w:ilvl="3" w:tplc="47DE6DD8" w:tentative="1">
      <w:start w:val="1"/>
      <w:numFmt w:val="decimal"/>
      <w:lvlText w:val="%4."/>
      <w:lvlJc w:val="left"/>
      <w:pPr>
        <w:ind w:left="2880" w:hanging="360"/>
      </w:pPr>
    </w:lvl>
    <w:lvl w:ilvl="4" w:tplc="7046BE00" w:tentative="1">
      <w:start w:val="1"/>
      <w:numFmt w:val="lowerLetter"/>
      <w:lvlText w:val="%5."/>
      <w:lvlJc w:val="left"/>
      <w:pPr>
        <w:ind w:left="3600" w:hanging="360"/>
      </w:pPr>
    </w:lvl>
    <w:lvl w:ilvl="5" w:tplc="8B166F32" w:tentative="1">
      <w:start w:val="1"/>
      <w:numFmt w:val="lowerRoman"/>
      <w:lvlText w:val="%6."/>
      <w:lvlJc w:val="right"/>
      <w:pPr>
        <w:ind w:left="4320" w:hanging="180"/>
      </w:pPr>
    </w:lvl>
    <w:lvl w:ilvl="6" w:tplc="599C2034" w:tentative="1">
      <w:start w:val="1"/>
      <w:numFmt w:val="decimal"/>
      <w:lvlText w:val="%7."/>
      <w:lvlJc w:val="left"/>
      <w:pPr>
        <w:ind w:left="5040" w:hanging="360"/>
      </w:pPr>
    </w:lvl>
    <w:lvl w:ilvl="7" w:tplc="E9502188" w:tentative="1">
      <w:start w:val="1"/>
      <w:numFmt w:val="lowerLetter"/>
      <w:lvlText w:val="%8."/>
      <w:lvlJc w:val="left"/>
      <w:pPr>
        <w:ind w:left="5760" w:hanging="360"/>
      </w:pPr>
    </w:lvl>
    <w:lvl w:ilvl="8" w:tplc="C8308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4B65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34C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F8B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8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42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2F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8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84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63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16C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C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0C2A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6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EEB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900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6E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E0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FC0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566DD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1C821CA">
      <w:start w:val="1"/>
      <w:numFmt w:val="lowerLetter"/>
      <w:lvlText w:val="%2."/>
      <w:lvlJc w:val="left"/>
      <w:pPr>
        <w:ind w:left="1364" w:hanging="360"/>
      </w:pPr>
    </w:lvl>
    <w:lvl w:ilvl="2" w:tplc="8ECA6D96">
      <w:start w:val="1"/>
      <w:numFmt w:val="lowerRoman"/>
      <w:lvlText w:val="%3."/>
      <w:lvlJc w:val="right"/>
      <w:pPr>
        <w:ind w:left="2084" w:hanging="180"/>
      </w:pPr>
    </w:lvl>
    <w:lvl w:ilvl="3" w:tplc="A59850DA">
      <w:start w:val="1"/>
      <w:numFmt w:val="decimal"/>
      <w:lvlText w:val="%4."/>
      <w:lvlJc w:val="left"/>
      <w:pPr>
        <w:ind w:left="2804" w:hanging="360"/>
      </w:pPr>
    </w:lvl>
    <w:lvl w:ilvl="4" w:tplc="4D6454B8">
      <w:start w:val="1"/>
      <w:numFmt w:val="lowerLetter"/>
      <w:lvlText w:val="%5."/>
      <w:lvlJc w:val="left"/>
      <w:pPr>
        <w:ind w:left="3524" w:hanging="360"/>
      </w:pPr>
    </w:lvl>
    <w:lvl w:ilvl="5" w:tplc="7550F306">
      <w:start w:val="1"/>
      <w:numFmt w:val="lowerRoman"/>
      <w:lvlText w:val="%6."/>
      <w:lvlJc w:val="right"/>
      <w:pPr>
        <w:ind w:left="4244" w:hanging="180"/>
      </w:pPr>
    </w:lvl>
    <w:lvl w:ilvl="6" w:tplc="DE7A8306">
      <w:start w:val="1"/>
      <w:numFmt w:val="decimal"/>
      <w:lvlText w:val="%7."/>
      <w:lvlJc w:val="left"/>
      <w:pPr>
        <w:ind w:left="4964" w:hanging="360"/>
      </w:pPr>
    </w:lvl>
    <w:lvl w:ilvl="7" w:tplc="E4588194">
      <w:start w:val="1"/>
      <w:numFmt w:val="lowerLetter"/>
      <w:lvlText w:val="%8."/>
      <w:lvlJc w:val="left"/>
      <w:pPr>
        <w:ind w:left="5684" w:hanging="360"/>
      </w:pPr>
    </w:lvl>
    <w:lvl w:ilvl="8" w:tplc="7AAEE0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CFC6A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7AA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08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A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46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2A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2B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F3E83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234CE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FE8D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5660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861F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3A93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0ABF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0AD0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3E05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01007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D8A8494" w:tentative="1">
      <w:start w:val="1"/>
      <w:numFmt w:val="lowerLetter"/>
      <w:lvlText w:val="%2."/>
      <w:lvlJc w:val="left"/>
      <w:pPr>
        <w:ind w:left="1440" w:hanging="360"/>
      </w:pPr>
    </w:lvl>
    <w:lvl w:ilvl="2" w:tplc="A31E4464" w:tentative="1">
      <w:start w:val="1"/>
      <w:numFmt w:val="lowerRoman"/>
      <w:lvlText w:val="%3."/>
      <w:lvlJc w:val="right"/>
      <w:pPr>
        <w:ind w:left="2160" w:hanging="180"/>
      </w:pPr>
    </w:lvl>
    <w:lvl w:ilvl="3" w:tplc="0054DF58" w:tentative="1">
      <w:start w:val="1"/>
      <w:numFmt w:val="decimal"/>
      <w:lvlText w:val="%4."/>
      <w:lvlJc w:val="left"/>
      <w:pPr>
        <w:ind w:left="2880" w:hanging="360"/>
      </w:pPr>
    </w:lvl>
    <w:lvl w:ilvl="4" w:tplc="F0A0BE68" w:tentative="1">
      <w:start w:val="1"/>
      <w:numFmt w:val="lowerLetter"/>
      <w:lvlText w:val="%5."/>
      <w:lvlJc w:val="left"/>
      <w:pPr>
        <w:ind w:left="3600" w:hanging="360"/>
      </w:pPr>
    </w:lvl>
    <w:lvl w:ilvl="5" w:tplc="0FB63054" w:tentative="1">
      <w:start w:val="1"/>
      <w:numFmt w:val="lowerRoman"/>
      <w:lvlText w:val="%6."/>
      <w:lvlJc w:val="right"/>
      <w:pPr>
        <w:ind w:left="4320" w:hanging="180"/>
      </w:pPr>
    </w:lvl>
    <w:lvl w:ilvl="6" w:tplc="6C4626D4" w:tentative="1">
      <w:start w:val="1"/>
      <w:numFmt w:val="decimal"/>
      <w:lvlText w:val="%7."/>
      <w:lvlJc w:val="left"/>
      <w:pPr>
        <w:ind w:left="5040" w:hanging="360"/>
      </w:pPr>
    </w:lvl>
    <w:lvl w:ilvl="7" w:tplc="F31C1E62" w:tentative="1">
      <w:start w:val="1"/>
      <w:numFmt w:val="lowerLetter"/>
      <w:lvlText w:val="%8."/>
      <w:lvlJc w:val="left"/>
      <w:pPr>
        <w:ind w:left="5760" w:hanging="360"/>
      </w:pPr>
    </w:lvl>
    <w:lvl w:ilvl="8" w:tplc="E982A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13A7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562486" w:tentative="1">
      <w:start w:val="1"/>
      <w:numFmt w:val="lowerLetter"/>
      <w:lvlText w:val="%2."/>
      <w:lvlJc w:val="left"/>
      <w:pPr>
        <w:ind w:left="1440" w:hanging="360"/>
      </w:pPr>
    </w:lvl>
    <w:lvl w:ilvl="2" w:tplc="783875A6" w:tentative="1">
      <w:start w:val="1"/>
      <w:numFmt w:val="lowerRoman"/>
      <w:lvlText w:val="%3."/>
      <w:lvlJc w:val="right"/>
      <w:pPr>
        <w:ind w:left="2160" w:hanging="180"/>
      </w:pPr>
    </w:lvl>
    <w:lvl w:ilvl="3" w:tplc="EE7E0BD8" w:tentative="1">
      <w:start w:val="1"/>
      <w:numFmt w:val="decimal"/>
      <w:lvlText w:val="%4."/>
      <w:lvlJc w:val="left"/>
      <w:pPr>
        <w:ind w:left="2880" w:hanging="360"/>
      </w:pPr>
    </w:lvl>
    <w:lvl w:ilvl="4" w:tplc="CBE6C4AE" w:tentative="1">
      <w:start w:val="1"/>
      <w:numFmt w:val="lowerLetter"/>
      <w:lvlText w:val="%5."/>
      <w:lvlJc w:val="left"/>
      <w:pPr>
        <w:ind w:left="3600" w:hanging="360"/>
      </w:pPr>
    </w:lvl>
    <w:lvl w:ilvl="5" w:tplc="ED0A29A8" w:tentative="1">
      <w:start w:val="1"/>
      <w:numFmt w:val="lowerRoman"/>
      <w:lvlText w:val="%6."/>
      <w:lvlJc w:val="right"/>
      <w:pPr>
        <w:ind w:left="4320" w:hanging="180"/>
      </w:pPr>
    </w:lvl>
    <w:lvl w:ilvl="6" w:tplc="9D2AE5CE" w:tentative="1">
      <w:start w:val="1"/>
      <w:numFmt w:val="decimal"/>
      <w:lvlText w:val="%7."/>
      <w:lvlJc w:val="left"/>
      <w:pPr>
        <w:ind w:left="5040" w:hanging="360"/>
      </w:pPr>
    </w:lvl>
    <w:lvl w:ilvl="7" w:tplc="AB681F0E" w:tentative="1">
      <w:start w:val="1"/>
      <w:numFmt w:val="lowerLetter"/>
      <w:lvlText w:val="%8."/>
      <w:lvlJc w:val="left"/>
      <w:pPr>
        <w:ind w:left="5760" w:hanging="360"/>
      </w:pPr>
    </w:lvl>
    <w:lvl w:ilvl="8" w:tplc="B5A64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11CA0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266B96" w:tentative="1">
      <w:start w:val="1"/>
      <w:numFmt w:val="lowerLetter"/>
      <w:lvlText w:val="%2."/>
      <w:lvlJc w:val="left"/>
      <w:pPr>
        <w:ind w:left="1440" w:hanging="360"/>
      </w:pPr>
    </w:lvl>
    <w:lvl w:ilvl="2" w:tplc="ED34903A" w:tentative="1">
      <w:start w:val="1"/>
      <w:numFmt w:val="lowerRoman"/>
      <w:lvlText w:val="%3."/>
      <w:lvlJc w:val="right"/>
      <w:pPr>
        <w:ind w:left="2160" w:hanging="180"/>
      </w:pPr>
    </w:lvl>
    <w:lvl w:ilvl="3" w:tplc="89CE336C" w:tentative="1">
      <w:start w:val="1"/>
      <w:numFmt w:val="decimal"/>
      <w:lvlText w:val="%4."/>
      <w:lvlJc w:val="left"/>
      <w:pPr>
        <w:ind w:left="2880" w:hanging="360"/>
      </w:pPr>
    </w:lvl>
    <w:lvl w:ilvl="4" w:tplc="FF4E1084" w:tentative="1">
      <w:start w:val="1"/>
      <w:numFmt w:val="lowerLetter"/>
      <w:lvlText w:val="%5."/>
      <w:lvlJc w:val="left"/>
      <w:pPr>
        <w:ind w:left="3600" w:hanging="360"/>
      </w:pPr>
    </w:lvl>
    <w:lvl w:ilvl="5" w:tplc="D64EE51E" w:tentative="1">
      <w:start w:val="1"/>
      <w:numFmt w:val="lowerRoman"/>
      <w:lvlText w:val="%6."/>
      <w:lvlJc w:val="right"/>
      <w:pPr>
        <w:ind w:left="4320" w:hanging="180"/>
      </w:pPr>
    </w:lvl>
    <w:lvl w:ilvl="6" w:tplc="59965BBE" w:tentative="1">
      <w:start w:val="1"/>
      <w:numFmt w:val="decimal"/>
      <w:lvlText w:val="%7."/>
      <w:lvlJc w:val="left"/>
      <w:pPr>
        <w:ind w:left="5040" w:hanging="360"/>
      </w:pPr>
    </w:lvl>
    <w:lvl w:ilvl="7" w:tplc="108E5DA8" w:tentative="1">
      <w:start w:val="1"/>
      <w:numFmt w:val="lowerLetter"/>
      <w:lvlText w:val="%8."/>
      <w:lvlJc w:val="left"/>
      <w:pPr>
        <w:ind w:left="5760" w:hanging="360"/>
      </w:pPr>
    </w:lvl>
    <w:lvl w:ilvl="8" w:tplc="71541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87E72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412C282" w:tentative="1">
      <w:start w:val="1"/>
      <w:numFmt w:val="lowerLetter"/>
      <w:lvlText w:val="%2."/>
      <w:lvlJc w:val="left"/>
      <w:pPr>
        <w:ind w:left="1364" w:hanging="360"/>
      </w:pPr>
    </w:lvl>
    <w:lvl w:ilvl="2" w:tplc="6976735A" w:tentative="1">
      <w:start w:val="1"/>
      <w:numFmt w:val="lowerRoman"/>
      <w:lvlText w:val="%3."/>
      <w:lvlJc w:val="right"/>
      <w:pPr>
        <w:ind w:left="2084" w:hanging="180"/>
      </w:pPr>
    </w:lvl>
    <w:lvl w:ilvl="3" w:tplc="DBB67B2C" w:tentative="1">
      <w:start w:val="1"/>
      <w:numFmt w:val="decimal"/>
      <w:lvlText w:val="%4."/>
      <w:lvlJc w:val="left"/>
      <w:pPr>
        <w:ind w:left="2804" w:hanging="360"/>
      </w:pPr>
    </w:lvl>
    <w:lvl w:ilvl="4" w:tplc="BBFEA378" w:tentative="1">
      <w:start w:val="1"/>
      <w:numFmt w:val="lowerLetter"/>
      <w:lvlText w:val="%5."/>
      <w:lvlJc w:val="left"/>
      <w:pPr>
        <w:ind w:left="3524" w:hanging="360"/>
      </w:pPr>
    </w:lvl>
    <w:lvl w:ilvl="5" w:tplc="9C3C5AD4" w:tentative="1">
      <w:start w:val="1"/>
      <w:numFmt w:val="lowerRoman"/>
      <w:lvlText w:val="%6."/>
      <w:lvlJc w:val="right"/>
      <w:pPr>
        <w:ind w:left="4244" w:hanging="180"/>
      </w:pPr>
    </w:lvl>
    <w:lvl w:ilvl="6" w:tplc="D020D7D6" w:tentative="1">
      <w:start w:val="1"/>
      <w:numFmt w:val="decimal"/>
      <w:lvlText w:val="%7."/>
      <w:lvlJc w:val="left"/>
      <w:pPr>
        <w:ind w:left="4964" w:hanging="360"/>
      </w:pPr>
    </w:lvl>
    <w:lvl w:ilvl="7" w:tplc="DDA21DB0" w:tentative="1">
      <w:start w:val="1"/>
      <w:numFmt w:val="lowerLetter"/>
      <w:lvlText w:val="%8."/>
      <w:lvlJc w:val="left"/>
      <w:pPr>
        <w:ind w:left="5684" w:hanging="360"/>
      </w:pPr>
    </w:lvl>
    <w:lvl w:ilvl="8" w:tplc="52863D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0B07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BCDF48" w:tentative="1">
      <w:start w:val="1"/>
      <w:numFmt w:val="lowerLetter"/>
      <w:lvlText w:val="%2."/>
      <w:lvlJc w:val="left"/>
      <w:pPr>
        <w:ind w:left="1440" w:hanging="360"/>
      </w:pPr>
    </w:lvl>
    <w:lvl w:ilvl="2" w:tplc="4A2AA5A4" w:tentative="1">
      <w:start w:val="1"/>
      <w:numFmt w:val="lowerRoman"/>
      <w:lvlText w:val="%3."/>
      <w:lvlJc w:val="right"/>
      <w:pPr>
        <w:ind w:left="2160" w:hanging="180"/>
      </w:pPr>
    </w:lvl>
    <w:lvl w:ilvl="3" w:tplc="19B23B5C" w:tentative="1">
      <w:start w:val="1"/>
      <w:numFmt w:val="decimal"/>
      <w:lvlText w:val="%4."/>
      <w:lvlJc w:val="left"/>
      <w:pPr>
        <w:ind w:left="2880" w:hanging="360"/>
      </w:pPr>
    </w:lvl>
    <w:lvl w:ilvl="4" w:tplc="B48026BE" w:tentative="1">
      <w:start w:val="1"/>
      <w:numFmt w:val="lowerLetter"/>
      <w:lvlText w:val="%5."/>
      <w:lvlJc w:val="left"/>
      <w:pPr>
        <w:ind w:left="3600" w:hanging="360"/>
      </w:pPr>
    </w:lvl>
    <w:lvl w:ilvl="5" w:tplc="C0A29162" w:tentative="1">
      <w:start w:val="1"/>
      <w:numFmt w:val="lowerRoman"/>
      <w:lvlText w:val="%6."/>
      <w:lvlJc w:val="right"/>
      <w:pPr>
        <w:ind w:left="4320" w:hanging="180"/>
      </w:pPr>
    </w:lvl>
    <w:lvl w:ilvl="6" w:tplc="F396727C" w:tentative="1">
      <w:start w:val="1"/>
      <w:numFmt w:val="decimal"/>
      <w:lvlText w:val="%7."/>
      <w:lvlJc w:val="left"/>
      <w:pPr>
        <w:ind w:left="5040" w:hanging="360"/>
      </w:pPr>
    </w:lvl>
    <w:lvl w:ilvl="7" w:tplc="A0F68298" w:tentative="1">
      <w:start w:val="1"/>
      <w:numFmt w:val="lowerLetter"/>
      <w:lvlText w:val="%8."/>
      <w:lvlJc w:val="left"/>
      <w:pPr>
        <w:ind w:left="5760" w:hanging="360"/>
      </w:pPr>
    </w:lvl>
    <w:lvl w:ilvl="8" w:tplc="9EB05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81432708">
    <w:abstractNumId w:val="19"/>
  </w:num>
  <w:num w:numId="2" w16cid:durableId="510797061">
    <w:abstractNumId w:val="6"/>
  </w:num>
  <w:num w:numId="3" w16cid:durableId="537745944">
    <w:abstractNumId w:val="10"/>
  </w:num>
  <w:num w:numId="4" w16cid:durableId="1323464530">
    <w:abstractNumId w:val="27"/>
  </w:num>
  <w:num w:numId="5" w16cid:durableId="1050957252">
    <w:abstractNumId w:val="0"/>
  </w:num>
  <w:num w:numId="6" w16cid:durableId="89354981">
    <w:abstractNumId w:val="11"/>
  </w:num>
  <w:num w:numId="7" w16cid:durableId="1044673419">
    <w:abstractNumId w:val="28"/>
  </w:num>
  <w:num w:numId="8" w16cid:durableId="1354383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750242">
    <w:abstractNumId w:val="1"/>
  </w:num>
  <w:num w:numId="10" w16cid:durableId="567813552">
    <w:abstractNumId w:val="0"/>
    <w:lvlOverride w:ilvl="0">
      <w:startOverride w:val="1"/>
    </w:lvlOverride>
  </w:num>
  <w:num w:numId="11" w16cid:durableId="428506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2982478">
    <w:abstractNumId w:val="6"/>
  </w:num>
  <w:num w:numId="13" w16cid:durableId="1957325963">
    <w:abstractNumId w:val="27"/>
  </w:num>
  <w:num w:numId="14" w16cid:durableId="1335183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3668914">
    <w:abstractNumId w:val="20"/>
  </w:num>
  <w:num w:numId="16" w16cid:durableId="16197523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869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5357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10321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1105424">
    <w:abstractNumId w:val="24"/>
  </w:num>
  <w:num w:numId="21" w16cid:durableId="579103042">
    <w:abstractNumId w:val="8"/>
  </w:num>
  <w:num w:numId="22" w16cid:durableId="1302155220">
    <w:abstractNumId w:val="31"/>
  </w:num>
  <w:num w:numId="23" w16cid:durableId="1083260622">
    <w:abstractNumId w:val="34"/>
  </w:num>
  <w:num w:numId="24" w16cid:durableId="982007970">
    <w:abstractNumId w:val="32"/>
  </w:num>
  <w:num w:numId="25" w16cid:durableId="757605148">
    <w:abstractNumId w:val="12"/>
  </w:num>
  <w:num w:numId="26" w16cid:durableId="1398742837">
    <w:abstractNumId w:val="33"/>
  </w:num>
  <w:num w:numId="27" w16cid:durableId="1410157083">
    <w:abstractNumId w:val="7"/>
  </w:num>
  <w:num w:numId="28" w16cid:durableId="1743482882">
    <w:abstractNumId w:val="30"/>
  </w:num>
  <w:num w:numId="29" w16cid:durableId="780759847">
    <w:abstractNumId w:val="16"/>
  </w:num>
  <w:num w:numId="30" w16cid:durableId="775904821">
    <w:abstractNumId w:val="2"/>
  </w:num>
  <w:num w:numId="31" w16cid:durableId="740638253">
    <w:abstractNumId w:val="25"/>
  </w:num>
  <w:num w:numId="32" w16cid:durableId="1579946900">
    <w:abstractNumId w:val="17"/>
  </w:num>
  <w:num w:numId="33" w16cid:durableId="2119830647">
    <w:abstractNumId w:val="15"/>
  </w:num>
  <w:num w:numId="34" w16cid:durableId="258878377">
    <w:abstractNumId w:val="3"/>
  </w:num>
  <w:num w:numId="35" w16cid:durableId="1128158948">
    <w:abstractNumId w:val="4"/>
  </w:num>
  <w:num w:numId="36" w16cid:durableId="1883402611">
    <w:abstractNumId w:val="14"/>
  </w:num>
  <w:num w:numId="37" w16cid:durableId="1697652140">
    <w:abstractNumId w:val="9"/>
  </w:num>
  <w:num w:numId="38" w16cid:durableId="255791725">
    <w:abstractNumId w:val="13"/>
  </w:num>
  <w:num w:numId="39" w16cid:durableId="187065241">
    <w:abstractNumId w:val="22"/>
  </w:num>
  <w:num w:numId="40" w16cid:durableId="1957062774">
    <w:abstractNumId w:val="29"/>
  </w:num>
  <w:num w:numId="41" w16cid:durableId="1744332394">
    <w:abstractNumId w:val="18"/>
  </w:num>
  <w:num w:numId="42" w16cid:durableId="712428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13F4"/>
    <w:rsid w:val="004A1BC0"/>
    <w:rsid w:val="004A7C78"/>
    <w:rsid w:val="004B103F"/>
    <w:rsid w:val="004B1193"/>
    <w:rsid w:val="004B3DCA"/>
    <w:rsid w:val="004C0EF3"/>
    <w:rsid w:val="004C3986"/>
    <w:rsid w:val="004C4CDA"/>
    <w:rsid w:val="004D33F8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6BA"/>
    <w:rsid w:val="0052413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375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3F9B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E441B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2024-03-12T14:19:00Z</cp:lastPrinted>
  <dcterms:created xsi:type="dcterms:W3CDTF">2024-02-15T14:56:00Z</dcterms:created>
  <dcterms:modified xsi:type="dcterms:W3CDTF">2024-11-27T14:27:00Z</dcterms:modified>
</cp:coreProperties>
</file>