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3AD9CDD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334C69">
        <w:rPr>
          <w:rFonts w:ascii="Times New Roman" w:hAnsi="Times New Roman"/>
          <w:szCs w:val="24"/>
        </w:rPr>
        <w:t>4</w:t>
      </w:r>
      <w:r w:rsidR="002D297F">
        <w:rPr>
          <w:rFonts w:ascii="Times New Roman" w:hAnsi="Times New Roman"/>
          <w:szCs w:val="24"/>
        </w:rPr>
        <w:t>1</w:t>
      </w:r>
      <w:r w:rsidR="006B5315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2F755B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D297F">
        <w:rPr>
          <w:rFonts w:ascii="Times New Roman" w:hAnsi="Times New Roman"/>
          <w:szCs w:val="24"/>
        </w:rPr>
        <w:t>Sorriso, em 27 de novembro de 2024.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175B61D" w14:textId="77777777" w:rsidR="006B5315" w:rsidRPr="006B5315" w:rsidRDefault="006B5315" w:rsidP="006B5315">
      <w:pPr>
        <w:tabs>
          <w:tab w:val="left" w:pos="4820"/>
        </w:tabs>
        <w:jc w:val="both"/>
        <w:rPr>
          <w:iCs/>
        </w:rPr>
      </w:pPr>
      <w:r w:rsidRPr="006B5315">
        <w:rPr>
          <w:iCs/>
        </w:rPr>
        <w:t>Ao Senhor</w:t>
      </w:r>
    </w:p>
    <w:p w14:paraId="6BD838EB" w14:textId="77777777" w:rsidR="006B5315" w:rsidRPr="006B5315" w:rsidRDefault="006B5315" w:rsidP="006B5315">
      <w:pPr>
        <w:tabs>
          <w:tab w:val="left" w:pos="4820"/>
        </w:tabs>
        <w:jc w:val="both"/>
        <w:rPr>
          <w:b/>
          <w:iCs/>
        </w:rPr>
      </w:pPr>
      <w:r w:rsidRPr="006B5315">
        <w:rPr>
          <w:b/>
          <w:iCs/>
        </w:rPr>
        <w:t>EDILSON PEREIRA NERY</w:t>
      </w:r>
    </w:p>
    <w:p w14:paraId="610C8D06" w14:textId="77777777" w:rsidR="006B5315" w:rsidRPr="006B5315" w:rsidRDefault="006B5315" w:rsidP="006B5315">
      <w:pPr>
        <w:tabs>
          <w:tab w:val="left" w:pos="4820"/>
        </w:tabs>
        <w:jc w:val="both"/>
        <w:rPr>
          <w:bCs/>
          <w:iCs/>
        </w:rPr>
      </w:pPr>
      <w:r w:rsidRPr="006B5315">
        <w:rPr>
          <w:bCs/>
          <w:iCs/>
        </w:rPr>
        <w:t>Superintendente dos Correios de Mato Grosso</w:t>
      </w:r>
    </w:p>
    <w:p w14:paraId="398B108C" w14:textId="77777777" w:rsidR="006B5315" w:rsidRPr="006B5315" w:rsidRDefault="006B5315" w:rsidP="006B5315">
      <w:pPr>
        <w:tabs>
          <w:tab w:val="left" w:pos="4820"/>
        </w:tabs>
        <w:jc w:val="both"/>
        <w:rPr>
          <w:iCs/>
        </w:rPr>
      </w:pPr>
      <w:r w:rsidRPr="006B5315">
        <w:rPr>
          <w:iCs/>
        </w:rPr>
        <w:t>Brasília – DF</w:t>
      </w:r>
    </w:p>
    <w:p w14:paraId="0AAE5E6A" w14:textId="77777777" w:rsidR="00334C69" w:rsidRDefault="00334C69" w:rsidP="00334C69">
      <w:pPr>
        <w:tabs>
          <w:tab w:val="left" w:pos="4820"/>
        </w:tabs>
        <w:jc w:val="both"/>
        <w:rPr>
          <w:iCs/>
        </w:rPr>
      </w:pPr>
    </w:p>
    <w:p w14:paraId="69CE54DB" w14:textId="77777777" w:rsidR="00871960" w:rsidRDefault="00871960" w:rsidP="00871960">
      <w:pPr>
        <w:jc w:val="both"/>
      </w:pPr>
    </w:p>
    <w:p w14:paraId="2B9A3FE3" w14:textId="77777777" w:rsidR="00871960" w:rsidRDefault="00871960" w:rsidP="00871960">
      <w:pPr>
        <w:jc w:val="both"/>
      </w:pPr>
    </w:p>
    <w:p w14:paraId="5791A847" w14:textId="77777777" w:rsidR="00871960" w:rsidRDefault="00000000" w:rsidP="00871960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Requerimento.</w:t>
      </w:r>
    </w:p>
    <w:p w14:paraId="09F18A35" w14:textId="77777777" w:rsidR="00871960" w:rsidRDefault="00871960" w:rsidP="00871960">
      <w:pPr>
        <w:jc w:val="both"/>
      </w:pPr>
    </w:p>
    <w:p w14:paraId="124FC1A3" w14:textId="77777777" w:rsidR="00871960" w:rsidRDefault="00871960" w:rsidP="00871960">
      <w:pPr>
        <w:ind w:firstLine="1418"/>
        <w:jc w:val="both"/>
      </w:pPr>
    </w:p>
    <w:p w14:paraId="18C44E67" w14:textId="77777777" w:rsidR="00871960" w:rsidRDefault="00871960" w:rsidP="00871960">
      <w:pPr>
        <w:ind w:firstLine="1418"/>
        <w:jc w:val="both"/>
      </w:pPr>
    </w:p>
    <w:p w14:paraId="3E008422" w14:textId="77777777" w:rsidR="00871960" w:rsidRDefault="00000000" w:rsidP="00871960">
      <w:pPr>
        <w:ind w:firstLine="1418"/>
        <w:jc w:val="both"/>
      </w:pPr>
      <w:r>
        <w:t>Senhor,</w:t>
      </w:r>
    </w:p>
    <w:p w14:paraId="34D9E777" w14:textId="77777777" w:rsidR="00871960" w:rsidRDefault="00871960" w:rsidP="00871960">
      <w:pPr>
        <w:tabs>
          <w:tab w:val="left" w:pos="4820"/>
        </w:tabs>
        <w:ind w:firstLine="1418"/>
        <w:jc w:val="both"/>
        <w:rPr>
          <w:iCs/>
        </w:rPr>
      </w:pPr>
    </w:p>
    <w:p w14:paraId="26919547" w14:textId="77777777" w:rsidR="00871960" w:rsidRDefault="00871960" w:rsidP="00871960">
      <w:pPr>
        <w:tabs>
          <w:tab w:val="left" w:pos="4820"/>
        </w:tabs>
        <w:ind w:firstLine="1418"/>
        <w:jc w:val="both"/>
        <w:rPr>
          <w:iCs/>
        </w:rPr>
      </w:pPr>
    </w:p>
    <w:p w14:paraId="3A187E7D" w14:textId="77777777" w:rsidR="00871960" w:rsidRDefault="00871960" w:rsidP="00871960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268CF72D" w:rsidR="005E162F" w:rsidRDefault="00000000" w:rsidP="0087196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2D297F">
        <w:rPr>
          <w:iCs/>
          <w:color w:val="000000"/>
        </w:rPr>
        <w:t>187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334C69">
        <w:rPr>
          <w:iCs/>
          <w:color w:val="000000"/>
        </w:rPr>
        <w:t>ou</w:t>
      </w:r>
      <w:r>
        <w:rPr>
          <w:iCs/>
        </w:rPr>
        <w:t xml:space="preserve"> na </w:t>
      </w:r>
      <w:r w:rsidR="002D297F">
        <w:rPr>
          <w:iCs/>
        </w:rPr>
        <w:t>40</w:t>
      </w:r>
      <w:r>
        <w:rPr>
          <w:iCs/>
        </w:rPr>
        <w:t xml:space="preserve">ª Sessão Ordinária do ano de 2024 da Câmara Municipal de Sorriso, realizada em </w:t>
      </w:r>
      <w:r w:rsidR="002D297F">
        <w:rPr>
          <w:iCs/>
        </w:rPr>
        <w:t>18</w:t>
      </w:r>
      <w:r>
        <w:rPr>
          <w:iCs/>
        </w:rPr>
        <w:t xml:space="preserve"> de </w:t>
      </w:r>
      <w:r w:rsidR="002D297F">
        <w:rPr>
          <w:iCs/>
        </w:rPr>
        <w:t>novembro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54607E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571D1" w14:textId="77777777" w:rsidR="002840B0" w:rsidRDefault="002840B0">
      <w:r>
        <w:separator/>
      </w:r>
    </w:p>
  </w:endnote>
  <w:endnote w:type="continuationSeparator" w:id="0">
    <w:p w14:paraId="6D820EC5" w14:textId="77777777" w:rsidR="002840B0" w:rsidRDefault="0028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2BA45" w14:textId="77777777" w:rsidR="002840B0" w:rsidRDefault="002840B0">
      <w:r>
        <w:separator/>
      </w:r>
    </w:p>
  </w:footnote>
  <w:footnote w:type="continuationSeparator" w:id="0">
    <w:p w14:paraId="3ECC3541" w14:textId="77777777" w:rsidR="002840B0" w:rsidRDefault="00284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97443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421055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AAA27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338E3E6" w:tentative="1">
      <w:start w:val="1"/>
      <w:numFmt w:val="lowerLetter"/>
      <w:lvlText w:val="%2."/>
      <w:lvlJc w:val="left"/>
      <w:pPr>
        <w:ind w:left="1440" w:hanging="360"/>
      </w:pPr>
    </w:lvl>
    <w:lvl w:ilvl="2" w:tplc="6C486472" w:tentative="1">
      <w:start w:val="1"/>
      <w:numFmt w:val="lowerRoman"/>
      <w:lvlText w:val="%3."/>
      <w:lvlJc w:val="right"/>
      <w:pPr>
        <w:ind w:left="2160" w:hanging="180"/>
      </w:pPr>
    </w:lvl>
    <w:lvl w:ilvl="3" w:tplc="C25484BC" w:tentative="1">
      <w:start w:val="1"/>
      <w:numFmt w:val="decimal"/>
      <w:lvlText w:val="%4."/>
      <w:lvlJc w:val="left"/>
      <w:pPr>
        <w:ind w:left="2880" w:hanging="360"/>
      </w:pPr>
    </w:lvl>
    <w:lvl w:ilvl="4" w:tplc="BA888736" w:tentative="1">
      <w:start w:val="1"/>
      <w:numFmt w:val="lowerLetter"/>
      <w:lvlText w:val="%5."/>
      <w:lvlJc w:val="left"/>
      <w:pPr>
        <w:ind w:left="3600" w:hanging="360"/>
      </w:pPr>
    </w:lvl>
    <w:lvl w:ilvl="5" w:tplc="BC4AD536" w:tentative="1">
      <w:start w:val="1"/>
      <w:numFmt w:val="lowerRoman"/>
      <w:lvlText w:val="%6."/>
      <w:lvlJc w:val="right"/>
      <w:pPr>
        <w:ind w:left="4320" w:hanging="180"/>
      </w:pPr>
    </w:lvl>
    <w:lvl w:ilvl="6" w:tplc="01021E42" w:tentative="1">
      <w:start w:val="1"/>
      <w:numFmt w:val="decimal"/>
      <w:lvlText w:val="%7."/>
      <w:lvlJc w:val="left"/>
      <w:pPr>
        <w:ind w:left="5040" w:hanging="360"/>
      </w:pPr>
    </w:lvl>
    <w:lvl w:ilvl="7" w:tplc="33D84372" w:tentative="1">
      <w:start w:val="1"/>
      <w:numFmt w:val="lowerLetter"/>
      <w:lvlText w:val="%8."/>
      <w:lvlJc w:val="left"/>
      <w:pPr>
        <w:ind w:left="5760" w:hanging="360"/>
      </w:pPr>
    </w:lvl>
    <w:lvl w:ilvl="8" w:tplc="C4544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03CEE0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D36FE2E" w:tentative="1">
      <w:start w:val="1"/>
      <w:numFmt w:val="lowerLetter"/>
      <w:lvlText w:val="%2."/>
      <w:lvlJc w:val="left"/>
      <w:pPr>
        <w:ind w:left="1440" w:hanging="360"/>
      </w:pPr>
    </w:lvl>
    <w:lvl w:ilvl="2" w:tplc="F1C4A2A2" w:tentative="1">
      <w:start w:val="1"/>
      <w:numFmt w:val="lowerRoman"/>
      <w:lvlText w:val="%3."/>
      <w:lvlJc w:val="right"/>
      <w:pPr>
        <w:ind w:left="2160" w:hanging="180"/>
      </w:pPr>
    </w:lvl>
    <w:lvl w:ilvl="3" w:tplc="B5A86040" w:tentative="1">
      <w:start w:val="1"/>
      <w:numFmt w:val="decimal"/>
      <w:lvlText w:val="%4."/>
      <w:lvlJc w:val="left"/>
      <w:pPr>
        <w:ind w:left="2880" w:hanging="360"/>
      </w:pPr>
    </w:lvl>
    <w:lvl w:ilvl="4" w:tplc="E684F8D2" w:tentative="1">
      <w:start w:val="1"/>
      <w:numFmt w:val="lowerLetter"/>
      <w:lvlText w:val="%5."/>
      <w:lvlJc w:val="left"/>
      <w:pPr>
        <w:ind w:left="3600" w:hanging="360"/>
      </w:pPr>
    </w:lvl>
    <w:lvl w:ilvl="5" w:tplc="511E4CFC" w:tentative="1">
      <w:start w:val="1"/>
      <w:numFmt w:val="lowerRoman"/>
      <w:lvlText w:val="%6."/>
      <w:lvlJc w:val="right"/>
      <w:pPr>
        <w:ind w:left="4320" w:hanging="180"/>
      </w:pPr>
    </w:lvl>
    <w:lvl w:ilvl="6" w:tplc="C74E837C" w:tentative="1">
      <w:start w:val="1"/>
      <w:numFmt w:val="decimal"/>
      <w:lvlText w:val="%7."/>
      <w:lvlJc w:val="left"/>
      <w:pPr>
        <w:ind w:left="5040" w:hanging="360"/>
      </w:pPr>
    </w:lvl>
    <w:lvl w:ilvl="7" w:tplc="AC3E5FD6" w:tentative="1">
      <w:start w:val="1"/>
      <w:numFmt w:val="lowerLetter"/>
      <w:lvlText w:val="%8."/>
      <w:lvlJc w:val="left"/>
      <w:pPr>
        <w:ind w:left="5760" w:hanging="360"/>
      </w:pPr>
    </w:lvl>
    <w:lvl w:ilvl="8" w:tplc="EACAC8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B0601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330291E" w:tentative="1">
      <w:start w:val="1"/>
      <w:numFmt w:val="lowerLetter"/>
      <w:lvlText w:val="%2."/>
      <w:lvlJc w:val="left"/>
      <w:pPr>
        <w:ind w:left="1440" w:hanging="360"/>
      </w:pPr>
    </w:lvl>
    <w:lvl w:ilvl="2" w:tplc="ADA2D030" w:tentative="1">
      <w:start w:val="1"/>
      <w:numFmt w:val="lowerRoman"/>
      <w:lvlText w:val="%3."/>
      <w:lvlJc w:val="right"/>
      <w:pPr>
        <w:ind w:left="2160" w:hanging="180"/>
      </w:pPr>
    </w:lvl>
    <w:lvl w:ilvl="3" w:tplc="5762B80A" w:tentative="1">
      <w:start w:val="1"/>
      <w:numFmt w:val="decimal"/>
      <w:lvlText w:val="%4."/>
      <w:lvlJc w:val="left"/>
      <w:pPr>
        <w:ind w:left="2880" w:hanging="360"/>
      </w:pPr>
    </w:lvl>
    <w:lvl w:ilvl="4" w:tplc="FF74B46E" w:tentative="1">
      <w:start w:val="1"/>
      <w:numFmt w:val="lowerLetter"/>
      <w:lvlText w:val="%5."/>
      <w:lvlJc w:val="left"/>
      <w:pPr>
        <w:ind w:left="3600" w:hanging="360"/>
      </w:pPr>
    </w:lvl>
    <w:lvl w:ilvl="5" w:tplc="9676DC96" w:tentative="1">
      <w:start w:val="1"/>
      <w:numFmt w:val="lowerRoman"/>
      <w:lvlText w:val="%6."/>
      <w:lvlJc w:val="right"/>
      <w:pPr>
        <w:ind w:left="4320" w:hanging="180"/>
      </w:pPr>
    </w:lvl>
    <w:lvl w:ilvl="6" w:tplc="F4588C14" w:tentative="1">
      <w:start w:val="1"/>
      <w:numFmt w:val="decimal"/>
      <w:lvlText w:val="%7."/>
      <w:lvlJc w:val="left"/>
      <w:pPr>
        <w:ind w:left="5040" w:hanging="360"/>
      </w:pPr>
    </w:lvl>
    <w:lvl w:ilvl="7" w:tplc="629EB6D4" w:tentative="1">
      <w:start w:val="1"/>
      <w:numFmt w:val="lowerLetter"/>
      <w:lvlText w:val="%8."/>
      <w:lvlJc w:val="left"/>
      <w:pPr>
        <w:ind w:left="5760" w:hanging="360"/>
      </w:pPr>
    </w:lvl>
    <w:lvl w:ilvl="8" w:tplc="50809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1300C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27A8804" w:tentative="1">
      <w:start w:val="1"/>
      <w:numFmt w:val="lowerLetter"/>
      <w:lvlText w:val="%2."/>
      <w:lvlJc w:val="left"/>
      <w:pPr>
        <w:ind w:left="1440" w:hanging="360"/>
      </w:pPr>
    </w:lvl>
    <w:lvl w:ilvl="2" w:tplc="9B242AEC" w:tentative="1">
      <w:start w:val="1"/>
      <w:numFmt w:val="lowerRoman"/>
      <w:lvlText w:val="%3."/>
      <w:lvlJc w:val="right"/>
      <w:pPr>
        <w:ind w:left="2160" w:hanging="180"/>
      </w:pPr>
    </w:lvl>
    <w:lvl w:ilvl="3" w:tplc="EA7AE616" w:tentative="1">
      <w:start w:val="1"/>
      <w:numFmt w:val="decimal"/>
      <w:lvlText w:val="%4."/>
      <w:lvlJc w:val="left"/>
      <w:pPr>
        <w:ind w:left="2880" w:hanging="360"/>
      </w:pPr>
    </w:lvl>
    <w:lvl w:ilvl="4" w:tplc="79484B2A" w:tentative="1">
      <w:start w:val="1"/>
      <w:numFmt w:val="lowerLetter"/>
      <w:lvlText w:val="%5."/>
      <w:lvlJc w:val="left"/>
      <w:pPr>
        <w:ind w:left="3600" w:hanging="360"/>
      </w:pPr>
    </w:lvl>
    <w:lvl w:ilvl="5" w:tplc="F0A817FE" w:tentative="1">
      <w:start w:val="1"/>
      <w:numFmt w:val="lowerRoman"/>
      <w:lvlText w:val="%6."/>
      <w:lvlJc w:val="right"/>
      <w:pPr>
        <w:ind w:left="4320" w:hanging="180"/>
      </w:pPr>
    </w:lvl>
    <w:lvl w:ilvl="6" w:tplc="BFC0DDB0" w:tentative="1">
      <w:start w:val="1"/>
      <w:numFmt w:val="decimal"/>
      <w:lvlText w:val="%7."/>
      <w:lvlJc w:val="left"/>
      <w:pPr>
        <w:ind w:left="5040" w:hanging="360"/>
      </w:pPr>
    </w:lvl>
    <w:lvl w:ilvl="7" w:tplc="5900AE68" w:tentative="1">
      <w:start w:val="1"/>
      <w:numFmt w:val="lowerLetter"/>
      <w:lvlText w:val="%8."/>
      <w:lvlJc w:val="left"/>
      <w:pPr>
        <w:ind w:left="5760" w:hanging="360"/>
      </w:pPr>
    </w:lvl>
    <w:lvl w:ilvl="8" w:tplc="794007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B182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86F452" w:tentative="1">
      <w:start w:val="1"/>
      <w:numFmt w:val="lowerLetter"/>
      <w:lvlText w:val="%2."/>
      <w:lvlJc w:val="left"/>
      <w:pPr>
        <w:ind w:left="1440" w:hanging="360"/>
      </w:pPr>
    </w:lvl>
    <w:lvl w:ilvl="2" w:tplc="7A2EB5BE" w:tentative="1">
      <w:start w:val="1"/>
      <w:numFmt w:val="lowerRoman"/>
      <w:lvlText w:val="%3."/>
      <w:lvlJc w:val="right"/>
      <w:pPr>
        <w:ind w:left="2160" w:hanging="180"/>
      </w:pPr>
    </w:lvl>
    <w:lvl w:ilvl="3" w:tplc="B1A8FAB8" w:tentative="1">
      <w:start w:val="1"/>
      <w:numFmt w:val="decimal"/>
      <w:lvlText w:val="%4."/>
      <w:lvlJc w:val="left"/>
      <w:pPr>
        <w:ind w:left="2880" w:hanging="360"/>
      </w:pPr>
    </w:lvl>
    <w:lvl w:ilvl="4" w:tplc="2D906F28" w:tentative="1">
      <w:start w:val="1"/>
      <w:numFmt w:val="lowerLetter"/>
      <w:lvlText w:val="%5."/>
      <w:lvlJc w:val="left"/>
      <w:pPr>
        <w:ind w:left="3600" w:hanging="360"/>
      </w:pPr>
    </w:lvl>
    <w:lvl w:ilvl="5" w:tplc="B04623F4" w:tentative="1">
      <w:start w:val="1"/>
      <w:numFmt w:val="lowerRoman"/>
      <w:lvlText w:val="%6."/>
      <w:lvlJc w:val="right"/>
      <w:pPr>
        <w:ind w:left="4320" w:hanging="180"/>
      </w:pPr>
    </w:lvl>
    <w:lvl w:ilvl="6" w:tplc="8EB88AAA" w:tentative="1">
      <w:start w:val="1"/>
      <w:numFmt w:val="decimal"/>
      <w:lvlText w:val="%7."/>
      <w:lvlJc w:val="left"/>
      <w:pPr>
        <w:ind w:left="5040" w:hanging="360"/>
      </w:pPr>
    </w:lvl>
    <w:lvl w:ilvl="7" w:tplc="182CA1CE" w:tentative="1">
      <w:start w:val="1"/>
      <w:numFmt w:val="lowerLetter"/>
      <w:lvlText w:val="%8."/>
      <w:lvlJc w:val="left"/>
      <w:pPr>
        <w:ind w:left="5760" w:hanging="360"/>
      </w:pPr>
    </w:lvl>
    <w:lvl w:ilvl="8" w:tplc="C44AE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656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D64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5ED0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CE9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251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D8D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14E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294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2406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E0EF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640EC2" w:tentative="1">
      <w:start w:val="1"/>
      <w:numFmt w:val="lowerLetter"/>
      <w:lvlText w:val="%2."/>
      <w:lvlJc w:val="left"/>
      <w:pPr>
        <w:ind w:left="1440" w:hanging="360"/>
      </w:pPr>
    </w:lvl>
    <w:lvl w:ilvl="2" w:tplc="942E25BE" w:tentative="1">
      <w:start w:val="1"/>
      <w:numFmt w:val="lowerRoman"/>
      <w:lvlText w:val="%3."/>
      <w:lvlJc w:val="right"/>
      <w:pPr>
        <w:ind w:left="2160" w:hanging="180"/>
      </w:pPr>
    </w:lvl>
    <w:lvl w:ilvl="3" w:tplc="4D42628E" w:tentative="1">
      <w:start w:val="1"/>
      <w:numFmt w:val="decimal"/>
      <w:lvlText w:val="%4."/>
      <w:lvlJc w:val="left"/>
      <w:pPr>
        <w:ind w:left="2880" w:hanging="360"/>
      </w:pPr>
    </w:lvl>
    <w:lvl w:ilvl="4" w:tplc="6DFE0F04" w:tentative="1">
      <w:start w:val="1"/>
      <w:numFmt w:val="lowerLetter"/>
      <w:lvlText w:val="%5."/>
      <w:lvlJc w:val="left"/>
      <w:pPr>
        <w:ind w:left="3600" w:hanging="360"/>
      </w:pPr>
    </w:lvl>
    <w:lvl w:ilvl="5" w:tplc="70444DAA" w:tentative="1">
      <w:start w:val="1"/>
      <w:numFmt w:val="lowerRoman"/>
      <w:lvlText w:val="%6."/>
      <w:lvlJc w:val="right"/>
      <w:pPr>
        <w:ind w:left="4320" w:hanging="180"/>
      </w:pPr>
    </w:lvl>
    <w:lvl w:ilvl="6" w:tplc="CBC6E52C" w:tentative="1">
      <w:start w:val="1"/>
      <w:numFmt w:val="decimal"/>
      <w:lvlText w:val="%7."/>
      <w:lvlJc w:val="left"/>
      <w:pPr>
        <w:ind w:left="5040" w:hanging="360"/>
      </w:pPr>
    </w:lvl>
    <w:lvl w:ilvl="7" w:tplc="5D96CE6C" w:tentative="1">
      <w:start w:val="1"/>
      <w:numFmt w:val="lowerLetter"/>
      <w:lvlText w:val="%8."/>
      <w:lvlJc w:val="left"/>
      <w:pPr>
        <w:ind w:left="5760" w:hanging="360"/>
      </w:pPr>
    </w:lvl>
    <w:lvl w:ilvl="8" w:tplc="A9D24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B202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50A7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9699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BC8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AC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1C6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149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7AE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723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53E6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AE7C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48C0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04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2F5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DC07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ED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A8C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B08F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61A5DA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ACC8598">
      <w:start w:val="1"/>
      <w:numFmt w:val="lowerLetter"/>
      <w:lvlText w:val="%2."/>
      <w:lvlJc w:val="left"/>
      <w:pPr>
        <w:ind w:left="1364" w:hanging="360"/>
      </w:pPr>
    </w:lvl>
    <w:lvl w:ilvl="2" w:tplc="79AC5BBE">
      <w:start w:val="1"/>
      <w:numFmt w:val="lowerRoman"/>
      <w:lvlText w:val="%3."/>
      <w:lvlJc w:val="right"/>
      <w:pPr>
        <w:ind w:left="2084" w:hanging="180"/>
      </w:pPr>
    </w:lvl>
    <w:lvl w:ilvl="3" w:tplc="F20AFF48">
      <w:start w:val="1"/>
      <w:numFmt w:val="decimal"/>
      <w:lvlText w:val="%4."/>
      <w:lvlJc w:val="left"/>
      <w:pPr>
        <w:ind w:left="2804" w:hanging="360"/>
      </w:pPr>
    </w:lvl>
    <w:lvl w:ilvl="4" w:tplc="3ABCA6D8">
      <w:start w:val="1"/>
      <w:numFmt w:val="lowerLetter"/>
      <w:lvlText w:val="%5."/>
      <w:lvlJc w:val="left"/>
      <w:pPr>
        <w:ind w:left="3524" w:hanging="360"/>
      </w:pPr>
    </w:lvl>
    <w:lvl w:ilvl="5" w:tplc="14D47728">
      <w:start w:val="1"/>
      <w:numFmt w:val="lowerRoman"/>
      <w:lvlText w:val="%6."/>
      <w:lvlJc w:val="right"/>
      <w:pPr>
        <w:ind w:left="4244" w:hanging="180"/>
      </w:pPr>
    </w:lvl>
    <w:lvl w:ilvl="6" w:tplc="A172FC82">
      <w:start w:val="1"/>
      <w:numFmt w:val="decimal"/>
      <w:lvlText w:val="%7."/>
      <w:lvlJc w:val="left"/>
      <w:pPr>
        <w:ind w:left="4964" w:hanging="360"/>
      </w:pPr>
    </w:lvl>
    <w:lvl w:ilvl="7" w:tplc="CCF0B36A">
      <w:start w:val="1"/>
      <w:numFmt w:val="lowerLetter"/>
      <w:lvlText w:val="%8."/>
      <w:lvlJc w:val="left"/>
      <w:pPr>
        <w:ind w:left="5684" w:hanging="360"/>
      </w:pPr>
    </w:lvl>
    <w:lvl w:ilvl="8" w:tplc="746492A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51CFED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5A600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901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E0B1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D48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3C7C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C53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147E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52E1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41806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396A87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E84B2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EA6AC6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A98B09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2969F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BA02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EA0E9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94980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1B8E6D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9D811D2" w:tentative="1">
      <w:start w:val="1"/>
      <w:numFmt w:val="lowerLetter"/>
      <w:lvlText w:val="%2."/>
      <w:lvlJc w:val="left"/>
      <w:pPr>
        <w:ind w:left="1440" w:hanging="360"/>
      </w:pPr>
    </w:lvl>
    <w:lvl w:ilvl="2" w:tplc="F16426D8" w:tentative="1">
      <w:start w:val="1"/>
      <w:numFmt w:val="lowerRoman"/>
      <w:lvlText w:val="%3."/>
      <w:lvlJc w:val="right"/>
      <w:pPr>
        <w:ind w:left="2160" w:hanging="180"/>
      </w:pPr>
    </w:lvl>
    <w:lvl w:ilvl="3" w:tplc="766A29C2" w:tentative="1">
      <w:start w:val="1"/>
      <w:numFmt w:val="decimal"/>
      <w:lvlText w:val="%4."/>
      <w:lvlJc w:val="left"/>
      <w:pPr>
        <w:ind w:left="2880" w:hanging="360"/>
      </w:pPr>
    </w:lvl>
    <w:lvl w:ilvl="4" w:tplc="4EE288AE" w:tentative="1">
      <w:start w:val="1"/>
      <w:numFmt w:val="lowerLetter"/>
      <w:lvlText w:val="%5."/>
      <w:lvlJc w:val="left"/>
      <w:pPr>
        <w:ind w:left="3600" w:hanging="360"/>
      </w:pPr>
    </w:lvl>
    <w:lvl w:ilvl="5" w:tplc="EB8C0868" w:tentative="1">
      <w:start w:val="1"/>
      <w:numFmt w:val="lowerRoman"/>
      <w:lvlText w:val="%6."/>
      <w:lvlJc w:val="right"/>
      <w:pPr>
        <w:ind w:left="4320" w:hanging="180"/>
      </w:pPr>
    </w:lvl>
    <w:lvl w:ilvl="6" w:tplc="F3E08B72" w:tentative="1">
      <w:start w:val="1"/>
      <w:numFmt w:val="decimal"/>
      <w:lvlText w:val="%7."/>
      <w:lvlJc w:val="left"/>
      <w:pPr>
        <w:ind w:left="5040" w:hanging="360"/>
      </w:pPr>
    </w:lvl>
    <w:lvl w:ilvl="7" w:tplc="2494868A" w:tentative="1">
      <w:start w:val="1"/>
      <w:numFmt w:val="lowerLetter"/>
      <w:lvlText w:val="%8."/>
      <w:lvlJc w:val="left"/>
      <w:pPr>
        <w:ind w:left="5760" w:hanging="360"/>
      </w:pPr>
    </w:lvl>
    <w:lvl w:ilvl="8" w:tplc="05FAB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4949A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3E4FCE0" w:tentative="1">
      <w:start w:val="1"/>
      <w:numFmt w:val="lowerLetter"/>
      <w:lvlText w:val="%2."/>
      <w:lvlJc w:val="left"/>
      <w:pPr>
        <w:ind w:left="1440" w:hanging="360"/>
      </w:pPr>
    </w:lvl>
    <w:lvl w:ilvl="2" w:tplc="B1687902" w:tentative="1">
      <w:start w:val="1"/>
      <w:numFmt w:val="lowerRoman"/>
      <w:lvlText w:val="%3."/>
      <w:lvlJc w:val="right"/>
      <w:pPr>
        <w:ind w:left="2160" w:hanging="180"/>
      </w:pPr>
    </w:lvl>
    <w:lvl w:ilvl="3" w:tplc="B5E4740A" w:tentative="1">
      <w:start w:val="1"/>
      <w:numFmt w:val="decimal"/>
      <w:lvlText w:val="%4."/>
      <w:lvlJc w:val="left"/>
      <w:pPr>
        <w:ind w:left="2880" w:hanging="360"/>
      </w:pPr>
    </w:lvl>
    <w:lvl w:ilvl="4" w:tplc="0688F6EE" w:tentative="1">
      <w:start w:val="1"/>
      <w:numFmt w:val="lowerLetter"/>
      <w:lvlText w:val="%5."/>
      <w:lvlJc w:val="left"/>
      <w:pPr>
        <w:ind w:left="3600" w:hanging="360"/>
      </w:pPr>
    </w:lvl>
    <w:lvl w:ilvl="5" w:tplc="B314A392" w:tentative="1">
      <w:start w:val="1"/>
      <w:numFmt w:val="lowerRoman"/>
      <w:lvlText w:val="%6."/>
      <w:lvlJc w:val="right"/>
      <w:pPr>
        <w:ind w:left="4320" w:hanging="180"/>
      </w:pPr>
    </w:lvl>
    <w:lvl w:ilvl="6" w:tplc="C226A380" w:tentative="1">
      <w:start w:val="1"/>
      <w:numFmt w:val="decimal"/>
      <w:lvlText w:val="%7."/>
      <w:lvlJc w:val="left"/>
      <w:pPr>
        <w:ind w:left="5040" w:hanging="360"/>
      </w:pPr>
    </w:lvl>
    <w:lvl w:ilvl="7" w:tplc="D1E6E25C" w:tentative="1">
      <w:start w:val="1"/>
      <w:numFmt w:val="lowerLetter"/>
      <w:lvlText w:val="%8."/>
      <w:lvlJc w:val="left"/>
      <w:pPr>
        <w:ind w:left="5760" w:hanging="360"/>
      </w:pPr>
    </w:lvl>
    <w:lvl w:ilvl="8" w:tplc="62F82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5C0CE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F9A6C5C" w:tentative="1">
      <w:start w:val="1"/>
      <w:numFmt w:val="lowerLetter"/>
      <w:lvlText w:val="%2."/>
      <w:lvlJc w:val="left"/>
      <w:pPr>
        <w:ind w:left="1440" w:hanging="360"/>
      </w:pPr>
    </w:lvl>
    <w:lvl w:ilvl="2" w:tplc="5E4ABEE8" w:tentative="1">
      <w:start w:val="1"/>
      <w:numFmt w:val="lowerRoman"/>
      <w:lvlText w:val="%3."/>
      <w:lvlJc w:val="right"/>
      <w:pPr>
        <w:ind w:left="2160" w:hanging="180"/>
      </w:pPr>
    </w:lvl>
    <w:lvl w:ilvl="3" w:tplc="4B3CC5DC" w:tentative="1">
      <w:start w:val="1"/>
      <w:numFmt w:val="decimal"/>
      <w:lvlText w:val="%4."/>
      <w:lvlJc w:val="left"/>
      <w:pPr>
        <w:ind w:left="2880" w:hanging="360"/>
      </w:pPr>
    </w:lvl>
    <w:lvl w:ilvl="4" w:tplc="30FA5C9A" w:tentative="1">
      <w:start w:val="1"/>
      <w:numFmt w:val="lowerLetter"/>
      <w:lvlText w:val="%5."/>
      <w:lvlJc w:val="left"/>
      <w:pPr>
        <w:ind w:left="3600" w:hanging="360"/>
      </w:pPr>
    </w:lvl>
    <w:lvl w:ilvl="5" w:tplc="0792A736" w:tentative="1">
      <w:start w:val="1"/>
      <w:numFmt w:val="lowerRoman"/>
      <w:lvlText w:val="%6."/>
      <w:lvlJc w:val="right"/>
      <w:pPr>
        <w:ind w:left="4320" w:hanging="180"/>
      </w:pPr>
    </w:lvl>
    <w:lvl w:ilvl="6" w:tplc="314EF056" w:tentative="1">
      <w:start w:val="1"/>
      <w:numFmt w:val="decimal"/>
      <w:lvlText w:val="%7."/>
      <w:lvlJc w:val="left"/>
      <w:pPr>
        <w:ind w:left="5040" w:hanging="360"/>
      </w:pPr>
    </w:lvl>
    <w:lvl w:ilvl="7" w:tplc="C4C2CF46" w:tentative="1">
      <w:start w:val="1"/>
      <w:numFmt w:val="lowerLetter"/>
      <w:lvlText w:val="%8."/>
      <w:lvlJc w:val="left"/>
      <w:pPr>
        <w:ind w:left="5760" w:hanging="360"/>
      </w:pPr>
    </w:lvl>
    <w:lvl w:ilvl="8" w:tplc="6950A5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1D2EAE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A64A8D8" w:tentative="1">
      <w:start w:val="1"/>
      <w:numFmt w:val="lowerLetter"/>
      <w:lvlText w:val="%2."/>
      <w:lvlJc w:val="left"/>
      <w:pPr>
        <w:ind w:left="1364" w:hanging="360"/>
      </w:pPr>
    </w:lvl>
    <w:lvl w:ilvl="2" w:tplc="EFEAA8AE" w:tentative="1">
      <w:start w:val="1"/>
      <w:numFmt w:val="lowerRoman"/>
      <w:lvlText w:val="%3."/>
      <w:lvlJc w:val="right"/>
      <w:pPr>
        <w:ind w:left="2084" w:hanging="180"/>
      </w:pPr>
    </w:lvl>
    <w:lvl w:ilvl="3" w:tplc="CD04B352" w:tentative="1">
      <w:start w:val="1"/>
      <w:numFmt w:val="decimal"/>
      <w:lvlText w:val="%4."/>
      <w:lvlJc w:val="left"/>
      <w:pPr>
        <w:ind w:left="2804" w:hanging="360"/>
      </w:pPr>
    </w:lvl>
    <w:lvl w:ilvl="4" w:tplc="FDE28BD0" w:tentative="1">
      <w:start w:val="1"/>
      <w:numFmt w:val="lowerLetter"/>
      <w:lvlText w:val="%5."/>
      <w:lvlJc w:val="left"/>
      <w:pPr>
        <w:ind w:left="3524" w:hanging="360"/>
      </w:pPr>
    </w:lvl>
    <w:lvl w:ilvl="5" w:tplc="4218270A" w:tentative="1">
      <w:start w:val="1"/>
      <w:numFmt w:val="lowerRoman"/>
      <w:lvlText w:val="%6."/>
      <w:lvlJc w:val="right"/>
      <w:pPr>
        <w:ind w:left="4244" w:hanging="180"/>
      </w:pPr>
    </w:lvl>
    <w:lvl w:ilvl="6" w:tplc="0F34A8D8" w:tentative="1">
      <w:start w:val="1"/>
      <w:numFmt w:val="decimal"/>
      <w:lvlText w:val="%7."/>
      <w:lvlJc w:val="left"/>
      <w:pPr>
        <w:ind w:left="4964" w:hanging="360"/>
      </w:pPr>
    </w:lvl>
    <w:lvl w:ilvl="7" w:tplc="E5BCDEDA" w:tentative="1">
      <w:start w:val="1"/>
      <w:numFmt w:val="lowerLetter"/>
      <w:lvlText w:val="%8."/>
      <w:lvlJc w:val="left"/>
      <w:pPr>
        <w:ind w:left="5684" w:hanging="360"/>
      </w:pPr>
    </w:lvl>
    <w:lvl w:ilvl="8" w:tplc="F80210F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E41473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2E07484" w:tentative="1">
      <w:start w:val="1"/>
      <w:numFmt w:val="lowerLetter"/>
      <w:lvlText w:val="%2."/>
      <w:lvlJc w:val="left"/>
      <w:pPr>
        <w:ind w:left="1440" w:hanging="360"/>
      </w:pPr>
    </w:lvl>
    <w:lvl w:ilvl="2" w:tplc="5BE86F94" w:tentative="1">
      <w:start w:val="1"/>
      <w:numFmt w:val="lowerRoman"/>
      <w:lvlText w:val="%3."/>
      <w:lvlJc w:val="right"/>
      <w:pPr>
        <w:ind w:left="2160" w:hanging="180"/>
      </w:pPr>
    </w:lvl>
    <w:lvl w:ilvl="3" w:tplc="08D89B2C" w:tentative="1">
      <w:start w:val="1"/>
      <w:numFmt w:val="decimal"/>
      <w:lvlText w:val="%4."/>
      <w:lvlJc w:val="left"/>
      <w:pPr>
        <w:ind w:left="2880" w:hanging="360"/>
      </w:pPr>
    </w:lvl>
    <w:lvl w:ilvl="4" w:tplc="946A42A0" w:tentative="1">
      <w:start w:val="1"/>
      <w:numFmt w:val="lowerLetter"/>
      <w:lvlText w:val="%5."/>
      <w:lvlJc w:val="left"/>
      <w:pPr>
        <w:ind w:left="3600" w:hanging="360"/>
      </w:pPr>
    </w:lvl>
    <w:lvl w:ilvl="5" w:tplc="611C01D2" w:tentative="1">
      <w:start w:val="1"/>
      <w:numFmt w:val="lowerRoman"/>
      <w:lvlText w:val="%6."/>
      <w:lvlJc w:val="right"/>
      <w:pPr>
        <w:ind w:left="4320" w:hanging="180"/>
      </w:pPr>
    </w:lvl>
    <w:lvl w:ilvl="6" w:tplc="2B245790" w:tentative="1">
      <w:start w:val="1"/>
      <w:numFmt w:val="decimal"/>
      <w:lvlText w:val="%7."/>
      <w:lvlJc w:val="left"/>
      <w:pPr>
        <w:ind w:left="5040" w:hanging="360"/>
      </w:pPr>
    </w:lvl>
    <w:lvl w:ilvl="7" w:tplc="C5D4F72A" w:tentative="1">
      <w:start w:val="1"/>
      <w:numFmt w:val="lowerLetter"/>
      <w:lvlText w:val="%8."/>
      <w:lvlJc w:val="left"/>
      <w:pPr>
        <w:ind w:left="5760" w:hanging="360"/>
      </w:pPr>
    </w:lvl>
    <w:lvl w:ilvl="8" w:tplc="B01E2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58750028">
    <w:abstractNumId w:val="19"/>
  </w:num>
  <w:num w:numId="2" w16cid:durableId="1508058692">
    <w:abstractNumId w:val="6"/>
  </w:num>
  <w:num w:numId="3" w16cid:durableId="219942168">
    <w:abstractNumId w:val="10"/>
  </w:num>
  <w:num w:numId="4" w16cid:durableId="265430987">
    <w:abstractNumId w:val="27"/>
  </w:num>
  <w:num w:numId="5" w16cid:durableId="771979330">
    <w:abstractNumId w:val="0"/>
  </w:num>
  <w:num w:numId="6" w16cid:durableId="216861036">
    <w:abstractNumId w:val="11"/>
  </w:num>
  <w:num w:numId="7" w16cid:durableId="1859464394">
    <w:abstractNumId w:val="28"/>
  </w:num>
  <w:num w:numId="8" w16cid:durableId="6505229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6821020">
    <w:abstractNumId w:val="1"/>
  </w:num>
  <w:num w:numId="10" w16cid:durableId="2086801071">
    <w:abstractNumId w:val="0"/>
    <w:lvlOverride w:ilvl="0">
      <w:startOverride w:val="1"/>
    </w:lvlOverride>
  </w:num>
  <w:num w:numId="11" w16cid:durableId="12069164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1553202">
    <w:abstractNumId w:val="6"/>
  </w:num>
  <w:num w:numId="13" w16cid:durableId="986086836">
    <w:abstractNumId w:val="27"/>
  </w:num>
  <w:num w:numId="14" w16cid:durableId="2438804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9331472">
    <w:abstractNumId w:val="20"/>
  </w:num>
  <w:num w:numId="16" w16cid:durableId="20807890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4653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46715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56310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0643072">
    <w:abstractNumId w:val="24"/>
  </w:num>
  <w:num w:numId="21" w16cid:durableId="898243802">
    <w:abstractNumId w:val="8"/>
  </w:num>
  <w:num w:numId="22" w16cid:durableId="470051727">
    <w:abstractNumId w:val="31"/>
  </w:num>
  <w:num w:numId="23" w16cid:durableId="1277394">
    <w:abstractNumId w:val="34"/>
  </w:num>
  <w:num w:numId="24" w16cid:durableId="1885436077">
    <w:abstractNumId w:val="32"/>
  </w:num>
  <w:num w:numId="25" w16cid:durableId="1122461852">
    <w:abstractNumId w:val="12"/>
  </w:num>
  <w:num w:numId="26" w16cid:durableId="1323389777">
    <w:abstractNumId w:val="33"/>
  </w:num>
  <w:num w:numId="27" w16cid:durableId="1650356153">
    <w:abstractNumId w:val="7"/>
  </w:num>
  <w:num w:numId="28" w16cid:durableId="148593036">
    <w:abstractNumId w:val="30"/>
  </w:num>
  <w:num w:numId="29" w16cid:durableId="729813730">
    <w:abstractNumId w:val="16"/>
  </w:num>
  <w:num w:numId="30" w16cid:durableId="162625967">
    <w:abstractNumId w:val="2"/>
  </w:num>
  <w:num w:numId="31" w16cid:durableId="2047220451">
    <w:abstractNumId w:val="25"/>
  </w:num>
  <w:num w:numId="32" w16cid:durableId="942230931">
    <w:abstractNumId w:val="17"/>
  </w:num>
  <w:num w:numId="33" w16cid:durableId="754475735">
    <w:abstractNumId w:val="15"/>
  </w:num>
  <w:num w:numId="34" w16cid:durableId="1438136522">
    <w:abstractNumId w:val="3"/>
  </w:num>
  <w:num w:numId="35" w16cid:durableId="1911499108">
    <w:abstractNumId w:val="4"/>
  </w:num>
  <w:num w:numId="36" w16cid:durableId="2077970380">
    <w:abstractNumId w:val="14"/>
  </w:num>
  <w:num w:numId="37" w16cid:durableId="1480000705">
    <w:abstractNumId w:val="9"/>
  </w:num>
  <w:num w:numId="38" w16cid:durableId="1501122967">
    <w:abstractNumId w:val="13"/>
  </w:num>
  <w:num w:numId="39" w16cid:durableId="948049265">
    <w:abstractNumId w:val="22"/>
  </w:num>
  <w:num w:numId="40" w16cid:durableId="1837454329">
    <w:abstractNumId w:val="29"/>
  </w:num>
  <w:num w:numId="41" w16cid:durableId="1786653874">
    <w:abstractNumId w:val="18"/>
  </w:num>
  <w:num w:numId="42" w16cid:durableId="120810236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5866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40B0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D297F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4C69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B4E9D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07E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315"/>
    <w:rsid w:val="006B556C"/>
    <w:rsid w:val="006B6F5A"/>
    <w:rsid w:val="006D405D"/>
    <w:rsid w:val="006D48C7"/>
    <w:rsid w:val="006D508A"/>
    <w:rsid w:val="006D69E5"/>
    <w:rsid w:val="006E2028"/>
    <w:rsid w:val="006E463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960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E3A77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480C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56AD2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8B8242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22</cp:revision>
  <cp:lastPrinted>2023-04-12T14:04:00Z</cp:lastPrinted>
  <dcterms:created xsi:type="dcterms:W3CDTF">2024-02-15T14:56:00Z</dcterms:created>
  <dcterms:modified xsi:type="dcterms:W3CDTF">2024-11-27T15:03:00Z</dcterms:modified>
</cp:coreProperties>
</file>