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090D5FFF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3312F9">
        <w:rPr>
          <w:rFonts w:ascii="Times New Roman" w:hAnsi="Times New Roman"/>
          <w:szCs w:val="24"/>
        </w:rPr>
        <w:t>4</w:t>
      </w:r>
      <w:r w:rsidR="00E14FDA">
        <w:rPr>
          <w:rFonts w:ascii="Times New Roman" w:hAnsi="Times New Roman"/>
          <w:szCs w:val="24"/>
        </w:rPr>
        <w:t>15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7AD2EBDF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3312F9">
        <w:rPr>
          <w:rFonts w:ascii="Times New Roman" w:hAnsi="Times New Roman"/>
          <w:szCs w:val="24"/>
        </w:rPr>
        <w:t>27</w:t>
      </w:r>
      <w:r>
        <w:rPr>
          <w:rFonts w:ascii="Times New Roman" w:hAnsi="Times New Roman"/>
          <w:szCs w:val="24"/>
        </w:rPr>
        <w:t xml:space="preserve"> de </w:t>
      </w:r>
      <w:r w:rsidR="003312F9">
        <w:rPr>
          <w:rFonts w:ascii="Times New Roman" w:hAnsi="Times New Roman"/>
          <w:szCs w:val="24"/>
        </w:rPr>
        <w:t>novembro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7777777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Requerimentos e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4C96D16E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</w:t>
      </w:r>
      <w:r w:rsidR="00E14FDA">
        <w:rPr>
          <w:iCs/>
          <w:color w:val="000000"/>
        </w:rPr>
        <w:t>s</w:t>
      </w:r>
      <w:r>
        <w:rPr>
          <w:iCs/>
          <w:color w:val="000000"/>
        </w:rPr>
        <w:t xml:space="preserve"> Requerimento</w:t>
      </w:r>
      <w:r w:rsidR="00E14FDA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</w:t>
      </w:r>
      <w:r w:rsidR="003312F9">
        <w:rPr>
          <w:iCs/>
          <w:color w:val="000000"/>
        </w:rPr>
        <w:t>8</w:t>
      </w:r>
      <w:r w:rsidR="00E14FDA">
        <w:rPr>
          <w:iCs/>
          <w:color w:val="000000"/>
        </w:rPr>
        <w:t>9/2024 e 190</w:t>
      </w:r>
      <w:r w:rsidR="006B48A5">
        <w:rPr>
          <w:iCs/>
          <w:color w:val="000000"/>
        </w:rPr>
        <w:t>/2024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3312F9">
        <w:rPr>
          <w:iCs/>
          <w:color w:val="000000"/>
        </w:rPr>
        <w:t>8</w:t>
      </w:r>
      <w:r w:rsidR="00E14FDA">
        <w:rPr>
          <w:iCs/>
          <w:color w:val="000000"/>
        </w:rPr>
        <w:t>54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</w:t>
      </w:r>
      <w:r w:rsidR="003312F9">
        <w:rPr>
          <w:iCs/>
          <w:color w:val="000000"/>
        </w:rPr>
        <w:t>5</w:t>
      </w:r>
      <w:r w:rsidR="00E14FDA">
        <w:rPr>
          <w:iCs/>
          <w:color w:val="000000"/>
        </w:rPr>
        <w:t>9</w:t>
      </w:r>
      <w:r>
        <w:rPr>
          <w:iCs/>
          <w:color w:val="000000"/>
        </w:rPr>
        <w:t>/2024, que tramitaram</w:t>
      </w:r>
      <w:r>
        <w:rPr>
          <w:iCs/>
        </w:rPr>
        <w:t xml:space="preserve"> na </w:t>
      </w:r>
      <w:r w:rsidR="003312F9">
        <w:rPr>
          <w:iCs/>
        </w:rPr>
        <w:t>4</w:t>
      </w:r>
      <w:r w:rsidR="00E14FDA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E14FDA">
        <w:rPr>
          <w:iCs/>
        </w:rPr>
        <w:t>25</w:t>
      </w:r>
      <w:r>
        <w:rPr>
          <w:iCs/>
        </w:rPr>
        <w:t xml:space="preserve"> de </w:t>
      </w:r>
      <w:r w:rsidR="003312F9">
        <w:rPr>
          <w:iCs/>
        </w:rPr>
        <w:t>novembro</w:t>
      </w:r>
      <w:r>
        <w:rPr>
          <w:iCs/>
        </w:rPr>
        <w:t xml:space="preserve">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65EE6" w14:textId="77777777" w:rsidR="00C27BFB" w:rsidRDefault="00C27BFB">
      <w:r>
        <w:separator/>
      </w:r>
    </w:p>
  </w:endnote>
  <w:endnote w:type="continuationSeparator" w:id="0">
    <w:p w14:paraId="5B84F252" w14:textId="77777777" w:rsidR="00C27BFB" w:rsidRDefault="00C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FE73" w14:textId="77777777" w:rsidR="00C27BFB" w:rsidRDefault="00C27BFB">
      <w:r>
        <w:separator/>
      </w:r>
    </w:p>
  </w:footnote>
  <w:footnote w:type="continuationSeparator" w:id="0">
    <w:p w14:paraId="0C19456D" w14:textId="77777777" w:rsidR="00C27BFB" w:rsidRDefault="00C2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C645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1104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0903B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D22A36" w:tentative="1">
      <w:start w:val="1"/>
      <w:numFmt w:val="lowerLetter"/>
      <w:lvlText w:val="%2."/>
      <w:lvlJc w:val="left"/>
      <w:pPr>
        <w:ind w:left="1440" w:hanging="360"/>
      </w:pPr>
    </w:lvl>
    <w:lvl w:ilvl="2" w:tplc="B5C6EF68" w:tentative="1">
      <w:start w:val="1"/>
      <w:numFmt w:val="lowerRoman"/>
      <w:lvlText w:val="%3."/>
      <w:lvlJc w:val="right"/>
      <w:pPr>
        <w:ind w:left="2160" w:hanging="180"/>
      </w:pPr>
    </w:lvl>
    <w:lvl w:ilvl="3" w:tplc="FAAA18D4" w:tentative="1">
      <w:start w:val="1"/>
      <w:numFmt w:val="decimal"/>
      <w:lvlText w:val="%4."/>
      <w:lvlJc w:val="left"/>
      <w:pPr>
        <w:ind w:left="2880" w:hanging="360"/>
      </w:pPr>
    </w:lvl>
    <w:lvl w:ilvl="4" w:tplc="E10C0810" w:tentative="1">
      <w:start w:val="1"/>
      <w:numFmt w:val="lowerLetter"/>
      <w:lvlText w:val="%5."/>
      <w:lvlJc w:val="left"/>
      <w:pPr>
        <w:ind w:left="3600" w:hanging="360"/>
      </w:pPr>
    </w:lvl>
    <w:lvl w:ilvl="5" w:tplc="C55CE444" w:tentative="1">
      <w:start w:val="1"/>
      <w:numFmt w:val="lowerRoman"/>
      <w:lvlText w:val="%6."/>
      <w:lvlJc w:val="right"/>
      <w:pPr>
        <w:ind w:left="4320" w:hanging="180"/>
      </w:pPr>
    </w:lvl>
    <w:lvl w:ilvl="6" w:tplc="B2F4C474" w:tentative="1">
      <w:start w:val="1"/>
      <w:numFmt w:val="decimal"/>
      <w:lvlText w:val="%7."/>
      <w:lvlJc w:val="left"/>
      <w:pPr>
        <w:ind w:left="5040" w:hanging="360"/>
      </w:pPr>
    </w:lvl>
    <w:lvl w:ilvl="7" w:tplc="1122B6C6" w:tentative="1">
      <w:start w:val="1"/>
      <w:numFmt w:val="lowerLetter"/>
      <w:lvlText w:val="%8."/>
      <w:lvlJc w:val="left"/>
      <w:pPr>
        <w:ind w:left="5760" w:hanging="360"/>
      </w:pPr>
    </w:lvl>
    <w:lvl w:ilvl="8" w:tplc="3F728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BE2F23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54AA026" w:tentative="1">
      <w:start w:val="1"/>
      <w:numFmt w:val="lowerLetter"/>
      <w:lvlText w:val="%2."/>
      <w:lvlJc w:val="left"/>
      <w:pPr>
        <w:ind w:left="1440" w:hanging="360"/>
      </w:pPr>
    </w:lvl>
    <w:lvl w:ilvl="2" w:tplc="7A163420" w:tentative="1">
      <w:start w:val="1"/>
      <w:numFmt w:val="lowerRoman"/>
      <w:lvlText w:val="%3."/>
      <w:lvlJc w:val="right"/>
      <w:pPr>
        <w:ind w:left="2160" w:hanging="180"/>
      </w:pPr>
    </w:lvl>
    <w:lvl w:ilvl="3" w:tplc="34D2BA98" w:tentative="1">
      <w:start w:val="1"/>
      <w:numFmt w:val="decimal"/>
      <w:lvlText w:val="%4."/>
      <w:lvlJc w:val="left"/>
      <w:pPr>
        <w:ind w:left="2880" w:hanging="360"/>
      </w:pPr>
    </w:lvl>
    <w:lvl w:ilvl="4" w:tplc="0100B648" w:tentative="1">
      <w:start w:val="1"/>
      <w:numFmt w:val="lowerLetter"/>
      <w:lvlText w:val="%5."/>
      <w:lvlJc w:val="left"/>
      <w:pPr>
        <w:ind w:left="3600" w:hanging="360"/>
      </w:pPr>
    </w:lvl>
    <w:lvl w:ilvl="5" w:tplc="86DC3A38" w:tentative="1">
      <w:start w:val="1"/>
      <w:numFmt w:val="lowerRoman"/>
      <w:lvlText w:val="%6."/>
      <w:lvlJc w:val="right"/>
      <w:pPr>
        <w:ind w:left="4320" w:hanging="180"/>
      </w:pPr>
    </w:lvl>
    <w:lvl w:ilvl="6" w:tplc="CDFE21C6" w:tentative="1">
      <w:start w:val="1"/>
      <w:numFmt w:val="decimal"/>
      <w:lvlText w:val="%7."/>
      <w:lvlJc w:val="left"/>
      <w:pPr>
        <w:ind w:left="5040" w:hanging="360"/>
      </w:pPr>
    </w:lvl>
    <w:lvl w:ilvl="7" w:tplc="F9E8E9E8" w:tentative="1">
      <w:start w:val="1"/>
      <w:numFmt w:val="lowerLetter"/>
      <w:lvlText w:val="%8."/>
      <w:lvlJc w:val="left"/>
      <w:pPr>
        <w:ind w:left="5760" w:hanging="360"/>
      </w:pPr>
    </w:lvl>
    <w:lvl w:ilvl="8" w:tplc="16E23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CEC81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144212" w:tentative="1">
      <w:start w:val="1"/>
      <w:numFmt w:val="lowerLetter"/>
      <w:lvlText w:val="%2."/>
      <w:lvlJc w:val="left"/>
      <w:pPr>
        <w:ind w:left="1440" w:hanging="360"/>
      </w:pPr>
    </w:lvl>
    <w:lvl w:ilvl="2" w:tplc="36909EDC" w:tentative="1">
      <w:start w:val="1"/>
      <w:numFmt w:val="lowerRoman"/>
      <w:lvlText w:val="%3."/>
      <w:lvlJc w:val="right"/>
      <w:pPr>
        <w:ind w:left="2160" w:hanging="180"/>
      </w:pPr>
    </w:lvl>
    <w:lvl w:ilvl="3" w:tplc="D6DE7D9E" w:tentative="1">
      <w:start w:val="1"/>
      <w:numFmt w:val="decimal"/>
      <w:lvlText w:val="%4."/>
      <w:lvlJc w:val="left"/>
      <w:pPr>
        <w:ind w:left="2880" w:hanging="360"/>
      </w:pPr>
    </w:lvl>
    <w:lvl w:ilvl="4" w:tplc="B1F6E17E" w:tentative="1">
      <w:start w:val="1"/>
      <w:numFmt w:val="lowerLetter"/>
      <w:lvlText w:val="%5."/>
      <w:lvlJc w:val="left"/>
      <w:pPr>
        <w:ind w:left="3600" w:hanging="360"/>
      </w:pPr>
    </w:lvl>
    <w:lvl w:ilvl="5" w:tplc="57FE2C38" w:tentative="1">
      <w:start w:val="1"/>
      <w:numFmt w:val="lowerRoman"/>
      <w:lvlText w:val="%6."/>
      <w:lvlJc w:val="right"/>
      <w:pPr>
        <w:ind w:left="4320" w:hanging="180"/>
      </w:pPr>
    </w:lvl>
    <w:lvl w:ilvl="6" w:tplc="D3D29E0A" w:tentative="1">
      <w:start w:val="1"/>
      <w:numFmt w:val="decimal"/>
      <w:lvlText w:val="%7."/>
      <w:lvlJc w:val="left"/>
      <w:pPr>
        <w:ind w:left="5040" w:hanging="360"/>
      </w:pPr>
    </w:lvl>
    <w:lvl w:ilvl="7" w:tplc="636A33A8" w:tentative="1">
      <w:start w:val="1"/>
      <w:numFmt w:val="lowerLetter"/>
      <w:lvlText w:val="%8."/>
      <w:lvlJc w:val="left"/>
      <w:pPr>
        <w:ind w:left="5760" w:hanging="360"/>
      </w:pPr>
    </w:lvl>
    <w:lvl w:ilvl="8" w:tplc="30B4C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D86BB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3A1B24" w:tentative="1">
      <w:start w:val="1"/>
      <w:numFmt w:val="lowerLetter"/>
      <w:lvlText w:val="%2."/>
      <w:lvlJc w:val="left"/>
      <w:pPr>
        <w:ind w:left="1440" w:hanging="360"/>
      </w:pPr>
    </w:lvl>
    <w:lvl w:ilvl="2" w:tplc="9E385E36" w:tentative="1">
      <w:start w:val="1"/>
      <w:numFmt w:val="lowerRoman"/>
      <w:lvlText w:val="%3."/>
      <w:lvlJc w:val="right"/>
      <w:pPr>
        <w:ind w:left="2160" w:hanging="180"/>
      </w:pPr>
    </w:lvl>
    <w:lvl w:ilvl="3" w:tplc="CBD66F28" w:tentative="1">
      <w:start w:val="1"/>
      <w:numFmt w:val="decimal"/>
      <w:lvlText w:val="%4."/>
      <w:lvlJc w:val="left"/>
      <w:pPr>
        <w:ind w:left="2880" w:hanging="360"/>
      </w:pPr>
    </w:lvl>
    <w:lvl w:ilvl="4" w:tplc="D580253E" w:tentative="1">
      <w:start w:val="1"/>
      <w:numFmt w:val="lowerLetter"/>
      <w:lvlText w:val="%5."/>
      <w:lvlJc w:val="left"/>
      <w:pPr>
        <w:ind w:left="3600" w:hanging="360"/>
      </w:pPr>
    </w:lvl>
    <w:lvl w:ilvl="5" w:tplc="15607744" w:tentative="1">
      <w:start w:val="1"/>
      <w:numFmt w:val="lowerRoman"/>
      <w:lvlText w:val="%6."/>
      <w:lvlJc w:val="right"/>
      <w:pPr>
        <w:ind w:left="4320" w:hanging="180"/>
      </w:pPr>
    </w:lvl>
    <w:lvl w:ilvl="6" w:tplc="E17011F2" w:tentative="1">
      <w:start w:val="1"/>
      <w:numFmt w:val="decimal"/>
      <w:lvlText w:val="%7."/>
      <w:lvlJc w:val="left"/>
      <w:pPr>
        <w:ind w:left="5040" w:hanging="360"/>
      </w:pPr>
    </w:lvl>
    <w:lvl w:ilvl="7" w:tplc="EF567920" w:tentative="1">
      <w:start w:val="1"/>
      <w:numFmt w:val="lowerLetter"/>
      <w:lvlText w:val="%8."/>
      <w:lvlJc w:val="left"/>
      <w:pPr>
        <w:ind w:left="5760" w:hanging="360"/>
      </w:pPr>
    </w:lvl>
    <w:lvl w:ilvl="8" w:tplc="3C54A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F1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264DC" w:tentative="1">
      <w:start w:val="1"/>
      <w:numFmt w:val="lowerLetter"/>
      <w:lvlText w:val="%2."/>
      <w:lvlJc w:val="left"/>
      <w:pPr>
        <w:ind w:left="1440" w:hanging="360"/>
      </w:pPr>
    </w:lvl>
    <w:lvl w:ilvl="2" w:tplc="BACA8F4A" w:tentative="1">
      <w:start w:val="1"/>
      <w:numFmt w:val="lowerRoman"/>
      <w:lvlText w:val="%3."/>
      <w:lvlJc w:val="right"/>
      <w:pPr>
        <w:ind w:left="2160" w:hanging="180"/>
      </w:pPr>
    </w:lvl>
    <w:lvl w:ilvl="3" w:tplc="95324156" w:tentative="1">
      <w:start w:val="1"/>
      <w:numFmt w:val="decimal"/>
      <w:lvlText w:val="%4."/>
      <w:lvlJc w:val="left"/>
      <w:pPr>
        <w:ind w:left="2880" w:hanging="360"/>
      </w:pPr>
    </w:lvl>
    <w:lvl w:ilvl="4" w:tplc="03201DE6" w:tentative="1">
      <w:start w:val="1"/>
      <w:numFmt w:val="lowerLetter"/>
      <w:lvlText w:val="%5."/>
      <w:lvlJc w:val="left"/>
      <w:pPr>
        <w:ind w:left="3600" w:hanging="360"/>
      </w:pPr>
    </w:lvl>
    <w:lvl w:ilvl="5" w:tplc="56741C54" w:tentative="1">
      <w:start w:val="1"/>
      <w:numFmt w:val="lowerRoman"/>
      <w:lvlText w:val="%6."/>
      <w:lvlJc w:val="right"/>
      <w:pPr>
        <w:ind w:left="4320" w:hanging="180"/>
      </w:pPr>
    </w:lvl>
    <w:lvl w:ilvl="6" w:tplc="47A610DA" w:tentative="1">
      <w:start w:val="1"/>
      <w:numFmt w:val="decimal"/>
      <w:lvlText w:val="%7."/>
      <w:lvlJc w:val="left"/>
      <w:pPr>
        <w:ind w:left="5040" w:hanging="360"/>
      </w:pPr>
    </w:lvl>
    <w:lvl w:ilvl="7" w:tplc="F95ABE24" w:tentative="1">
      <w:start w:val="1"/>
      <w:numFmt w:val="lowerLetter"/>
      <w:lvlText w:val="%8."/>
      <w:lvlJc w:val="left"/>
      <w:pPr>
        <w:ind w:left="5760" w:hanging="360"/>
      </w:pPr>
    </w:lvl>
    <w:lvl w:ilvl="8" w:tplc="FC587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76A5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CD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980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82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6C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8C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4A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2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E75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4AE5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0EDB4" w:tentative="1">
      <w:start w:val="1"/>
      <w:numFmt w:val="lowerLetter"/>
      <w:lvlText w:val="%2."/>
      <w:lvlJc w:val="left"/>
      <w:pPr>
        <w:ind w:left="1440" w:hanging="360"/>
      </w:pPr>
    </w:lvl>
    <w:lvl w:ilvl="2" w:tplc="CE9A91EC" w:tentative="1">
      <w:start w:val="1"/>
      <w:numFmt w:val="lowerRoman"/>
      <w:lvlText w:val="%3."/>
      <w:lvlJc w:val="right"/>
      <w:pPr>
        <w:ind w:left="2160" w:hanging="180"/>
      </w:pPr>
    </w:lvl>
    <w:lvl w:ilvl="3" w:tplc="8342EB72" w:tentative="1">
      <w:start w:val="1"/>
      <w:numFmt w:val="decimal"/>
      <w:lvlText w:val="%4."/>
      <w:lvlJc w:val="left"/>
      <w:pPr>
        <w:ind w:left="2880" w:hanging="360"/>
      </w:pPr>
    </w:lvl>
    <w:lvl w:ilvl="4" w:tplc="0B60E672" w:tentative="1">
      <w:start w:val="1"/>
      <w:numFmt w:val="lowerLetter"/>
      <w:lvlText w:val="%5."/>
      <w:lvlJc w:val="left"/>
      <w:pPr>
        <w:ind w:left="3600" w:hanging="360"/>
      </w:pPr>
    </w:lvl>
    <w:lvl w:ilvl="5" w:tplc="2C9E2070" w:tentative="1">
      <w:start w:val="1"/>
      <w:numFmt w:val="lowerRoman"/>
      <w:lvlText w:val="%6."/>
      <w:lvlJc w:val="right"/>
      <w:pPr>
        <w:ind w:left="4320" w:hanging="180"/>
      </w:pPr>
    </w:lvl>
    <w:lvl w:ilvl="6" w:tplc="BAD28DCE" w:tentative="1">
      <w:start w:val="1"/>
      <w:numFmt w:val="decimal"/>
      <w:lvlText w:val="%7."/>
      <w:lvlJc w:val="left"/>
      <w:pPr>
        <w:ind w:left="5040" w:hanging="360"/>
      </w:pPr>
    </w:lvl>
    <w:lvl w:ilvl="7" w:tplc="A440B0A4" w:tentative="1">
      <w:start w:val="1"/>
      <w:numFmt w:val="lowerLetter"/>
      <w:lvlText w:val="%8."/>
      <w:lvlJc w:val="left"/>
      <w:pPr>
        <w:ind w:left="5760" w:hanging="360"/>
      </w:pPr>
    </w:lvl>
    <w:lvl w:ilvl="8" w:tplc="FF52B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3DC5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E4F1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28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64E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4A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A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C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AB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2B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DBE2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083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D6C3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27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D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62B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86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82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BF06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F30DF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5FE2B2C">
      <w:start w:val="1"/>
      <w:numFmt w:val="lowerLetter"/>
      <w:lvlText w:val="%2."/>
      <w:lvlJc w:val="left"/>
      <w:pPr>
        <w:ind w:left="1364" w:hanging="360"/>
      </w:pPr>
    </w:lvl>
    <w:lvl w:ilvl="2" w:tplc="A65A4BA4">
      <w:start w:val="1"/>
      <w:numFmt w:val="lowerRoman"/>
      <w:lvlText w:val="%3."/>
      <w:lvlJc w:val="right"/>
      <w:pPr>
        <w:ind w:left="2084" w:hanging="180"/>
      </w:pPr>
    </w:lvl>
    <w:lvl w:ilvl="3" w:tplc="560C6D84">
      <w:start w:val="1"/>
      <w:numFmt w:val="decimal"/>
      <w:lvlText w:val="%4."/>
      <w:lvlJc w:val="left"/>
      <w:pPr>
        <w:ind w:left="2804" w:hanging="360"/>
      </w:pPr>
    </w:lvl>
    <w:lvl w:ilvl="4" w:tplc="B9022D82">
      <w:start w:val="1"/>
      <w:numFmt w:val="lowerLetter"/>
      <w:lvlText w:val="%5."/>
      <w:lvlJc w:val="left"/>
      <w:pPr>
        <w:ind w:left="3524" w:hanging="360"/>
      </w:pPr>
    </w:lvl>
    <w:lvl w:ilvl="5" w:tplc="50843D58">
      <w:start w:val="1"/>
      <w:numFmt w:val="lowerRoman"/>
      <w:lvlText w:val="%6."/>
      <w:lvlJc w:val="right"/>
      <w:pPr>
        <w:ind w:left="4244" w:hanging="180"/>
      </w:pPr>
    </w:lvl>
    <w:lvl w:ilvl="6" w:tplc="E214B2C6">
      <w:start w:val="1"/>
      <w:numFmt w:val="decimal"/>
      <w:lvlText w:val="%7."/>
      <w:lvlJc w:val="left"/>
      <w:pPr>
        <w:ind w:left="4964" w:hanging="360"/>
      </w:pPr>
    </w:lvl>
    <w:lvl w:ilvl="7" w:tplc="EFDC7828">
      <w:start w:val="1"/>
      <w:numFmt w:val="lowerLetter"/>
      <w:lvlText w:val="%8."/>
      <w:lvlJc w:val="left"/>
      <w:pPr>
        <w:ind w:left="5684" w:hanging="360"/>
      </w:pPr>
    </w:lvl>
    <w:lvl w:ilvl="8" w:tplc="392A50B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86E72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7704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AC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C0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89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8A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02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E0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A9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A8CFB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81008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EECA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8C43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7A83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F8C6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6408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E022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2EDB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DB416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AE0C7FA" w:tentative="1">
      <w:start w:val="1"/>
      <w:numFmt w:val="lowerLetter"/>
      <w:lvlText w:val="%2."/>
      <w:lvlJc w:val="left"/>
      <w:pPr>
        <w:ind w:left="1440" w:hanging="360"/>
      </w:pPr>
    </w:lvl>
    <w:lvl w:ilvl="2" w:tplc="7D047876" w:tentative="1">
      <w:start w:val="1"/>
      <w:numFmt w:val="lowerRoman"/>
      <w:lvlText w:val="%3."/>
      <w:lvlJc w:val="right"/>
      <w:pPr>
        <w:ind w:left="2160" w:hanging="180"/>
      </w:pPr>
    </w:lvl>
    <w:lvl w:ilvl="3" w:tplc="DC66BD92" w:tentative="1">
      <w:start w:val="1"/>
      <w:numFmt w:val="decimal"/>
      <w:lvlText w:val="%4."/>
      <w:lvlJc w:val="left"/>
      <w:pPr>
        <w:ind w:left="2880" w:hanging="360"/>
      </w:pPr>
    </w:lvl>
    <w:lvl w:ilvl="4" w:tplc="3AF88B28" w:tentative="1">
      <w:start w:val="1"/>
      <w:numFmt w:val="lowerLetter"/>
      <w:lvlText w:val="%5."/>
      <w:lvlJc w:val="left"/>
      <w:pPr>
        <w:ind w:left="3600" w:hanging="360"/>
      </w:pPr>
    </w:lvl>
    <w:lvl w:ilvl="5" w:tplc="2318B9A2" w:tentative="1">
      <w:start w:val="1"/>
      <w:numFmt w:val="lowerRoman"/>
      <w:lvlText w:val="%6."/>
      <w:lvlJc w:val="right"/>
      <w:pPr>
        <w:ind w:left="4320" w:hanging="180"/>
      </w:pPr>
    </w:lvl>
    <w:lvl w:ilvl="6" w:tplc="F8B00218" w:tentative="1">
      <w:start w:val="1"/>
      <w:numFmt w:val="decimal"/>
      <w:lvlText w:val="%7."/>
      <w:lvlJc w:val="left"/>
      <w:pPr>
        <w:ind w:left="5040" w:hanging="360"/>
      </w:pPr>
    </w:lvl>
    <w:lvl w:ilvl="7" w:tplc="B3CE7EBA" w:tentative="1">
      <w:start w:val="1"/>
      <w:numFmt w:val="lowerLetter"/>
      <w:lvlText w:val="%8."/>
      <w:lvlJc w:val="left"/>
      <w:pPr>
        <w:ind w:left="5760" w:hanging="360"/>
      </w:pPr>
    </w:lvl>
    <w:lvl w:ilvl="8" w:tplc="4C002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3AA8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B08942" w:tentative="1">
      <w:start w:val="1"/>
      <w:numFmt w:val="lowerLetter"/>
      <w:lvlText w:val="%2."/>
      <w:lvlJc w:val="left"/>
      <w:pPr>
        <w:ind w:left="1440" w:hanging="360"/>
      </w:pPr>
    </w:lvl>
    <w:lvl w:ilvl="2" w:tplc="1E2608BE" w:tentative="1">
      <w:start w:val="1"/>
      <w:numFmt w:val="lowerRoman"/>
      <w:lvlText w:val="%3."/>
      <w:lvlJc w:val="right"/>
      <w:pPr>
        <w:ind w:left="2160" w:hanging="180"/>
      </w:pPr>
    </w:lvl>
    <w:lvl w:ilvl="3" w:tplc="B05E9840" w:tentative="1">
      <w:start w:val="1"/>
      <w:numFmt w:val="decimal"/>
      <w:lvlText w:val="%4."/>
      <w:lvlJc w:val="left"/>
      <w:pPr>
        <w:ind w:left="2880" w:hanging="360"/>
      </w:pPr>
    </w:lvl>
    <w:lvl w:ilvl="4" w:tplc="3390818C" w:tentative="1">
      <w:start w:val="1"/>
      <w:numFmt w:val="lowerLetter"/>
      <w:lvlText w:val="%5."/>
      <w:lvlJc w:val="left"/>
      <w:pPr>
        <w:ind w:left="3600" w:hanging="360"/>
      </w:pPr>
    </w:lvl>
    <w:lvl w:ilvl="5" w:tplc="48DC80A8" w:tentative="1">
      <w:start w:val="1"/>
      <w:numFmt w:val="lowerRoman"/>
      <w:lvlText w:val="%6."/>
      <w:lvlJc w:val="right"/>
      <w:pPr>
        <w:ind w:left="4320" w:hanging="180"/>
      </w:pPr>
    </w:lvl>
    <w:lvl w:ilvl="6" w:tplc="13169B28" w:tentative="1">
      <w:start w:val="1"/>
      <w:numFmt w:val="decimal"/>
      <w:lvlText w:val="%7."/>
      <w:lvlJc w:val="left"/>
      <w:pPr>
        <w:ind w:left="5040" w:hanging="360"/>
      </w:pPr>
    </w:lvl>
    <w:lvl w:ilvl="7" w:tplc="E974C4F8" w:tentative="1">
      <w:start w:val="1"/>
      <w:numFmt w:val="lowerLetter"/>
      <w:lvlText w:val="%8."/>
      <w:lvlJc w:val="left"/>
      <w:pPr>
        <w:ind w:left="5760" w:hanging="360"/>
      </w:pPr>
    </w:lvl>
    <w:lvl w:ilvl="8" w:tplc="00900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614A9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5E4EE8" w:tentative="1">
      <w:start w:val="1"/>
      <w:numFmt w:val="lowerLetter"/>
      <w:lvlText w:val="%2."/>
      <w:lvlJc w:val="left"/>
      <w:pPr>
        <w:ind w:left="1440" w:hanging="360"/>
      </w:pPr>
    </w:lvl>
    <w:lvl w:ilvl="2" w:tplc="91AC1E82" w:tentative="1">
      <w:start w:val="1"/>
      <w:numFmt w:val="lowerRoman"/>
      <w:lvlText w:val="%3."/>
      <w:lvlJc w:val="right"/>
      <w:pPr>
        <w:ind w:left="2160" w:hanging="180"/>
      </w:pPr>
    </w:lvl>
    <w:lvl w:ilvl="3" w:tplc="A7CCE600" w:tentative="1">
      <w:start w:val="1"/>
      <w:numFmt w:val="decimal"/>
      <w:lvlText w:val="%4."/>
      <w:lvlJc w:val="left"/>
      <w:pPr>
        <w:ind w:left="2880" w:hanging="360"/>
      </w:pPr>
    </w:lvl>
    <w:lvl w:ilvl="4" w:tplc="4AECB1BA" w:tentative="1">
      <w:start w:val="1"/>
      <w:numFmt w:val="lowerLetter"/>
      <w:lvlText w:val="%5."/>
      <w:lvlJc w:val="left"/>
      <w:pPr>
        <w:ind w:left="3600" w:hanging="360"/>
      </w:pPr>
    </w:lvl>
    <w:lvl w:ilvl="5" w:tplc="E06E7614" w:tentative="1">
      <w:start w:val="1"/>
      <w:numFmt w:val="lowerRoman"/>
      <w:lvlText w:val="%6."/>
      <w:lvlJc w:val="right"/>
      <w:pPr>
        <w:ind w:left="4320" w:hanging="180"/>
      </w:pPr>
    </w:lvl>
    <w:lvl w:ilvl="6" w:tplc="4490D010" w:tentative="1">
      <w:start w:val="1"/>
      <w:numFmt w:val="decimal"/>
      <w:lvlText w:val="%7."/>
      <w:lvlJc w:val="left"/>
      <w:pPr>
        <w:ind w:left="5040" w:hanging="360"/>
      </w:pPr>
    </w:lvl>
    <w:lvl w:ilvl="7" w:tplc="99E426C8" w:tentative="1">
      <w:start w:val="1"/>
      <w:numFmt w:val="lowerLetter"/>
      <w:lvlText w:val="%8."/>
      <w:lvlJc w:val="left"/>
      <w:pPr>
        <w:ind w:left="5760" w:hanging="360"/>
      </w:pPr>
    </w:lvl>
    <w:lvl w:ilvl="8" w:tplc="30C2D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25AEEA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C56519C" w:tentative="1">
      <w:start w:val="1"/>
      <w:numFmt w:val="lowerLetter"/>
      <w:lvlText w:val="%2."/>
      <w:lvlJc w:val="left"/>
      <w:pPr>
        <w:ind w:left="1364" w:hanging="360"/>
      </w:pPr>
    </w:lvl>
    <w:lvl w:ilvl="2" w:tplc="52F04F92" w:tentative="1">
      <w:start w:val="1"/>
      <w:numFmt w:val="lowerRoman"/>
      <w:lvlText w:val="%3."/>
      <w:lvlJc w:val="right"/>
      <w:pPr>
        <w:ind w:left="2084" w:hanging="180"/>
      </w:pPr>
    </w:lvl>
    <w:lvl w:ilvl="3" w:tplc="F96A2176" w:tentative="1">
      <w:start w:val="1"/>
      <w:numFmt w:val="decimal"/>
      <w:lvlText w:val="%4."/>
      <w:lvlJc w:val="left"/>
      <w:pPr>
        <w:ind w:left="2804" w:hanging="360"/>
      </w:pPr>
    </w:lvl>
    <w:lvl w:ilvl="4" w:tplc="0B561FB4" w:tentative="1">
      <w:start w:val="1"/>
      <w:numFmt w:val="lowerLetter"/>
      <w:lvlText w:val="%5."/>
      <w:lvlJc w:val="left"/>
      <w:pPr>
        <w:ind w:left="3524" w:hanging="360"/>
      </w:pPr>
    </w:lvl>
    <w:lvl w:ilvl="5" w:tplc="89AAB472" w:tentative="1">
      <w:start w:val="1"/>
      <w:numFmt w:val="lowerRoman"/>
      <w:lvlText w:val="%6."/>
      <w:lvlJc w:val="right"/>
      <w:pPr>
        <w:ind w:left="4244" w:hanging="180"/>
      </w:pPr>
    </w:lvl>
    <w:lvl w:ilvl="6" w:tplc="2C96C37C" w:tentative="1">
      <w:start w:val="1"/>
      <w:numFmt w:val="decimal"/>
      <w:lvlText w:val="%7."/>
      <w:lvlJc w:val="left"/>
      <w:pPr>
        <w:ind w:left="4964" w:hanging="360"/>
      </w:pPr>
    </w:lvl>
    <w:lvl w:ilvl="7" w:tplc="F982A18E" w:tentative="1">
      <w:start w:val="1"/>
      <w:numFmt w:val="lowerLetter"/>
      <w:lvlText w:val="%8."/>
      <w:lvlJc w:val="left"/>
      <w:pPr>
        <w:ind w:left="5684" w:hanging="360"/>
      </w:pPr>
    </w:lvl>
    <w:lvl w:ilvl="8" w:tplc="484271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88A68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C0A92C" w:tentative="1">
      <w:start w:val="1"/>
      <w:numFmt w:val="lowerLetter"/>
      <w:lvlText w:val="%2."/>
      <w:lvlJc w:val="left"/>
      <w:pPr>
        <w:ind w:left="1440" w:hanging="360"/>
      </w:pPr>
    </w:lvl>
    <w:lvl w:ilvl="2" w:tplc="7DA49396" w:tentative="1">
      <w:start w:val="1"/>
      <w:numFmt w:val="lowerRoman"/>
      <w:lvlText w:val="%3."/>
      <w:lvlJc w:val="right"/>
      <w:pPr>
        <w:ind w:left="2160" w:hanging="180"/>
      </w:pPr>
    </w:lvl>
    <w:lvl w:ilvl="3" w:tplc="650AB36C" w:tentative="1">
      <w:start w:val="1"/>
      <w:numFmt w:val="decimal"/>
      <w:lvlText w:val="%4."/>
      <w:lvlJc w:val="left"/>
      <w:pPr>
        <w:ind w:left="2880" w:hanging="360"/>
      </w:pPr>
    </w:lvl>
    <w:lvl w:ilvl="4" w:tplc="E6C6EBCE" w:tentative="1">
      <w:start w:val="1"/>
      <w:numFmt w:val="lowerLetter"/>
      <w:lvlText w:val="%5."/>
      <w:lvlJc w:val="left"/>
      <w:pPr>
        <w:ind w:left="3600" w:hanging="360"/>
      </w:pPr>
    </w:lvl>
    <w:lvl w:ilvl="5" w:tplc="D61ED970" w:tentative="1">
      <w:start w:val="1"/>
      <w:numFmt w:val="lowerRoman"/>
      <w:lvlText w:val="%6."/>
      <w:lvlJc w:val="right"/>
      <w:pPr>
        <w:ind w:left="4320" w:hanging="180"/>
      </w:pPr>
    </w:lvl>
    <w:lvl w:ilvl="6" w:tplc="582ABD3A" w:tentative="1">
      <w:start w:val="1"/>
      <w:numFmt w:val="decimal"/>
      <w:lvlText w:val="%7."/>
      <w:lvlJc w:val="left"/>
      <w:pPr>
        <w:ind w:left="5040" w:hanging="360"/>
      </w:pPr>
    </w:lvl>
    <w:lvl w:ilvl="7" w:tplc="CF36CB64" w:tentative="1">
      <w:start w:val="1"/>
      <w:numFmt w:val="lowerLetter"/>
      <w:lvlText w:val="%8."/>
      <w:lvlJc w:val="left"/>
      <w:pPr>
        <w:ind w:left="5760" w:hanging="360"/>
      </w:pPr>
    </w:lvl>
    <w:lvl w:ilvl="8" w:tplc="3E48D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59591431">
    <w:abstractNumId w:val="19"/>
  </w:num>
  <w:num w:numId="2" w16cid:durableId="31461119">
    <w:abstractNumId w:val="6"/>
  </w:num>
  <w:num w:numId="3" w16cid:durableId="70743059">
    <w:abstractNumId w:val="10"/>
  </w:num>
  <w:num w:numId="4" w16cid:durableId="130366216">
    <w:abstractNumId w:val="27"/>
  </w:num>
  <w:num w:numId="5" w16cid:durableId="313534698">
    <w:abstractNumId w:val="0"/>
  </w:num>
  <w:num w:numId="6" w16cid:durableId="1173498404">
    <w:abstractNumId w:val="11"/>
  </w:num>
  <w:num w:numId="7" w16cid:durableId="620065923">
    <w:abstractNumId w:val="28"/>
  </w:num>
  <w:num w:numId="8" w16cid:durableId="927806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290102">
    <w:abstractNumId w:val="1"/>
  </w:num>
  <w:num w:numId="10" w16cid:durableId="1904290055">
    <w:abstractNumId w:val="0"/>
    <w:lvlOverride w:ilvl="0">
      <w:startOverride w:val="1"/>
    </w:lvlOverride>
  </w:num>
  <w:num w:numId="11" w16cid:durableId="63577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6325900">
    <w:abstractNumId w:val="6"/>
  </w:num>
  <w:num w:numId="13" w16cid:durableId="802500615">
    <w:abstractNumId w:val="27"/>
  </w:num>
  <w:num w:numId="14" w16cid:durableId="8236179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6929391">
    <w:abstractNumId w:val="20"/>
  </w:num>
  <w:num w:numId="16" w16cid:durableId="2942219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08560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4944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247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995034">
    <w:abstractNumId w:val="24"/>
  </w:num>
  <w:num w:numId="21" w16cid:durableId="63182461">
    <w:abstractNumId w:val="8"/>
  </w:num>
  <w:num w:numId="22" w16cid:durableId="393504615">
    <w:abstractNumId w:val="31"/>
  </w:num>
  <w:num w:numId="23" w16cid:durableId="2092701371">
    <w:abstractNumId w:val="34"/>
  </w:num>
  <w:num w:numId="24" w16cid:durableId="332300020">
    <w:abstractNumId w:val="32"/>
  </w:num>
  <w:num w:numId="25" w16cid:durableId="1002397081">
    <w:abstractNumId w:val="12"/>
  </w:num>
  <w:num w:numId="26" w16cid:durableId="226385100">
    <w:abstractNumId w:val="33"/>
  </w:num>
  <w:num w:numId="27" w16cid:durableId="1501773578">
    <w:abstractNumId w:val="7"/>
  </w:num>
  <w:num w:numId="28" w16cid:durableId="1952857430">
    <w:abstractNumId w:val="30"/>
  </w:num>
  <w:num w:numId="29" w16cid:durableId="344023144">
    <w:abstractNumId w:val="16"/>
  </w:num>
  <w:num w:numId="30" w16cid:durableId="2014333530">
    <w:abstractNumId w:val="2"/>
  </w:num>
  <w:num w:numId="31" w16cid:durableId="162400649">
    <w:abstractNumId w:val="25"/>
  </w:num>
  <w:num w:numId="32" w16cid:durableId="591356675">
    <w:abstractNumId w:val="17"/>
  </w:num>
  <w:num w:numId="33" w16cid:durableId="1867670938">
    <w:abstractNumId w:val="15"/>
  </w:num>
  <w:num w:numId="34" w16cid:durableId="66080147">
    <w:abstractNumId w:val="3"/>
  </w:num>
  <w:num w:numId="35" w16cid:durableId="1145507188">
    <w:abstractNumId w:val="4"/>
  </w:num>
  <w:num w:numId="36" w16cid:durableId="795104465">
    <w:abstractNumId w:val="14"/>
  </w:num>
  <w:num w:numId="37" w16cid:durableId="865409504">
    <w:abstractNumId w:val="9"/>
  </w:num>
  <w:num w:numId="38" w16cid:durableId="831019658">
    <w:abstractNumId w:val="13"/>
  </w:num>
  <w:num w:numId="39" w16cid:durableId="226694685">
    <w:abstractNumId w:val="22"/>
  </w:num>
  <w:num w:numId="40" w16cid:durableId="1175192963">
    <w:abstractNumId w:val="29"/>
  </w:num>
  <w:num w:numId="41" w16cid:durableId="342629246">
    <w:abstractNumId w:val="18"/>
  </w:num>
  <w:num w:numId="42" w16cid:durableId="3712702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3618E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53</cp:revision>
  <cp:lastPrinted>2024-09-10T12:27:00Z</cp:lastPrinted>
  <dcterms:created xsi:type="dcterms:W3CDTF">2024-02-15T14:56:00Z</dcterms:created>
  <dcterms:modified xsi:type="dcterms:W3CDTF">2024-11-27T15:11:00Z</dcterms:modified>
</cp:coreProperties>
</file>