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86FB2FA" w:rsidR="002A1E6C" w:rsidRPr="00C94F49" w:rsidRDefault="003F7EED" w:rsidP="00C94F49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C94F49">
        <w:rPr>
          <w:rFonts w:ascii="Times New Roman" w:hAnsi="Times New Roman"/>
          <w:szCs w:val="24"/>
        </w:rPr>
        <w:t xml:space="preserve">Ofício nº 417/2024 </w:t>
      </w:r>
      <w:r w:rsidR="00331F09" w:rsidRPr="00C94F49">
        <w:rPr>
          <w:rFonts w:ascii="Times New Roman" w:hAnsi="Times New Roman"/>
          <w:szCs w:val="24"/>
        </w:rPr>
        <w:t xml:space="preserve">– </w:t>
      </w:r>
      <w:r w:rsidRPr="00C94F49">
        <w:rPr>
          <w:rFonts w:ascii="Times New Roman" w:hAnsi="Times New Roman"/>
          <w:szCs w:val="24"/>
        </w:rPr>
        <w:t>GP/SEC</w:t>
      </w:r>
    </w:p>
    <w:p w14:paraId="390F88FD" w14:textId="77777777" w:rsidR="002A1E6C" w:rsidRPr="00C94F49" w:rsidRDefault="002A1E6C" w:rsidP="00C94F49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C94F49" w:rsidRDefault="002A1E6C" w:rsidP="00C94F49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0321734" w:rsidR="002A1E6C" w:rsidRPr="00C94F49" w:rsidRDefault="002A1E6C" w:rsidP="00C94F49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3F10D779" w14:textId="59B1613C" w:rsidR="002A1E6C" w:rsidRPr="00C94F49" w:rsidRDefault="003F7EED" w:rsidP="00C94F49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C94F49">
        <w:rPr>
          <w:rFonts w:ascii="Times New Roman" w:hAnsi="Times New Roman"/>
          <w:szCs w:val="24"/>
        </w:rPr>
        <w:t>Sorriso, em 27 de novembro de 2024</w:t>
      </w:r>
      <w:r w:rsidR="007D7F20" w:rsidRPr="00C94F49">
        <w:rPr>
          <w:rFonts w:ascii="Times New Roman" w:hAnsi="Times New Roman"/>
          <w:szCs w:val="24"/>
        </w:rPr>
        <w:t>.</w:t>
      </w:r>
    </w:p>
    <w:p w14:paraId="04270B09" w14:textId="77777777" w:rsidR="002A1E6C" w:rsidRPr="00C94F49" w:rsidRDefault="002A1E6C" w:rsidP="00C94F49">
      <w:pPr>
        <w:tabs>
          <w:tab w:val="left" w:pos="4820"/>
        </w:tabs>
        <w:jc w:val="both"/>
        <w:rPr>
          <w:iCs/>
        </w:rPr>
      </w:pPr>
    </w:p>
    <w:p w14:paraId="7380F104" w14:textId="77777777" w:rsidR="00C94F49" w:rsidRPr="00C94F49" w:rsidRDefault="00C94F49" w:rsidP="00C94F49">
      <w:pPr>
        <w:tabs>
          <w:tab w:val="left" w:pos="4820"/>
        </w:tabs>
        <w:jc w:val="both"/>
        <w:rPr>
          <w:iCs/>
        </w:rPr>
      </w:pPr>
    </w:p>
    <w:p w14:paraId="34AB0E14" w14:textId="77777777" w:rsidR="00C94F49" w:rsidRPr="00C94F49" w:rsidRDefault="00C94F49" w:rsidP="00C94F49">
      <w:pPr>
        <w:tabs>
          <w:tab w:val="left" w:pos="4820"/>
        </w:tabs>
        <w:jc w:val="both"/>
        <w:rPr>
          <w:iCs/>
        </w:rPr>
      </w:pPr>
      <w:r w:rsidRPr="00C94F49">
        <w:rPr>
          <w:iCs/>
        </w:rPr>
        <w:t>A Sua Excelência o Senhor</w:t>
      </w:r>
    </w:p>
    <w:p w14:paraId="2147F733" w14:textId="77777777" w:rsidR="00C94F49" w:rsidRPr="00C94F49" w:rsidRDefault="00C94F49" w:rsidP="00C94F49">
      <w:pPr>
        <w:tabs>
          <w:tab w:val="left" w:pos="4820"/>
        </w:tabs>
        <w:jc w:val="both"/>
        <w:rPr>
          <w:b/>
          <w:iCs/>
        </w:rPr>
      </w:pPr>
      <w:r w:rsidRPr="00C94F49">
        <w:rPr>
          <w:b/>
          <w:iCs/>
        </w:rPr>
        <w:t>ARI LAFIN</w:t>
      </w:r>
    </w:p>
    <w:p w14:paraId="60E32283" w14:textId="77777777" w:rsidR="00C94F49" w:rsidRPr="00C94F49" w:rsidRDefault="00C94F49" w:rsidP="00C94F49">
      <w:pPr>
        <w:tabs>
          <w:tab w:val="left" w:pos="4820"/>
        </w:tabs>
        <w:jc w:val="both"/>
        <w:rPr>
          <w:iCs/>
        </w:rPr>
      </w:pPr>
      <w:r w:rsidRPr="00C94F49">
        <w:rPr>
          <w:iCs/>
        </w:rPr>
        <w:t>Prefeito Municipal</w:t>
      </w:r>
    </w:p>
    <w:p w14:paraId="04AFE445" w14:textId="77777777" w:rsidR="00C94F49" w:rsidRPr="00C94F49" w:rsidRDefault="00C94F49" w:rsidP="00C94F49">
      <w:pPr>
        <w:tabs>
          <w:tab w:val="left" w:pos="4820"/>
        </w:tabs>
        <w:jc w:val="both"/>
        <w:rPr>
          <w:iCs/>
        </w:rPr>
      </w:pPr>
      <w:r w:rsidRPr="00C94F49">
        <w:rPr>
          <w:iCs/>
        </w:rPr>
        <w:t>Nesta.</w:t>
      </w:r>
    </w:p>
    <w:p w14:paraId="6AD4D506" w14:textId="77777777" w:rsidR="00C94F49" w:rsidRPr="00C94F49" w:rsidRDefault="00C94F49" w:rsidP="00C94F49">
      <w:pPr>
        <w:tabs>
          <w:tab w:val="left" w:pos="4820"/>
        </w:tabs>
        <w:jc w:val="both"/>
        <w:rPr>
          <w:iCs/>
        </w:rPr>
      </w:pPr>
    </w:p>
    <w:p w14:paraId="01FD3C99" w14:textId="77777777" w:rsidR="00C94F49" w:rsidRPr="00C94F49" w:rsidRDefault="00C94F49" w:rsidP="00C94F49">
      <w:pPr>
        <w:tabs>
          <w:tab w:val="left" w:pos="4820"/>
        </w:tabs>
        <w:jc w:val="both"/>
        <w:rPr>
          <w:iCs/>
        </w:rPr>
      </w:pPr>
    </w:p>
    <w:p w14:paraId="6B0A5EF8" w14:textId="6057BF23" w:rsidR="00C94F49" w:rsidRPr="00C94F49" w:rsidRDefault="00C94F49" w:rsidP="00C94F49">
      <w:pPr>
        <w:tabs>
          <w:tab w:val="left" w:pos="4820"/>
        </w:tabs>
        <w:jc w:val="both"/>
        <w:rPr>
          <w:b/>
          <w:iCs/>
        </w:rPr>
      </w:pPr>
      <w:r w:rsidRPr="00C94F49">
        <w:rPr>
          <w:iCs/>
        </w:rPr>
        <w:t xml:space="preserve">Assunto: </w:t>
      </w:r>
      <w:r w:rsidRPr="00C94F49">
        <w:rPr>
          <w:b/>
          <w:iCs/>
        </w:rPr>
        <w:t>Encaminha Emenda à Lei Orgânica nº 2</w:t>
      </w:r>
      <w:r w:rsidRPr="00C94F49">
        <w:rPr>
          <w:b/>
          <w:iCs/>
        </w:rPr>
        <w:t>1, de 2</w:t>
      </w:r>
      <w:r>
        <w:rPr>
          <w:b/>
          <w:iCs/>
        </w:rPr>
        <w:t>6</w:t>
      </w:r>
      <w:r w:rsidRPr="00C94F49">
        <w:rPr>
          <w:b/>
          <w:iCs/>
        </w:rPr>
        <w:t>/11/2024</w:t>
      </w:r>
      <w:r w:rsidRPr="00C94F49">
        <w:rPr>
          <w:b/>
          <w:iCs/>
        </w:rPr>
        <w:t>.</w:t>
      </w:r>
    </w:p>
    <w:p w14:paraId="07EA4271" w14:textId="77777777" w:rsidR="00C94F49" w:rsidRPr="00C94F49" w:rsidRDefault="00C94F49" w:rsidP="00C94F49">
      <w:pPr>
        <w:tabs>
          <w:tab w:val="left" w:pos="4820"/>
        </w:tabs>
        <w:jc w:val="both"/>
        <w:rPr>
          <w:iCs/>
          <w:lang w:val="es-ES_tradnl"/>
        </w:rPr>
      </w:pPr>
    </w:p>
    <w:p w14:paraId="41039449" w14:textId="77777777" w:rsidR="00C94F49" w:rsidRPr="00C94F49" w:rsidRDefault="00C94F49" w:rsidP="00C94F49">
      <w:pPr>
        <w:tabs>
          <w:tab w:val="left" w:pos="4820"/>
        </w:tabs>
        <w:jc w:val="both"/>
        <w:rPr>
          <w:iCs/>
          <w:lang w:val="es-ES_tradnl"/>
        </w:rPr>
      </w:pPr>
    </w:p>
    <w:p w14:paraId="415C86F1" w14:textId="77777777" w:rsidR="00C94F49" w:rsidRPr="00C94F49" w:rsidRDefault="00C94F49" w:rsidP="00C94F49">
      <w:pPr>
        <w:tabs>
          <w:tab w:val="left" w:pos="4820"/>
        </w:tabs>
        <w:jc w:val="both"/>
        <w:rPr>
          <w:iCs/>
          <w:lang w:val="es-ES_tradnl"/>
        </w:rPr>
      </w:pPr>
    </w:p>
    <w:p w14:paraId="15B19DE6" w14:textId="77777777" w:rsidR="00C94F49" w:rsidRPr="00C94F49" w:rsidRDefault="00C94F49" w:rsidP="00C94F49">
      <w:pPr>
        <w:tabs>
          <w:tab w:val="left" w:pos="4820"/>
        </w:tabs>
        <w:ind w:firstLine="1418"/>
        <w:jc w:val="both"/>
        <w:rPr>
          <w:iCs/>
        </w:rPr>
      </w:pPr>
      <w:r w:rsidRPr="00C94F49">
        <w:rPr>
          <w:iCs/>
        </w:rPr>
        <w:t>Senhor Prefeito,</w:t>
      </w:r>
    </w:p>
    <w:p w14:paraId="5A034BEE" w14:textId="77777777" w:rsidR="00C94F49" w:rsidRPr="00C94F49" w:rsidRDefault="00C94F49" w:rsidP="00C94F49">
      <w:pPr>
        <w:tabs>
          <w:tab w:val="left" w:pos="4820"/>
        </w:tabs>
        <w:ind w:firstLine="1418"/>
        <w:jc w:val="both"/>
        <w:rPr>
          <w:iCs/>
        </w:rPr>
      </w:pPr>
    </w:p>
    <w:p w14:paraId="4B84DF53" w14:textId="77777777" w:rsidR="00C94F49" w:rsidRPr="00C94F49" w:rsidRDefault="00C94F49" w:rsidP="00C94F49">
      <w:pPr>
        <w:tabs>
          <w:tab w:val="left" w:pos="4820"/>
        </w:tabs>
        <w:ind w:firstLine="1418"/>
        <w:jc w:val="both"/>
        <w:rPr>
          <w:iCs/>
        </w:rPr>
      </w:pPr>
    </w:p>
    <w:p w14:paraId="43784247" w14:textId="77777777" w:rsidR="00C94F49" w:rsidRPr="00C94F49" w:rsidRDefault="00C94F49" w:rsidP="00C94F49">
      <w:pPr>
        <w:tabs>
          <w:tab w:val="left" w:pos="4820"/>
        </w:tabs>
        <w:ind w:firstLine="1418"/>
        <w:jc w:val="both"/>
        <w:rPr>
          <w:iCs/>
        </w:rPr>
      </w:pPr>
    </w:p>
    <w:p w14:paraId="77937070" w14:textId="617079EB" w:rsidR="00C94F49" w:rsidRPr="00C94F49" w:rsidRDefault="00C94F49" w:rsidP="00C94F49">
      <w:pPr>
        <w:tabs>
          <w:tab w:val="left" w:pos="4820"/>
        </w:tabs>
        <w:ind w:firstLine="1418"/>
        <w:jc w:val="both"/>
        <w:rPr>
          <w:iCs/>
        </w:rPr>
      </w:pPr>
      <w:r w:rsidRPr="00C94F49">
        <w:rPr>
          <w:iCs/>
        </w:rPr>
        <w:t>Ao cumprimentá-lo cordialmente, encaminhamos a Vossa Excelência, a Emenda à Lei Orgânica nº 2</w:t>
      </w:r>
      <w:r w:rsidRPr="00C94F49">
        <w:rPr>
          <w:iCs/>
        </w:rPr>
        <w:t>1, de 2</w:t>
      </w:r>
      <w:r w:rsidR="00075C13">
        <w:rPr>
          <w:iCs/>
        </w:rPr>
        <w:t>6</w:t>
      </w:r>
      <w:r w:rsidRPr="00C94F49">
        <w:rPr>
          <w:iCs/>
        </w:rPr>
        <w:t xml:space="preserve"> de novembro de 2024, que </w:t>
      </w:r>
      <w:r w:rsidRPr="00C94F49">
        <w:rPr>
          <w:iCs/>
        </w:rPr>
        <w:t>“</w:t>
      </w:r>
      <w:r w:rsidRPr="00C94F49">
        <w:rPr>
          <w:bCs/>
        </w:rPr>
        <w:t xml:space="preserve">Altera o § 3º do art. 21 da Lei Orgânica Municipal e dá outras </w:t>
      </w:r>
      <w:r w:rsidRPr="00C94F49">
        <w:rPr>
          <w:bCs/>
        </w:rPr>
        <w:t>providências</w:t>
      </w:r>
      <w:r w:rsidRPr="00C94F49">
        <w:rPr>
          <w:bCs/>
          <w:i/>
        </w:rPr>
        <w:t>”,</w:t>
      </w:r>
      <w:r w:rsidRPr="00C94F49">
        <w:rPr>
          <w:bCs/>
        </w:rPr>
        <w:t xml:space="preserve"> aprovada pelo Plenário desta Casa e promulgada pela Mesa Diretora, em </w:t>
      </w:r>
      <w:r w:rsidRPr="00C94F49">
        <w:rPr>
          <w:bCs/>
        </w:rPr>
        <w:t>2</w:t>
      </w:r>
      <w:r>
        <w:rPr>
          <w:bCs/>
        </w:rPr>
        <w:t>6</w:t>
      </w:r>
      <w:r w:rsidRPr="00C94F49">
        <w:rPr>
          <w:bCs/>
        </w:rPr>
        <w:t xml:space="preserve"> de novembro de 2024</w:t>
      </w:r>
      <w:r w:rsidRPr="00C94F49">
        <w:rPr>
          <w:iCs/>
        </w:rPr>
        <w:t>.</w:t>
      </w:r>
    </w:p>
    <w:p w14:paraId="6E4D5FF0" w14:textId="77777777" w:rsidR="00C94F49" w:rsidRPr="00C94F49" w:rsidRDefault="00C94F49" w:rsidP="00C94F49">
      <w:pPr>
        <w:ind w:firstLine="1418"/>
        <w:jc w:val="both"/>
      </w:pPr>
    </w:p>
    <w:p w14:paraId="29665FB8" w14:textId="77777777" w:rsidR="00C94F49" w:rsidRPr="00C94F49" w:rsidRDefault="00C94F49" w:rsidP="00C94F49">
      <w:pPr>
        <w:ind w:firstLine="1418"/>
        <w:jc w:val="both"/>
      </w:pPr>
    </w:p>
    <w:p w14:paraId="5772CE1D" w14:textId="77777777" w:rsidR="00C94F49" w:rsidRPr="00C94F49" w:rsidRDefault="00C94F49" w:rsidP="00C94F49">
      <w:pPr>
        <w:ind w:firstLine="1418"/>
        <w:jc w:val="both"/>
      </w:pPr>
      <w:r w:rsidRPr="00C94F49">
        <w:t>Sendo que tínhamos para o momento, reiteramos votos de apreço e consideração.</w:t>
      </w:r>
    </w:p>
    <w:p w14:paraId="6A5A182F" w14:textId="77777777" w:rsidR="00C94F49" w:rsidRPr="00C94F49" w:rsidRDefault="00C94F49" w:rsidP="00C94F49">
      <w:pPr>
        <w:ind w:firstLine="1418"/>
        <w:jc w:val="both"/>
      </w:pPr>
    </w:p>
    <w:p w14:paraId="1D5EA143" w14:textId="77777777" w:rsidR="00C94F49" w:rsidRPr="00C94F49" w:rsidRDefault="00C94F49" w:rsidP="00C94F49">
      <w:pPr>
        <w:ind w:firstLine="1418"/>
        <w:jc w:val="both"/>
      </w:pPr>
    </w:p>
    <w:p w14:paraId="525D472E" w14:textId="77777777" w:rsidR="00C94F49" w:rsidRPr="00C94F49" w:rsidRDefault="00C94F49" w:rsidP="00C94F49">
      <w:pPr>
        <w:ind w:firstLine="1418"/>
        <w:jc w:val="both"/>
      </w:pPr>
      <w:r w:rsidRPr="00C94F49">
        <w:t>Atenciosamente,</w:t>
      </w:r>
    </w:p>
    <w:p w14:paraId="5F808042" w14:textId="77777777" w:rsidR="00C94F49" w:rsidRPr="00C94F49" w:rsidRDefault="00C94F49" w:rsidP="00C94F49">
      <w:pPr>
        <w:tabs>
          <w:tab w:val="left" w:pos="1701"/>
          <w:tab w:val="left" w:pos="4820"/>
        </w:tabs>
        <w:jc w:val="both"/>
        <w:rPr>
          <w:iCs/>
        </w:rPr>
      </w:pPr>
    </w:p>
    <w:p w14:paraId="5FC547EE" w14:textId="77777777" w:rsidR="00C94F49" w:rsidRPr="00C94F49" w:rsidRDefault="00C94F49" w:rsidP="00C94F49">
      <w:pPr>
        <w:tabs>
          <w:tab w:val="left" w:pos="1701"/>
          <w:tab w:val="left" w:pos="4820"/>
        </w:tabs>
        <w:jc w:val="both"/>
        <w:rPr>
          <w:iCs/>
        </w:rPr>
      </w:pPr>
    </w:p>
    <w:p w14:paraId="2E655B24" w14:textId="227F4CA1" w:rsidR="00C94F49" w:rsidRDefault="00C94F49" w:rsidP="00C94F49">
      <w:pPr>
        <w:tabs>
          <w:tab w:val="left" w:pos="1701"/>
          <w:tab w:val="left" w:pos="4820"/>
        </w:tabs>
        <w:jc w:val="both"/>
        <w:rPr>
          <w:b/>
          <w:iCs/>
        </w:rPr>
      </w:pPr>
    </w:p>
    <w:p w14:paraId="08AB731D" w14:textId="77777777" w:rsidR="00C94F49" w:rsidRPr="00C94F49" w:rsidRDefault="00C94F49" w:rsidP="00C94F49">
      <w:pPr>
        <w:tabs>
          <w:tab w:val="left" w:pos="1701"/>
          <w:tab w:val="left" w:pos="4820"/>
        </w:tabs>
        <w:jc w:val="both"/>
        <w:rPr>
          <w:b/>
          <w:iCs/>
        </w:rPr>
      </w:pPr>
    </w:p>
    <w:p w14:paraId="01663A37" w14:textId="77777777" w:rsidR="00C94F49" w:rsidRPr="00C94F49" w:rsidRDefault="00C94F49" w:rsidP="00C94F49">
      <w:pPr>
        <w:tabs>
          <w:tab w:val="left" w:pos="1701"/>
          <w:tab w:val="left" w:pos="4820"/>
        </w:tabs>
        <w:jc w:val="both"/>
        <w:rPr>
          <w:b/>
          <w:iCs/>
        </w:rPr>
      </w:pPr>
    </w:p>
    <w:p w14:paraId="49D4040E" w14:textId="77777777" w:rsidR="00C94F49" w:rsidRPr="00C94F49" w:rsidRDefault="00C94F49" w:rsidP="00C94F49">
      <w:pPr>
        <w:pStyle w:val="Ttulo1"/>
        <w:numPr>
          <w:ilvl w:val="0"/>
          <w:numId w:val="0"/>
        </w:numPr>
        <w:rPr>
          <w:rFonts w:ascii="Times New Roman" w:hAnsi="Times New Roman" w:cs="Times New Roman"/>
          <w:bCs w:val="0"/>
        </w:rPr>
      </w:pPr>
      <w:r w:rsidRPr="00C94F49">
        <w:rPr>
          <w:rFonts w:ascii="Times New Roman" w:hAnsi="Times New Roman" w:cs="Times New Roman"/>
          <w:bCs w:val="0"/>
        </w:rPr>
        <w:t>IAGO MELLA</w:t>
      </w:r>
    </w:p>
    <w:p w14:paraId="65AC7024" w14:textId="77777777" w:rsidR="00C94F49" w:rsidRPr="00C94F49" w:rsidRDefault="00C94F49" w:rsidP="00C94F49">
      <w:pPr>
        <w:tabs>
          <w:tab w:val="left" w:pos="1701"/>
          <w:tab w:val="left" w:pos="4820"/>
        </w:tabs>
        <w:jc w:val="center"/>
        <w:rPr>
          <w:b/>
          <w:iCs/>
        </w:rPr>
      </w:pPr>
      <w:bookmarkStart w:id="0" w:name="_GoBack"/>
      <w:bookmarkEnd w:id="0"/>
      <w:r w:rsidRPr="00C94F49">
        <w:rPr>
          <w:b/>
          <w:bCs/>
          <w:iCs/>
        </w:rPr>
        <w:t>Presidente</w:t>
      </w:r>
    </w:p>
    <w:sectPr w:rsidR="00C94F49" w:rsidRPr="00C94F49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1E463" w14:textId="77777777" w:rsidR="003F7EED" w:rsidRDefault="003F7EED">
      <w:r>
        <w:separator/>
      </w:r>
    </w:p>
  </w:endnote>
  <w:endnote w:type="continuationSeparator" w:id="0">
    <w:p w14:paraId="1FB9C0C9" w14:textId="77777777" w:rsidR="003F7EED" w:rsidRDefault="003F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F7EE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3F7EED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3F7EED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3F7EED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E5FC6" w14:textId="77777777" w:rsidR="003F7EED" w:rsidRDefault="003F7EED">
      <w:r>
        <w:separator/>
      </w:r>
    </w:p>
  </w:footnote>
  <w:footnote w:type="continuationSeparator" w:id="0">
    <w:p w14:paraId="1F088386" w14:textId="77777777" w:rsidR="003F7EED" w:rsidRDefault="003F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3F7EED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C2F64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21302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3F7EED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3F7EED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3F7EED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3F7EED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8B677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758B5AA" w:tentative="1">
      <w:start w:val="1"/>
      <w:numFmt w:val="lowerLetter"/>
      <w:lvlText w:val="%2."/>
      <w:lvlJc w:val="left"/>
      <w:pPr>
        <w:ind w:left="1440" w:hanging="360"/>
      </w:pPr>
    </w:lvl>
    <w:lvl w:ilvl="2" w:tplc="E8A0E9E0" w:tentative="1">
      <w:start w:val="1"/>
      <w:numFmt w:val="lowerRoman"/>
      <w:lvlText w:val="%3."/>
      <w:lvlJc w:val="right"/>
      <w:pPr>
        <w:ind w:left="2160" w:hanging="180"/>
      </w:pPr>
    </w:lvl>
    <w:lvl w:ilvl="3" w:tplc="F6689000" w:tentative="1">
      <w:start w:val="1"/>
      <w:numFmt w:val="decimal"/>
      <w:lvlText w:val="%4."/>
      <w:lvlJc w:val="left"/>
      <w:pPr>
        <w:ind w:left="2880" w:hanging="360"/>
      </w:pPr>
    </w:lvl>
    <w:lvl w:ilvl="4" w:tplc="C8BC610A" w:tentative="1">
      <w:start w:val="1"/>
      <w:numFmt w:val="lowerLetter"/>
      <w:lvlText w:val="%5."/>
      <w:lvlJc w:val="left"/>
      <w:pPr>
        <w:ind w:left="3600" w:hanging="360"/>
      </w:pPr>
    </w:lvl>
    <w:lvl w:ilvl="5" w:tplc="2494B76C" w:tentative="1">
      <w:start w:val="1"/>
      <w:numFmt w:val="lowerRoman"/>
      <w:lvlText w:val="%6."/>
      <w:lvlJc w:val="right"/>
      <w:pPr>
        <w:ind w:left="4320" w:hanging="180"/>
      </w:pPr>
    </w:lvl>
    <w:lvl w:ilvl="6" w:tplc="336AF798" w:tentative="1">
      <w:start w:val="1"/>
      <w:numFmt w:val="decimal"/>
      <w:lvlText w:val="%7."/>
      <w:lvlJc w:val="left"/>
      <w:pPr>
        <w:ind w:left="5040" w:hanging="360"/>
      </w:pPr>
    </w:lvl>
    <w:lvl w:ilvl="7" w:tplc="4A086214" w:tentative="1">
      <w:start w:val="1"/>
      <w:numFmt w:val="lowerLetter"/>
      <w:lvlText w:val="%8."/>
      <w:lvlJc w:val="left"/>
      <w:pPr>
        <w:ind w:left="5760" w:hanging="360"/>
      </w:pPr>
    </w:lvl>
    <w:lvl w:ilvl="8" w:tplc="0D2A4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7289FB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72EADFA" w:tentative="1">
      <w:start w:val="1"/>
      <w:numFmt w:val="lowerLetter"/>
      <w:lvlText w:val="%2."/>
      <w:lvlJc w:val="left"/>
      <w:pPr>
        <w:ind w:left="1440" w:hanging="360"/>
      </w:pPr>
    </w:lvl>
    <w:lvl w:ilvl="2" w:tplc="DBAE44DC" w:tentative="1">
      <w:start w:val="1"/>
      <w:numFmt w:val="lowerRoman"/>
      <w:lvlText w:val="%3."/>
      <w:lvlJc w:val="right"/>
      <w:pPr>
        <w:ind w:left="2160" w:hanging="180"/>
      </w:pPr>
    </w:lvl>
    <w:lvl w:ilvl="3" w:tplc="F8AEDDEE" w:tentative="1">
      <w:start w:val="1"/>
      <w:numFmt w:val="decimal"/>
      <w:lvlText w:val="%4."/>
      <w:lvlJc w:val="left"/>
      <w:pPr>
        <w:ind w:left="2880" w:hanging="360"/>
      </w:pPr>
    </w:lvl>
    <w:lvl w:ilvl="4" w:tplc="96BA017C" w:tentative="1">
      <w:start w:val="1"/>
      <w:numFmt w:val="lowerLetter"/>
      <w:lvlText w:val="%5."/>
      <w:lvlJc w:val="left"/>
      <w:pPr>
        <w:ind w:left="3600" w:hanging="360"/>
      </w:pPr>
    </w:lvl>
    <w:lvl w:ilvl="5" w:tplc="3FF4CF1C" w:tentative="1">
      <w:start w:val="1"/>
      <w:numFmt w:val="lowerRoman"/>
      <w:lvlText w:val="%6."/>
      <w:lvlJc w:val="right"/>
      <w:pPr>
        <w:ind w:left="4320" w:hanging="180"/>
      </w:pPr>
    </w:lvl>
    <w:lvl w:ilvl="6" w:tplc="FE303390" w:tentative="1">
      <w:start w:val="1"/>
      <w:numFmt w:val="decimal"/>
      <w:lvlText w:val="%7."/>
      <w:lvlJc w:val="left"/>
      <w:pPr>
        <w:ind w:left="5040" w:hanging="360"/>
      </w:pPr>
    </w:lvl>
    <w:lvl w:ilvl="7" w:tplc="7498477A" w:tentative="1">
      <w:start w:val="1"/>
      <w:numFmt w:val="lowerLetter"/>
      <w:lvlText w:val="%8."/>
      <w:lvlJc w:val="left"/>
      <w:pPr>
        <w:ind w:left="5760" w:hanging="360"/>
      </w:pPr>
    </w:lvl>
    <w:lvl w:ilvl="8" w:tplc="7742C3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D74FE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94A764" w:tentative="1">
      <w:start w:val="1"/>
      <w:numFmt w:val="lowerLetter"/>
      <w:lvlText w:val="%2."/>
      <w:lvlJc w:val="left"/>
      <w:pPr>
        <w:ind w:left="1440" w:hanging="360"/>
      </w:pPr>
    </w:lvl>
    <w:lvl w:ilvl="2" w:tplc="340E4514" w:tentative="1">
      <w:start w:val="1"/>
      <w:numFmt w:val="lowerRoman"/>
      <w:lvlText w:val="%3."/>
      <w:lvlJc w:val="right"/>
      <w:pPr>
        <w:ind w:left="2160" w:hanging="180"/>
      </w:pPr>
    </w:lvl>
    <w:lvl w:ilvl="3" w:tplc="9306D85C" w:tentative="1">
      <w:start w:val="1"/>
      <w:numFmt w:val="decimal"/>
      <w:lvlText w:val="%4."/>
      <w:lvlJc w:val="left"/>
      <w:pPr>
        <w:ind w:left="2880" w:hanging="360"/>
      </w:pPr>
    </w:lvl>
    <w:lvl w:ilvl="4" w:tplc="F2DEC492" w:tentative="1">
      <w:start w:val="1"/>
      <w:numFmt w:val="lowerLetter"/>
      <w:lvlText w:val="%5."/>
      <w:lvlJc w:val="left"/>
      <w:pPr>
        <w:ind w:left="3600" w:hanging="360"/>
      </w:pPr>
    </w:lvl>
    <w:lvl w:ilvl="5" w:tplc="C37C1ADA" w:tentative="1">
      <w:start w:val="1"/>
      <w:numFmt w:val="lowerRoman"/>
      <w:lvlText w:val="%6."/>
      <w:lvlJc w:val="right"/>
      <w:pPr>
        <w:ind w:left="4320" w:hanging="180"/>
      </w:pPr>
    </w:lvl>
    <w:lvl w:ilvl="6" w:tplc="6002A20E" w:tentative="1">
      <w:start w:val="1"/>
      <w:numFmt w:val="decimal"/>
      <w:lvlText w:val="%7."/>
      <w:lvlJc w:val="left"/>
      <w:pPr>
        <w:ind w:left="5040" w:hanging="360"/>
      </w:pPr>
    </w:lvl>
    <w:lvl w:ilvl="7" w:tplc="88C8D886" w:tentative="1">
      <w:start w:val="1"/>
      <w:numFmt w:val="lowerLetter"/>
      <w:lvlText w:val="%8."/>
      <w:lvlJc w:val="left"/>
      <w:pPr>
        <w:ind w:left="5760" w:hanging="360"/>
      </w:pPr>
    </w:lvl>
    <w:lvl w:ilvl="8" w:tplc="045A4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BA005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F06178" w:tentative="1">
      <w:start w:val="1"/>
      <w:numFmt w:val="lowerLetter"/>
      <w:lvlText w:val="%2."/>
      <w:lvlJc w:val="left"/>
      <w:pPr>
        <w:ind w:left="1440" w:hanging="360"/>
      </w:pPr>
    </w:lvl>
    <w:lvl w:ilvl="2" w:tplc="9F422A58" w:tentative="1">
      <w:start w:val="1"/>
      <w:numFmt w:val="lowerRoman"/>
      <w:lvlText w:val="%3."/>
      <w:lvlJc w:val="right"/>
      <w:pPr>
        <w:ind w:left="2160" w:hanging="180"/>
      </w:pPr>
    </w:lvl>
    <w:lvl w:ilvl="3" w:tplc="E856D074" w:tentative="1">
      <w:start w:val="1"/>
      <w:numFmt w:val="decimal"/>
      <w:lvlText w:val="%4."/>
      <w:lvlJc w:val="left"/>
      <w:pPr>
        <w:ind w:left="2880" w:hanging="360"/>
      </w:pPr>
    </w:lvl>
    <w:lvl w:ilvl="4" w:tplc="A1221188" w:tentative="1">
      <w:start w:val="1"/>
      <w:numFmt w:val="lowerLetter"/>
      <w:lvlText w:val="%5."/>
      <w:lvlJc w:val="left"/>
      <w:pPr>
        <w:ind w:left="3600" w:hanging="360"/>
      </w:pPr>
    </w:lvl>
    <w:lvl w:ilvl="5" w:tplc="1010878C" w:tentative="1">
      <w:start w:val="1"/>
      <w:numFmt w:val="lowerRoman"/>
      <w:lvlText w:val="%6."/>
      <w:lvlJc w:val="right"/>
      <w:pPr>
        <w:ind w:left="4320" w:hanging="180"/>
      </w:pPr>
    </w:lvl>
    <w:lvl w:ilvl="6" w:tplc="6D18B760" w:tentative="1">
      <w:start w:val="1"/>
      <w:numFmt w:val="decimal"/>
      <w:lvlText w:val="%7."/>
      <w:lvlJc w:val="left"/>
      <w:pPr>
        <w:ind w:left="5040" w:hanging="360"/>
      </w:pPr>
    </w:lvl>
    <w:lvl w:ilvl="7" w:tplc="8A020670" w:tentative="1">
      <w:start w:val="1"/>
      <w:numFmt w:val="lowerLetter"/>
      <w:lvlText w:val="%8."/>
      <w:lvlJc w:val="left"/>
      <w:pPr>
        <w:ind w:left="5760" w:hanging="360"/>
      </w:pPr>
    </w:lvl>
    <w:lvl w:ilvl="8" w:tplc="46185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E22B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A0454" w:tentative="1">
      <w:start w:val="1"/>
      <w:numFmt w:val="lowerLetter"/>
      <w:lvlText w:val="%2."/>
      <w:lvlJc w:val="left"/>
      <w:pPr>
        <w:ind w:left="1440" w:hanging="360"/>
      </w:pPr>
    </w:lvl>
    <w:lvl w:ilvl="2" w:tplc="6F36E990" w:tentative="1">
      <w:start w:val="1"/>
      <w:numFmt w:val="lowerRoman"/>
      <w:lvlText w:val="%3."/>
      <w:lvlJc w:val="right"/>
      <w:pPr>
        <w:ind w:left="2160" w:hanging="180"/>
      </w:pPr>
    </w:lvl>
    <w:lvl w:ilvl="3" w:tplc="D9E6CF84" w:tentative="1">
      <w:start w:val="1"/>
      <w:numFmt w:val="decimal"/>
      <w:lvlText w:val="%4."/>
      <w:lvlJc w:val="left"/>
      <w:pPr>
        <w:ind w:left="2880" w:hanging="360"/>
      </w:pPr>
    </w:lvl>
    <w:lvl w:ilvl="4" w:tplc="8C980FF0" w:tentative="1">
      <w:start w:val="1"/>
      <w:numFmt w:val="lowerLetter"/>
      <w:lvlText w:val="%5."/>
      <w:lvlJc w:val="left"/>
      <w:pPr>
        <w:ind w:left="3600" w:hanging="360"/>
      </w:pPr>
    </w:lvl>
    <w:lvl w:ilvl="5" w:tplc="E51AACF0" w:tentative="1">
      <w:start w:val="1"/>
      <w:numFmt w:val="lowerRoman"/>
      <w:lvlText w:val="%6."/>
      <w:lvlJc w:val="right"/>
      <w:pPr>
        <w:ind w:left="4320" w:hanging="180"/>
      </w:pPr>
    </w:lvl>
    <w:lvl w:ilvl="6" w:tplc="262843BC" w:tentative="1">
      <w:start w:val="1"/>
      <w:numFmt w:val="decimal"/>
      <w:lvlText w:val="%7."/>
      <w:lvlJc w:val="left"/>
      <w:pPr>
        <w:ind w:left="5040" w:hanging="360"/>
      </w:pPr>
    </w:lvl>
    <w:lvl w:ilvl="7" w:tplc="0B1EC1D8" w:tentative="1">
      <w:start w:val="1"/>
      <w:numFmt w:val="lowerLetter"/>
      <w:lvlText w:val="%8."/>
      <w:lvlJc w:val="left"/>
      <w:pPr>
        <w:ind w:left="5760" w:hanging="360"/>
      </w:pPr>
    </w:lvl>
    <w:lvl w:ilvl="8" w:tplc="2F6A3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772D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A222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044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50B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80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361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CD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80E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2C39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DECC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B211FA" w:tentative="1">
      <w:start w:val="1"/>
      <w:numFmt w:val="lowerLetter"/>
      <w:lvlText w:val="%2."/>
      <w:lvlJc w:val="left"/>
      <w:pPr>
        <w:ind w:left="1440" w:hanging="360"/>
      </w:pPr>
    </w:lvl>
    <w:lvl w:ilvl="2" w:tplc="27987A7C" w:tentative="1">
      <w:start w:val="1"/>
      <w:numFmt w:val="lowerRoman"/>
      <w:lvlText w:val="%3."/>
      <w:lvlJc w:val="right"/>
      <w:pPr>
        <w:ind w:left="2160" w:hanging="180"/>
      </w:pPr>
    </w:lvl>
    <w:lvl w:ilvl="3" w:tplc="5A1096C6" w:tentative="1">
      <w:start w:val="1"/>
      <w:numFmt w:val="decimal"/>
      <w:lvlText w:val="%4."/>
      <w:lvlJc w:val="left"/>
      <w:pPr>
        <w:ind w:left="2880" w:hanging="360"/>
      </w:pPr>
    </w:lvl>
    <w:lvl w:ilvl="4" w:tplc="ADC4B99E" w:tentative="1">
      <w:start w:val="1"/>
      <w:numFmt w:val="lowerLetter"/>
      <w:lvlText w:val="%5."/>
      <w:lvlJc w:val="left"/>
      <w:pPr>
        <w:ind w:left="3600" w:hanging="360"/>
      </w:pPr>
    </w:lvl>
    <w:lvl w:ilvl="5" w:tplc="96547F5A" w:tentative="1">
      <w:start w:val="1"/>
      <w:numFmt w:val="lowerRoman"/>
      <w:lvlText w:val="%6."/>
      <w:lvlJc w:val="right"/>
      <w:pPr>
        <w:ind w:left="4320" w:hanging="180"/>
      </w:pPr>
    </w:lvl>
    <w:lvl w:ilvl="6" w:tplc="09460AAC" w:tentative="1">
      <w:start w:val="1"/>
      <w:numFmt w:val="decimal"/>
      <w:lvlText w:val="%7."/>
      <w:lvlJc w:val="left"/>
      <w:pPr>
        <w:ind w:left="5040" w:hanging="360"/>
      </w:pPr>
    </w:lvl>
    <w:lvl w:ilvl="7" w:tplc="C4AEC99E" w:tentative="1">
      <w:start w:val="1"/>
      <w:numFmt w:val="lowerLetter"/>
      <w:lvlText w:val="%8."/>
      <w:lvlJc w:val="left"/>
      <w:pPr>
        <w:ind w:left="5760" w:hanging="360"/>
      </w:pPr>
    </w:lvl>
    <w:lvl w:ilvl="8" w:tplc="60CCE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D724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7034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CA8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81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A6F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0C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50A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A1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DCF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C50E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1687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608E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CA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C5B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EFA3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06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432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448E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6C8E62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A44151C">
      <w:start w:val="1"/>
      <w:numFmt w:val="lowerLetter"/>
      <w:lvlText w:val="%2."/>
      <w:lvlJc w:val="left"/>
      <w:pPr>
        <w:ind w:left="1364" w:hanging="360"/>
      </w:pPr>
    </w:lvl>
    <w:lvl w:ilvl="2" w:tplc="5A421740">
      <w:start w:val="1"/>
      <w:numFmt w:val="lowerRoman"/>
      <w:lvlText w:val="%3."/>
      <w:lvlJc w:val="right"/>
      <w:pPr>
        <w:ind w:left="2084" w:hanging="180"/>
      </w:pPr>
    </w:lvl>
    <w:lvl w:ilvl="3" w:tplc="3BDEFE9A">
      <w:start w:val="1"/>
      <w:numFmt w:val="decimal"/>
      <w:lvlText w:val="%4."/>
      <w:lvlJc w:val="left"/>
      <w:pPr>
        <w:ind w:left="2804" w:hanging="360"/>
      </w:pPr>
    </w:lvl>
    <w:lvl w:ilvl="4" w:tplc="F82C7CC0">
      <w:start w:val="1"/>
      <w:numFmt w:val="lowerLetter"/>
      <w:lvlText w:val="%5."/>
      <w:lvlJc w:val="left"/>
      <w:pPr>
        <w:ind w:left="3524" w:hanging="360"/>
      </w:pPr>
    </w:lvl>
    <w:lvl w:ilvl="5" w:tplc="3A5AF73A">
      <w:start w:val="1"/>
      <w:numFmt w:val="lowerRoman"/>
      <w:lvlText w:val="%6."/>
      <w:lvlJc w:val="right"/>
      <w:pPr>
        <w:ind w:left="4244" w:hanging="180"/>
      </w:pPr>
    </w:lvl>
    <w:lvl w:ilvl="6" w:tplc="F9FA9224">
      <w:start w:val="1"/>
      <w:numFmt w:val="decimal"/>
      <w:lvlText w:val="%7."/>
      <w:lvlJc w:val="left"/>
      <w:pPr>
        <w:ind w:left="4964" w:hanging="360"/>
      </w:pPr>
    </w:lvl>
    <w:lvl w:ilvl="7" w:tplc="E87A4532">
      <w:start w:val="1"/>
      <w:numFmt w:val="lowerLetter"/>
      <w:lvlText w:val="%8."/>
      <w:lvlJc w:val="left"/>
      <w:pPr>
        <w:ind w:left="5684" w:hanging="360"/>
      </w:pPr>
    </w:lvl>
    <w:lvl w:ilvl="8" w:tplc="DB4ED68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3B691C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DC825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C01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1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62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82A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6EC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00B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A4B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5E0570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494DC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AC01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905B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882D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3EF4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468FC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4EB2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0450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1C20EC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10E8FD4" w:tentative="1">
      <w:start w:val="1"/>
      <w:numFmt w:val="lowerLetter"/>
      <w:lvlText w:val="%2."/>
      <w:lvlJc w:val="left"/>
      <w:pPr>
        <w:ind w:left="1440" w:hanging="360"/>
      </w:pPr>
    </w:lvl>
    <w:lvl w:ilvl="2" w:tplc="3EFA5F00" w:tentative="1">
      <w:start w:val="1"/>
      <w:numFmt w:val="lowerRoman"/>
      <w:lvlText w:val="%3."/>
      <w:lvlJc w:val="right"/>
      <w:pPr>
        <w:ind w:left="2160" w:hanging="180"/>
      </w:pPr>
    </w:lvl>
    <w:lvl w:ilvl="3" w:tplc="F7FC01F4" w:tentative="1">
      <w:start w:val="1"/>
      <w:numFmt w:val="decimal"/>
      <w:lvlText w:val="%4."/>
      <w:lvlJc w:val="left"/>
      <w:pPr>
        <w:ind w:left="2880" w:hanging="360"/>
      </w:pPr>
    </w:lvl>
    <w:lvl w:ilvl="4" w:tplc="3DA2ED78" w:tentative="1">
      <w:start w:val="1"/>
      <w:numFmt w:val="lowerLetter"/>
      <w:lvlText w:val="%5."/>
      <w:lvlJc w:val="left"/>
      <w:pPr>
        <w:ind w:left="3600" w:hanging="360"/>
      </w:pPr>
    </w:lvl>
    <w:lvl w:ilvl="5" w:tplc="C206FCDE" w:tentative="1">
      <w:start w:val="1"/>
      <w:numFmt w:val="lowerRoman"/>
      <w:lvlText w:val="%6."/>
      <w:lvlJc w:val="right"/>
      <w:pPr>
        <w:ind w:left="4320" w:hanging="180"/>
      </w:pPr>
    </w:lvl>
    <w:lvl w:ilvl="6" w:tplc="54A838E4" w:tentative="1">
      <w:start w:val="1"/>
      <w:numFmt w:val="decimal"/>
      <w:lvlText w:val="%7."/>
      <w:lvlJc w:val="left"/>
      <w:pPr>
        <w:ind w:left="5040" w:hanging="360"/>
      </w:pPr>
    </w:lvl>
    <w:lvl w:ilvl="7" w:tplc="0770A13E" w:tentative="1">
      <w:start w:val="1"/>
      <w:numFmt w:val="lowerLetter"/>
      <w:lvlText w:val="%8."/>
      <w:lvlJc w:val="left"/>
      <w:pPr>
        <w:ind w:left="5760" w:hanging="360"/>
      </w:pPr>
    </w:lvl>
    <w:lvl w:ilvl="8" w:tplc="5866B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2C616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66C3774" w:tentative="1">
      <w:start w:val="1"/>
      <w:numFmt w:val="lowerLetter"/>
      <w:lvlText w:val="%2."/>
      <w:lvlJc w:val="left"/>
      <w:pPr>
        <w:ind w:left="1440" w:hanging="360"/>
      </w:pPr>
    </w:lvl>
    <w:lvl w:ilvl="2" w:tplc="EF52C9EC" w:tentative="1">
      <w:start w:val="1"/>
      <w:numFmt w:val="lowerRoman"/>
      <w:lvlText w:val="%3."/>
      <w:lvlJc w:val="right"/>
      <w:pPr>
        <w:ind w:left="2160" w:hanging="180"/>
      </w:pPr>
    </w:lvl>
    <w:lvl w:ilvl="3" w:tplc="13EA50FA" w:tentative="1">
      <w:start w:val="1"/>
      <w:numFmt w:val="decimal"/>
      <w:lvlText w:val="%4."/>
      <w:lvlJc w:val="left"/>
      <w:pPr>
        <w:ind w:left="2880" w:hanging="360"/>
      </w:pPr>
    </w:lvl>
    <w:lvl w:ilvl="4" w:tplc="E32472EA" w:tentative="1">
      <w:start w:val="1"/>
      <w:numFmt w:val="lowerLetter"/>
      <w:lvlText w:val="%5."/>
      <w:lvlJc w:val="left"/>
      <w:pPr>
        <w:ind w:left="3600" w:hanging="360"/>
      </w:pPr>
    </w:lvl>
    <w:lvl w:ilvl="5" w:tplc="E07CA994" w:tentative="1">
      <w:start w:val="1"/>
      <w:numFmt w:val="lowerRoman"/>
      <w:lvlText w:val="%6."/>
      <w:lvlJc w:val="right"/>
      <w:pPr>
        <w:ind w:left="4320" w:hanging="180"/>
      </w:pPr>
    </w:lvl>
    <w:lvl w:ilvl="6" w:tplc="08C83E88" w:tentative="1">
      <w:start w:val="1"/>
      <w:numFmt w:val="decimal"/>
      <w:lvlText w:val="%7."/>
      <w:lvlJc w:val="left"/>
      <w:pPr>
        <w:ind w:left="5040" w:hanging="360"/>
      </w:pPr>
    </w:lvl>
    <w:lvl w:ilvl="7" w:tplc="3864B7C2" w:tentative="1">
      <w:start w:val="1"/>
      <w:numFmt w:val="lowerLetter"/>
      <w:lvlText w:val="%8."/>
      <w:lvlJc w:val="left"/>
      <w:pPr>
        <w:ind w:left="5760" w:hanging="360"/>
      </w:pPr>
    </w:lvl>
    <w:lvl w:ilvl="8" w:tplc="1F1E2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C607B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DA8B56A" w:tentative="1">
      <w:start w:val="1"/>
      <w:numFmt w:val="lowerLetter"/>
      <w:lvlText w:val="%2."/>
      <w:lvlJc w:val="left"/>
      <w:pPr>
        <w:ind w:left="1440" w:hanging="360"/>
      </w:pPr>
    </w:lvl>
    <w:lvl w:ilvl="2" w:tplc="115C7DC8" w:tentative="1">
      <w:start w:val="1"/>
      <w:numFmt w:val="lowerRoman"/>
      <w:lvlText w:val="%3."/>
      <w:lvlJc w:val="right"/>
      <w:pPr>
        <w:ind w:left="2160" w:hanging="180"/>
      </w:pPr>
    </w:lvl>
    <w:lvl w:ilvl="3" w:tplc="C46C185C" w:tentative="1">
      <w:start w:val="1"/>
      <w:numFmt w:val="decimal"/>
      <w:lvlText w:val="%4."/>
      <w:lvlJc w:val="left"/>
      <w:pPr>
        <w:ind w:left="2880" w:hanging="360"/>
      </w:pPr>
    </w:lvl>
    <w:lvl w:ilvl="4" w:tplc="DD1E7F34" w:tentative="1">
      <w:start w:val="1"/>
      <w:numFmt w:val="lowerLetter"/>
      <w:lvlText w:val="%5."/>
      <w:lvlJc w:val="left"/>
      <w:pPr>
        <w:ind w:left="3600" w:hanging="360"/>
      </w:pPr>
    </w:lvl>
    <w:lvl w:ilvl="5" w:tplc="8158733C" w:tentative="1">
      <w:start w:val="1"/>
      <w:numFmt w:val="lowerRoman"/>
      <w:lvlText w:val="%6."/>
      <w:lvlJc w:val="right"/>
      <w:pPr>
        <w:ind w:left="4320" w:hanging="180"/>
      </w:pPr>
    </w:lvl>
    <w:lvl w:ilvl="6" w:tplc="50264924" w:tentative="1">
      <w:start w:val="1"/>
      <w:numFmt w:val="decimal"/>
      <w:lvlText w:val="%7."/>
      <w:lvlJc w:val="left"/>
      <w:pPr>
        <w:ind w:left="5040" w:hanging="360"/>
      </w:pPr>
    </w:lvl>
    <w:lvl w:ilvl="7" w:tplc="6AF0F4DA" w:tentative="1">
      <w:start w:val="1"/>
      <w:numFmt w:val="lowerLetter"/>
      <w:lvlText w:val="%8."/>
      <w:lvlJc w:val="left"/>
      <w:pPr>
        <w:ind w:left="5760" w:hanging="360"/>
      </w:pPr>
    </w:lvl>
    <w:lvl w:ilvl="8" w:tplc="D1EA9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386FF4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8068054" w:tentative="1">
      <w:start w:val="1"/>
      <w:numFmt w:val="lowerLetter"/>
      <w:lvlText w:val="%2."/>
      <w:lvlJc w:val="left"/>
      <w:pPr>
        <w:ind w:left="1364" w:hanging="360"/>
      </w:pPr>
    </w:lvl>
    <w:lvl w:ilvl="2" w:tplc="B7B093C6" w:tentative="1">
      <w:start w:val="1"/>
      <w:numFmt w:val="lowerRoman"/>
      <w:lvlText w:val="%3."/>
      <w:lvlJc w:val="right"/>
      <w:pPr>
        <w:ind w:left="2084" w:hanging="180"/>
      </w:pPr>
    </w:lvl>
    <w:lvl w:ilvl="3" w:tplc="98209BC2" w:tentative="1">
      <w:start w:val="1"/>
      <w:numFmt w:val="decimal"/>
      <w:lvlText w:val="%4."/>
      <w:lvlJc w:val="left"/>
      <w:pPr>
        <w:ind w:left="2804" w:hanging="360"/>
      </w:pPr>
    </w:lvl>
    <w:lvl w:ilvl="4" w:tplc="FBC2F004" w:tentative="1">
      <w:start w:val="1"/>
      <w:numFmt w:val="lowerLetter"/>
      <w:lvlText w:val="%5."/>
      <w:lvlJc w:val="left"/>
      <w:pPr>
        <w:ind w:left="3524" w:hanging="360"/>
      </w:pPr>
    </w:lvl>
    <w:lvl w:ilvl="5" w:tplc="5338EAA8" w:tentative="1">
      <w:start w:val="1"/>
      <w:numFmt w:val="lowerRoman"/>
      <w:lvlText w:val="%6."/>
      <w:lvlJc w:val="right"/>
      <w:pPr>
        <w:ind w:left="4244" w:hanging="180"/>
      </w:pPr>
    </w:lvl>
    <w:lvl w:ilvl="6" w:tplc="C530717E" w:tentative="1">
      <w:start w:val="1"/>
      <w:numFmt w:val="decimal"/>
      <w:lvlText w:val="%7."/>
      <w:lvlJc w:val="left"/>
      <w:pPr>
        <w:ind w:left="4964" w:hanging="360"/>
      </w:pPr>
    </w:lvl>
    <w:lvl w:ilvl="7" w:tplc="7D70C886" w:tentative="1">
      <w:start w:val="1"/>
      <w:numFmt w:val="lowerLetter"/>
      <w:lvlText w:val="%8."/>
      <w:lvlJc w:val="left"/>
      <w:pPr>
        <w:ind w:left="5684" w:hanging="360"/>
      </w:pPr>
    </w:lvl>
    <w:lvl w:ilvl="8" w:tplc="739213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0C878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E280FC" w:tentative="1">
      <w:start w:val="1"/>
      <w:numFmt w:val="lowerLetter"/>
      <w:lvlText w:val="%2."/>
      <w:lvlJc w:val="left"/>
      <w:pPr>
        <w:ind w:left="1440" w:hanging="360"/>
      </w:pPr>
    </w:lvl>
    <w:lvl w:ilvl="2" w:tplc="D3C84296" w:tentative="1">
      <w:start w:val="1"/>
      <w:numFmt w:val="lowerRoman"/>
      <w:lvlText w:val="%3."/>
      <w:lvlJc w:val="right"/>
      <w:pPr>
        <w:ind w:left="2160" w:hanging="180"/>
      </w:pPr>
    </w:lvl>
    <w:lvl w:ilvl="3" w:tplc="FF7C04C6" w:tentative="1">
      <w:start w:val="1"/>
      <w:numFmt w:val="decimal"/>
      <w:lvlText w:val="%4."/>
      <w:lvlJc w:val="left"/>
      <w:pPr>
        <w:ind w:left="2880" w:hanging="360"/>
      </w:pPr>
    </w:lvl>
    <w:lvl w:ilvl="4" w:tplc="5A9684D4" w:tentative="1">
      <w:start w:val="1"/>
      <w:numFmt w:val="lowerLetter"/>
      <w:lvlText w:val="%5."/>
      <w:lvlJc w:val="left"/>
      <w:pPr>
        <w:ind w:left="3600" w:hanging="360"/>
      </w:pPr>
    </w:lvl>
    <w:lvl w:ilvl="5" w:tplc="1C2E93B8" w:tentative="1">
      <w:start w:val="1"/>
      <w:numFmt w:val="lowerRoman"/>
      <w:lvlText w:val="%6."/>
      <w:lvlJc w:val="right"/>
      <w:pPr>
        <w:ind w:left="4320" w:hanging="180"/>
      </w:pPr>
    </w:lvl>
    <w:lvl w:ilvl="6" w:tplc="66EE48EE" w:tentative="1">
      <w:start w:val="1"/>
      <w:numFmt w:val="decimal"/>
      <w:lvlText w:val="%7."/>
      <w:lvlJc w:val="left"/>
      <w:pPr>
        <w:ind w:left="5040" w:hanging="360"/>
      </w:pPr>
    </w:lvl>
    <w:lvl w:ilvl="7" w:tplc="60C6250A" w:tentative="1">
      <w:start w:val="1"/>
      <w:numFmt w:val="lowerLetter"/>
      <w:lvlText w:val="%8."/>
      <w:lvlJc w:val="left"/>
      <w:pPr>
        <w:ind w:left="5760" w:hanging="360"/>
      </w:pPr>
    </w:lvl>
    <w:lvl w:ilvl="8" w:tplc="77161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5C13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3F7EED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4F49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356FF5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35BC-A44D-4F62-8263-2E84B32B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8</cp:revision>
  <cp:lastPrinted>2023-04-12T14:04:00Z</cp:lastPrinted>
  <dcterms:created xsi:type="dcterms:W3CDTF">2024-02-15T14:56:00Z</dcterms:created>
  <dcterms:modified xsi:type="dcterms:W3CDTF">2024-11-27T15:43:00Z</dcterms:modified>
</cp:coreProperties>
</file>