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92F2" w14:textId="15C6D086" w:rsidR="00B474E9" w:rsidRDefault="00DF69AC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335B06">
        <w:rPr>
          <w:b/>
          <w:bCs/>
        </w:rPr>
        <w:t>326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335B06">
        <w:rPr>
          <w:rFonts w:eastAsia="Calibri"/>
          <w:b/>
          <w:bCs/>
        </w:rPr>
        <w:t>5 DE DEZEMBRO DE 2024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57AFEAEC" w14:textId="49DFE9AB" w:rsidR="00335B06" w:rsidRPr="00E03D03" w:rsidRDefault="00335B06" w:rsidP="00335B06">
      <w:pPr>
        <w:ind w:left="3402"/>
        <w:jc w:val="both"/>
      </w:pPr>
      <w:r>
        <w:t>Altera a data de realização da 4</w:t>
      </w:r>
      <w:r>
        <w:t>3</w:t>
      </w:r>
      <w:r>
        <w:t xml:space="preserve">ª Sessão Ordinária de 2024, transferindo a mesma para o dia </w:t>
      </w:r>
      <w:r>
        <w:t>12</w:t>
      </w:r>
      <w:r>
        <w:t xml:space="preserve"> de dezembro de 2024.</w:t>
      </w:r>
    </w:p>
    <w:p w14:paraId="12D43FDF" w14:textId="77777777" w:rsidR="00335B06" w:rsidRDefault="00335B06" w:rsidP="00335B06">
      <w:pPr>
        <w:ind w:firstLine="1418"/>
        <w:jc w:val="both"/>
        <w:rPr>
          <w:bCs/>
        </w:rPr>
      </w:pPr>
    </w:p>
    <w:p w14:paraId="73A30335" w14:textId="77777777" w:rsidR="00335B06" w:rsidRDefault="00335B06" w:rsidP="00335B06">
      <w:pPr>
        <w:ind w:firstLine="1418"/>
        <w:jc w:val="both"/>
        <w:rPr>
          <w:bCs/>
        </w:rPr>
      </w:pPr>
    </w:p>
    <w:p w14:paraId="4FBF071B" w14:textId="77777777" w:rsidR="00335B06" w:rsidRDefault="00335B06" w:rsidP="00335B06">
      <w:pPr>
        <w:ind w:firstLine="1418"/>
        <w:jc w:val="both"/>
        <w:rPr>
          <w:bCs/>
        </w:rPr>
      </w:pPr>
      <w:r>
        <w:rPr>
          <w:bCs/>
        </w:rPr>
        <w:t xml:space="preserve">O Excelentíssimo Senhor Iago </w:t>
      </w:r>
      <w:proofErr w:type="spellStart"/>
      <w:r>
        <w:rPr>
          <w:bCs/>
        </w:rPr>
        <w:t>Mella</w:t>
      </w:r>
      <w:proofErr w:type="spellEnd"/>
      <w:r>
        <w:rPr>
          <w:bCs/>
        </w:rPr>
        <w:t>, Presidente da Câmara Municipal de Sorriso, Estado de Mato Grosso, no uso das atribuições que lhe são conferidas por Lei e,</w:t>
      </w:r>
    </w:p>
    <w:p w14:paraId="6E808493" w14:textId="77777777" w:rsidR="00335B06" w:rsidRDefault="00335B06" w:rsidP="00335B06">
      <w:pPr>
        <w:ind w:firstLine="1418"/>
        <w:jc w:val="both"/>
        <w:rPr>
          <w:bCs/>
        </w:rPr>
      </w:pPr>
    </w:p>
    <w:p w14:paraId="536AFF93" w14:textId="77777777" w:rsidR="00335B06" w:rsidRDefault="00335B06" w:rsidP="00335B06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 a Resolução nº 01/2024;</w:t>
      </w:r>
    </w:p>
    <w:p w14:paraId="4ADB9420" w14:textId="77777777" w:rsidR="00335B06" w:rsidRDefault="00335B06" w:rsidP="00335B06">
      <w:pPr>
        <w:ind w:left="1418"/>
        <w:jc w:val="both"/>
        <w:rPr>
          <w:bCs/>
        </w:rPr>
      </w:pPr>
    </w:p>
    <w:p w14:paraId="64CE74C7" w14:textId="77777777" w:rsidR="00335B06" w:rsidRDefault="00335B06" w:rsidP="00335B06">
      <w:pPr>
        <w:numPr>
          <w:ilvl w:val="0"/>
          <w:numId w:val="43"/>
        </w:numPr>
        <w:ind w:left="0" w:firstLine="1418"/>
        <w:jc w:val="both"/>
        <w:rPr>
          <w:bCs/>
        </w:rPr>
      </w:pPr>
      <w:r>
        <w:rPr>
          <w:bCs/>
        </w:rPr>
        <w:t>Considerando deliberação entre os parlamentares.</w:t>
      </w:r>
    </w:p>
    <w:p w14:paraId="5F62D85F" w14:textId="77777777" w:rsidR="00335B06" w:rsidRDefault="00335B06" w:rsidP="00335B06">
      <w:pPr>
        <w:pStyle w:val="PargrafodaLista"/>
        <w:rPr>
          <w:bCs/>
        </w:rPr>
      </w:pPr>
    </w:p>
    <w:p w14:paraId="6E13ABCC" w14:textId="77777777" w:rsidR="00335B06" w:rsidRDefault="00335B06" w:rsidP="00335B06">
      <w:pPr>
        <w:ind w:left="1418"/>
        <w:jc w:val="both"/>
        <w:rPr>
          <w:bCs/>
        </w:rPr>
      </w:pPr>
    </w:p>
    <w:p w14:paraId="03B2918C" w14:textId="77777777" w:rsidR="00335B06" w:rsidRDefault="00335B06" w:rsidP="00335B06">
      <w:pPr>
        <w:ind w:firstLine="1418"/>
        <w:jc w:val="both"/>
        <w:rPr>
          <w:bCs/>
        </w:rPr>
      </w:pPr>
    </w:p>
    <w:p w14:paraId="748652A4" w14:textId="77777777" w:rsidR="00335B06" w:rsidRPr="0042506C" w:rsidRDefault="00335B06" w:rsidP="00335B06">
      <w:pPr>
        <w:ind w:firstLine="1418"/>
        <w:jc w:val="both"/>
        <w:rPr>
          <w:b/>
        </w:rPr>
      </w:pPr>
      <w:r w:rsidRPr="0042506C">
        <w:rPr>
          <w:b/>
        </w:rPr>
        <w:t>RESOLVE:</w:t>
      </w:r>
    </w:p>
    <w:p w14:paraId="601D52EA" w14:textId="77777777" w:rsidR="00335B06" w:rsidRDefault="00335B06" w:rsidP="00335B06">
      <w:pPr>
        <w:ind w:firstLine="1418"/>
        <w:jc w:val="both"/>
        <w:rPr>
          <w:bCs/>
        </w:rPr>
      </w:pPr>
    </w:p>
    <w:p w14:paraId="6002C63B" w14:textId="44AAD100" w:rsidR="00335B06" w:rsidRDefault="00335B06" w:rsidP="00335B06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1º</w:t>
      </w:r>
      <w:r>
        <w:rPr>
          <w:rFonts w:ascii="Times New Roman" w:hAnsi="Times New Roman"/>
        </w:rPr>
        <w:t xml:space="preserve"> Alterar a data de realização da 4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ª Sessão Ordinária de 2024, transferindo a mesma para o dia </w:t>
      </w:r>
      <w:r>
        <w:rPr>
          <w:rFonts w:ascii="Times New Roman" w:hAnsi="Times New Roman"/>
        </w:rPr>
        <w:t xml:space="preserve">12 </w:t>
      </w:r>
      <w:r w:rsidRPr="00E03D03">
        <w:rPr>
          <w:rFonts w:ascii="Times New Roman" w:hAnsi="Times New Roman"/>
        </w:rPr>
        <w:t xml:space="preserve">de dezembro </w:t>
      </w:r>
      <w:r>
        <w:rPr>
          <w:rFonts w:ascii="Times New Roman" w:hAnsi="Times New Roman"/>
        </w:rPr>
        <w:t>de 2024.</w:t>
      </w:r>
    </w:p>
    <w:p w14:paraId="657B9C80" w14:textId="77777777" w:rsidR="00335B06" w:rsidRDefault="00335B06" w:rsidP="00335B06">
      <w:pPr>
        <w:pStyle w:val="Recuodecorpodetexto"/>
        <w:ind w:firstLine="1418"/>
        <w:rPr>
          <w:rFonts w:ascii="Times New Roman" w:hAnsi="Times New Roman"/>
        </w:rPr>
      </w:pPr>
    </w:p>
    <w:p w14:paraId="522FB6E3" w14:textId="77777777" w:rsidR="00335B06" w:rsidRDefault="00335B06" w:rsidP="00335B06">
      <w:pPr>
        <w:pStyle w:val="Recuodecorpodetexto"/>
        <w:ind w:firstLine="1418"/>
        <w:rPr>
          <w:rFonts w:ascii="Times New Roman" w:hAnsi="Times New Roman"/>
        </w:rPr>
      </w:pPr>
      <w:r w:rsidRPr="00A65FFD"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</w:rPr>
        <w:t xml:space="preserve"> Esta Portaria entra em vigor nesta data.</w:t>
      </w:r>
    </w:p>
    <w:p w14:paraId="0B87FAE2" w14:textId="77777777" w:rsidR="00335B06" w:rsidRDefault="00335B06" w:rsidP="00335B06">
      <w:pPr>
        <w:ind w:firstLine="1440"/>
        <w:jc w:val="both"/>
      </w:pPr>
    </w:p>
    <w:p w14:paraId="7AB07076" w14:textId="77777777" w:rsidR="00335B06" w:rsidRDefault="00335B06" w:rsidP="00335B06">
      <w:pPr>
        <w:ind w:firstLine="1440"/>
        <w:jc w:val="both"/>
      </w:pPr>
    </w:p>
    <w:p w14:paraId="5DD76031" w14:textId="1371AAE4" w:rsidR="00335B06" w:rsidRDefault="00335B06" w:rsidP="00335B06">
      <w:pPr>
        <w:ind w:firstLine="1418"/>
        <w:jc w:val="both"/>
        <w:rPr>
          <w:rFonts w:eastAsia="Calibri"/>
        </w:rPr>
      </w:pPr>
      <w:r>
        <w:t xml:space="preserve">Câmara Municipal de Sorriso, Estado de Mato Grosso, em </w:t>
      </w:r>
      <w:r>
        <w:t xml:space="preserve">5 de </w:t>
      </w:r>
      <w:bookmarkStart w:id="0" w:name="_GoBack"/>
      <w:bookmarkEnd w:id="0"/>
      <w:r>
        <w:t>dezembro</w:t>
      </w:r>
      <w:r>
        <w:t xml:space="preserve"> de 2024.</w:t>
      </w:r>
    </w:p>
    <w:p w14:paraId="2A92256C" w14:textId="77777777" w:rsidR="00335B06" w:rsidRDefault="00335B06" w:rsidP="00335B06">
      <w:pPr>
        <w:jc w:val="center"/>
        <w:rPr>
          <w:rFonts w:eastAsia="Calibri"/>
        </w:rPr>
      </w:pPr>
    </w:p>
    <w:p w14:paraId="43B2701C" w14:textId="77777777" w:rsidR="00335B06" w:rsidRDefault="00335B06" w:rsidP="00335B06">
      <w:pPr>
        <w:jc w:val="center"/>
        <w:rPr>
          <w:rFonts w:eastAsia="Calibri"/>
        </w:rPr>
      </w:pPr>
    </w:p>
    <w:p w14:paraId="2F83ADC7" w14:textId="77777777" w:rsidR="00335B06" w:rsidRDefault="00335B06" w:rsidP="00335B06">
      <w:pPr>
        <w:jc w:val="center"/>
        <w:rPr>
          <w:rFonts w:eastAsia="Calibri"/>
        </w:rPr>
      </w:pPr>
    </w:p>
    <w:p w14:paraId="69AE6955" w14:textId="77777777" w:rsidR="00335B06" w:rsidRDefault="00335B06" w:rsidP="00335B06">
      <w:pPr>
        <w:jc w:val="center"/>
        <w:rPr>
          <w:rFonts w:eastAsia="Calibri"/>
        </w:rPr>
      </w:pPr>
    </w:p>
    <w:p w14:paraId="630BCB00" w14:textId="77777777" w:rsidR="00335B06" w:rsidRDefault="00335B06" w:rsidP="00335B06">
      <w:pPr>
        <w:jc w:val="center"/>
        <w:rPr>
          <w:rFonts w:eastAsia="Calibri"/>
          <w:b/>
        </w:rPr>
      </w:pPr>
    </w:p>
    <w:p w14:paraId="5677B922" w14:textId="77777777" w:rsidR="00335B06" w:rsidRDefault="00335B06" w:rsidP="00335B06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A062A0A" w14:textId="77777777" w:rsidR="00335B06" w:rsidRDefault="00335B06" w:rsidP="00335B06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69878F8E" w14:textId="77777777" w:rsidR="00335B06" w:rsidRDefault="00335B06" w:rsidP="00335B06">
      <w:pPr>
        <w:jc w:val="center"/>
        <w:rPr>
          <w:rFonts w:eastAsia="Calibri"/>
          <w:b/>
          <w:bCs/>
        </w:rPr>
      </w:pPr>
    </w:p>
    <w:p w14:paraId="109B3732" w14:textId="77777777" w:rsidR="00335B06" w:rsidRDefault="00335B06" w:rsidP="00335B06">
      <w:pPr>
        <w:jc w:val="center"/>
        <w:rPr>
          <w:rFonts w:eastAsia="Calibri"/>
          <w:b/>
          <w:bCs/>
        </w:rPr>
      </w:pPr>
    </w:p>
    <w:p w14:paraId="2DA12F44" w14:textId="77777777" w:rsidR="00335B06" w:rsidRDefault="00335B06" w:rsidP="00335B06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DF69AC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1B799" w14:textId="77777777" w:rsidR="00DF69AC" w:rsidRDefault="00DF69AC">
      <w:r>
        <w:separator/>
      </w:r>
    </w:p>
  </w:endnote>
  <w:endnote w:type="continuationSeparator" w:id="0">
    <w:p w14:paraId="77C8B587" w14:textId="77777777" w:rsidR="00DF69AC" w:rsidRDefault="00DF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F69A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F69A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F69A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F69A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</w:t>
    </w:r>
    <w:r w:rsidRPr="00B70D53">
      <w:rPr>
        <w:sz w:val="20"/>
        <w:szCs w:val="20"/>
      </w:rPr>
      <w:t>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EC30" w14:textId="77777777" w:rsidR="00DF69AC" w:rsidRDefault="00DF69AC">
      <w:r>
        <w:separator/>
      </w:r>
    </w:p>
  </w:footnote>
  <w:footnote w:type="continuationSeparator" w:id="0">
    <w:p w14:paraId="399F1682" w14:textId="77777777" w:rsidR="00DF69AC" w:rsidRDefault="00DF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F69A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B8FC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90311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F69A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F69A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F69A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F69A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5FA9EC6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8852465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96DAD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D520AF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4C303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0BE2D8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37CE34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BEECE8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BB8EBB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8E469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367EE2" w:tentative="1">
      <w:start w:val="1"/>
      <w:numFmt w:val="lowerLetter"/>
      <w:lvlText w:val="%2."/>
      <w:lvlJc w:val="left"/>
      <w:pPr>
        <w:ind w:left="1440" w:hanging="360"/>
      </w:pPr>
    </w:lvl>
    <w:lvl w:ilvl="2" w:tplc="01C8C7E6" w:tentative="1">
      <w:start w:val="1"/>
      <w:numFmt w:val="lowerRoman"/>
      <w:lvlText w:val="%3."/>
      <w:lvlJc w:val="right"/>
      <w:pPr>
        <w:ind w:left="2160" w:hanging="180"/>
      </w:pPr>
    </w:lvl>
    <w:lvl w:ilvl="3" w:tplc="35F0BCB6" w:tentative="1">
      <w:start w:val="1"/>
      <w:numFmt w:val="decimal"/>
      <w:lvlText w:val="%4."/>
      <w:lvlJc w:val="left"/>
      <w:pPr>
        <w:ind w:left="2880" w:hanging="360"/>
      </w:pPr>
    </w:lvl>
    <w:lvl w:ilvl="4" w:tplc="2CCE5898" w:tentative="1">
      <w:start w:val="1"/>
      <w:numFmt w:val="lowerLetter"/>
      <w:lvlText w:val="%5."/>
      <w:lvlJc w:val="left"/>
      <w:pPr>
        <w:ind w:left="3600" w:hanging="360"/>
      </w:pPr>
    </w:lvl>
    <w:lvl w:ilvl="5" w:tplc="46BAC326" w:tentative="1">
      <w:start w:val="1"/>
      <w:numFmt w:val="lowerRoman"/>
      <w:lvlText w:val="%6."/>
      <w:lvlJc w:val="right"/>
      <w:pPr>
        <w:ind w:left="4320" w:hanging="180"/>
      </w:pPr>
    </w:lvl>
    <w:lvl w:ilvl="6" w:tplc="23B060E4" w:tentative="1">
      <w:start w:val="1"/>
      <w:numFmt w:val="decimal"/>
      <w:lvlText w:val="%7."/>
      <w:lvlJc w:val="left"/>
      <w:pPr>
        <w:ind w:left="5040" w:hanging="360"/>
      </w:pPr>
    </w:lvl>
    <w:lvl w:ilvl="7" w:tplc="6D2A7960" w:tentative="1">
      <w:start w:val="1"/>
      <w:numFmt w:val="lowerLetter"/>
      <w:lvlText w:val="%8."/>
      <w:lvlJc w:val="left"/>
      <w:pPr>
        <w:ind w:left="5760" w:hanging="360"/>
      </w:pPr>
    </w:lvl>
    <w:lvl w:ilvl="8" w:tplc="F8989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9FCE1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EA24758" w:tentative="1">
      <w:start w:val="1"/>
      <w:numFmt w:val="lowerLetter"/>
      <w:lvlText w:val="%2."/>
      <w:lvlJc w:val="left"/>
      <w:pPr>
        <w:ind w:left="1440" w:hanging="360"/>
      </w:pPr>
    </w:lvl>
    <w:lvl w:ilvl="2" w:tplc="5228601E" w:tentative="1">
      <w:start w:val="1"/>
      <w:numFmt w:val="lowerRoman"/>
      <w:lvlText w:val="%3."/>
      <w:lvlJc w:val="right"/>
      <w:pPr>
        <w:ind w:left="2160" w:hanging="180"/>
      </w:pPr>
    </w:lvl>
    <w:lvl w:ilvl="3" w:tplc="CB0E7BAE" w:tentative="1">
      <w:start w:val="1"/>
      <w:numFmt w:val="decimal"/>
      <w:lvlText w:val="%4."/>
      <w:lvlJc w:val="left"/>
      <w:pPr>
        <w:ind w:left="2880" w:hanging="360"/>
      </w:pPr>
    </w:lvl>
    <w:lvl w:ilvl="4" w:tplc="275A02A4" w:tentative="1">
      <w:start w:val="1"/>
      <w:numFmt w:val="lowerLetter"/>
      <w:lvlText w:val="%5."/>
      <w:lvlJc w:val="left"/>
      <w:pPr>
        <w:ind w:left="3600" w:hanging="360"/>
      </w:pPr>
    </w:lvl>
    <w:lvl w:ilvl="5" w:tplc="CBE0087E" w:tentative="1">
      <w:start w:val="1"/>
      <w:numFmt w:val="lowerRoman"/>
      <w:lvlText w:val="%6."/>
      <w:lvlJc w:val="right"/>
      <w:pPr>
        <w:ind w:left="4320" w:hanging="180"/>
      </w:pPr>
    </w:lvl>
    <w:lvl w:ilvl="6" w:tplc="442EEA32" w:tentative="1">
      <w:start w:val="1"/>
      <w:numFmt w:val="decimal"/>
      <w:lvlText w:val="%7."/>
      <w:lvlJc w:val="left"/>
      <w:pPr>
        <w:ind w:left="5040" w:hanging="360"/>
      </w:pPr>
    </w:lvl>
    <w:lvl w:ilvl="7" w:tplc="1F58F694" w:tentative="1">
      <w:start w:val="1"/>
      <w:numFmt w:val="lowerLetter"/>
      <w:lvlText w:val="%8."/>
      <w:lvlJc w:val="left"/>
      <w:pPr>
        <w:ind w:left="5760" w:hanging="360"/>
      </w:pPr>
    </w:lvl>
    <w:lvl w:ilvl="8" w:tplc="46C69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F6C46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72344E" w:tentative="1">
      <w:start w:val="1"/>
      <w:numFmt w:val="lowerLetter"/>
      <w:lvlText w:val="%2."/>
      <w:lvlJc w:val="left"/>
      <w:pPr>
        <w:ind w:left="1440" w:hanging="360"/>
      </w:pPr>
    </w:lvl>
    <w:lvl w:ilvl="2" w:tplc="F6C454D0" w:tentative="1">
      <w:start w:val="1"/>
      <w:numFmt w:val="lowerRoman"/>
      <w:lvlText w:val="%3."/>
      <w:lvlJc w:val="right"/>
      <w:pPr>
        <w:ind w:left="2160" w:hanging="180"/>
      </w:pPr>
    </w:lvl>
    <w:lvl w:ilvl="3" w:tplc="288E1F6E" w:tentative="1">
      <w:start w:val="1"/>
      <w:numFmt w:val="decimal"/>
      <w:lvlText w:val="%4."/>
      <w:lvlJc w:val="left"/>
      <w:pPr>
        <w:ind w:left="2880" w:hanging="360"/>
      </w:pPr>
    </w:lvl>
    <w:lvl w:ilvl="4" w:tplc="202A5070" w:tentative="1">
      <w:start w:val="1"/>
      <w:numFmt w:val="lowerLetter"/>
      <w:lvlText w:val="%5."/>
      <w:lvlJc w:val="left"/>
      <w:pPr>
        <w:ind w:left="3600" w:hanging="360"/>
      </w:pPr>
    </w:lvl>
    <w:lvl w:ilvl="5" w:tplc="3432D586" w:tentative="1">
      <w:start w:val="1"/>
      <w:numFmt w:val="lowerRoman"/>
      <w:lvlText w:val="%6."/>
      <w:lvlJc w:val="right"/>
      <w:pPr>
        <w:ind w:left="4320" w:hanging="180"/>
      </w:pPr>
    </w:lvl>
    <w:lvl w:ilvl="6" w:tplc="057A846A" w:tentative="1">
      <w:start w:val="1"/>
      <w:numFmt w:val="decimal"/>
      <w:lvlText w:val="%7."/>
      <w:lvlJc w:val="left"/>
      <w:pPr>
        <w:ind w:left="5040" w:hanging="360"/>
      </w:pPr>
    </w:lvl>
    <w:lvl w:ilvl="7" w:tplc="5AC47B5A" w:tentative="1">
      <w:start w:val="1"/>
      <w:numFmt w:val="lowerLetter"/>
      <w:lvlText w:val="%8."/>
      <w:lvlJc w:val="left"/>
      <w:pPr>
        <w:ind w:left="5760" w:hanging="360"/>
      </w:pPr>
    </w:lvl>
    <w:lvl w:ilvl="8" w:tplc="8BF81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9DAA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EEEEB0" w:tentative="1">
      <w:start w:val="1"/>
      <w:numFmt w:val="lowerLetter"/>
      <w:lvlText w:val="%2."/>
      <w:lvlJc w:val="left"/>
      <w:pPr>
        <w:ind w:left="1440" w:hanging="360"/>
      </w:pPr>
    </w:lvl>
    <w:lvl w:ilvl="2" w:tplc="8618B45C" w:tentative="1">
      <w:start w:val="1"/>
      <w:numFmt w:val="lowerRoman"/>
      <w:lvlText w:val="%3."/>
      <w:lvlJc w:val="right"/>
      <w:pPr>
        <w:ind w:left="2160" w:hanging="180"/>
      </w:pPr>
    </w:lvl>
    <w:lvl w:ilvl="3" w:tplc="A7B68570" w:tentative="1">
      <w:start w:val="1"/>
      <w:numFmt w:val="decimal"/>
      <w:lvlText w:val="%4."/>
      <w:lvlJc w:val="left"/>
      <w:pPr>
        <w:ind w:left="2880" w:hanging="360"/>
      </w:pPr>
    </w:lvl>
    <w:lvl w:ilvl="4" w:tplc="9364C694" w:tentative="1">
      <w:start w:val="1"/>
      <w:numFmt w:val="lowerLetter"/>
      <w:lvlText w:val="%5."/>
      <w:lvlJc w:val="left"/>
      <w:pPr>
        <w:ind w:left="3600" w:hanging="360"/>
      </w:pPr>
    </w:lvl>
    <w:lvl w:ilvl="5" w:tplc="ACC0B490" w:tentative="1">
      <w:start w:val="1"/>
      <w:numFmt w:val="lowerRoman"/>
      <w:lvlText w:val="%6."/>
      <w:lvlJc w:val="right"/>
      <w:pPr>
        <w:ind w:left="4320" w:hanging="180"/>
      </w:pPr>
    </w:lvl>
    <w:lvl w:ilvl="6" w:tplc="8438FF70" w:tentative="1">
      <w:start w:val="1"/>
      <w:numFmt w:val="decimal"/>
      <w:lvlText w:val="%7."/>
      <w:lvlJc w:val="left"/>
      <w:pPr>
        <w:ind w:left="5040" w:hanging="360"/>
      </w:pPr>
    </w:lvl>
    <w:lvl w:ilvl="7" w:tplc="1BB8E878" w:tentative="1">
      <w:start w:val="1"/>
      <w:numFmt w:val="lowerLetter"/>
      <w:lvlText w:val="%8."/>
      <w:lvlJc w:val="left"/>
      <w:pPr>
        <w:ind w:left="5760" w:hanging="360"/>
      </w:pPr>
    </w:lvl>
    <w:lvl w:ilvl="8" w:tplc="CB96B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17384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441CFA" w:tentative="1">
      <w:start w:val="1"/>
      <w:numFmt w:val="lowerLetter"/>
      <w:lvlText w:val="%2."/>
      <w:lvlJc w:val="left"/>
      <w:pPr>
        <w:ind w:left="1440" w:hanging="360"/>
      </w:pPr>
    </w:lvl>
    <w:lvl w:ilvl="2" w:tplc="0AFE18F2" w:tentative="1">
      <w:start w:val="1"/>
      <w:numFmt w:val="lowerRoman"/>
      <w:lvlText w:val="%3."/>
      <w:lvlJc w:val="right"/>
      <w:pPr>
        <w:ind w:left="2160" w:hanging="180"/>
      </w:pPr>
    </w:lvl>
    <w:lvl w:ilvl="3" w:tplc="614ABCBA" w:tentative="1">
      <w:start w:val="1"/>
      <w:numFmt w:val="decimal"/>
      <w:lvlText w:val="%4."/>
      <w:lvlJc w:val="left"/>
      <w:pPr>
        <w:ind w:left="2880" w:hanging="360"/>
      </w:pPr>
    </w:lvl>
    <w:lvl w:ilvl="4" w:tplc="BF8ABD1C" w:tentative="1">
      <w:start w:val="1"/>
      <w:numFmt w:val="lowerLetter"/>
      <w:lvlText w:val="%5."/>
      <w:lvlJc w:val="left"/>
      <w:pPr>
        <w:ind w:left="3600" w:hanging="360"/>
      </w:pPr>
    </w:lvl>
    <w:lvl w:ilvl="5" w:tplc="8E1EA04E" w:tentative="1">
      <w:start w:val="1"/>
      <w:numFmt w:val="lowerRoman"/>
      <w:lvlText w:val="%6."/>
      <w:lvlJc w:val="right"/>
      <w:pPr>
        <w:ind w:left="4320" w:hanging="180"/>
      </w:pPr>
    </w:lvl>
    <w:lvl w:ilvl="6" w:tplc="7C7ABF52" w:tentative="1">
      <w:start w:val="1"/>
      <w:numFmt w:val="decimal"/>
      <w:lvlText w:val="%7."/>
      <w:lvlJc w:val="left"/>
      <w:pPr>
        <w:ind w:left="5040" w:hanging="360"/>
      </w:pPr>
    </w:lvl>
    <w:lvl w:ilvl="7" w:tplc="4B3000DC" w:tentative="1">
      <w:start w:val="1"/>
      <w:numFmt w:val="lowerLetter"/>
      <w:lvlText w:val="%8."/>
      <w:lvlJc w:val="left"/>
      <w:pPr>
        <w:ind w:left="5760" w:hanging="360"/>
      </w:pPr>
    </w:lvl>
    <w:lvl w:ilvl="8" w:tplc="448AF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D9AC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8F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46B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0B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AB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E25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A6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42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A6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A567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829E4" w:tentative="1">
      <w:start w:val="1"/>
      <w:numFmt w:val="lowerLetter"/>
      <w:lvlText w:val="%2."/>
      <w:lvlJc w:val="left"/>
      <w:pPr>
        <w:ind w:left="1440" w:hanging="360"/>
      </w:pPr>
    </w:lvl>
    <w:lvl w:ilvl="2" w:tplc="9124881C" w:tentative="1">
      <w:start w:val="1"/>
      <w:numFmt w:val="lowerRoman"/>
      <w:lvlText w:val="%3."/>
      <w:lvlJc w:val="right"/>
      <w:pPr>
        <w:ind w:left="2160" w:hanging="180"/>
      </w:pPr>
    </w:lvl>
    <w:lvl w:ilvl="3" w:tplc="1E5ACB8E" w:tentative="1">
      <w:start w:val="1"/>
      <w:numFmt w:val="decimal"/>
      <w:lvlText w:val="%4."/>
      <w:lvlJc w:val="left"/>
      <w:pPr>
        <w:ind w:left="2880" w:hanging="360"/>
      </w:pPr>
    </w:lvl>
    <w:lvl w:ilvl="4" w:tplc="B9406D4E" w:tentative="1">
      <w:start w:val="1"/>
      <w:numFmt w:val="lowerLetter"/>
      <w:lvlText w:val="%5."/>
      <w:lvlJc w:val="left"/>
      <w:pPr>
        <w:ind w:left="3600" w:hanging="360"/>
      </w:pPr>
    </w:lvl>
    <w:lvl w:ilvl="5" w:tplc="A1000806" w:tentative="1">
      <w:start w:val="1"/>
      <w:numFmt w:val="lowerRoman"/>
      <w:lvlText w:val="%6."/>
      <w:lvlJc w:val="right"/>
      <w:pPr>
        <w:ind w:left="4320" w:hanging="180"/>
      </w:pPr>
    </w:lvl>
    <w:lvl w:ilvl="6" w:tplc="0A2812FA" w:tentative="1">
      <w:start w:val="1"/>
      <w:numFmt w:val="decimal"/>
      <w:lvlText w:val="%7."/>
      <w:lvlJc w:val="left"/>
      <w:pPr>
        <w:ind w:left="5040" w:hanging="360"/>
      </w:pPr>
    </w:lvl>
    <w:lvl w:ilvl="7" w:tplc="4E7690EC" w:tentative="1">
      <w:start w:val="1"/>
      <w:numFmt w:val="lowerLetter"/>
      <w:lvlText w:val="%8."/>
      <w:lvlJc w:val="left"/>
      <w:pPr>
        <w:ind w:left="5760" w:hanging="360"/>
      </w:pPr>
    </w:lvl>
    <w:lvl w:ilvl="8" w:tplc="30F6C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98BE3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8E16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E6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4B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6C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C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8D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2F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C7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D728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2C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056F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89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0D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FC8E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04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C6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252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9668AD5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508A6AE">
      <w:start w:val="1"/>
      <w:numFmt w:val="lowerLetter"/>
      <w:lvlText w:val="%2."/>
      <w:lvlJc w:val="left"/>
      <w:pPr>
        <w:ind w:left="1364" w:hanging="360"/>
      </w:pPr>
    </w:lvl>
    <w:lvl w:ilvl="2" w:tplc="E7BEEB9C">
      <w:start w:val="1"/>
      <w:numFmt w:val="lowerRoman"/>
      <w:lvlText w:val="%3."/>
      <w:lvlJc w:val="right"/>
      <w:pPr>
        <w:ind w:left="2084" w:hanging="180"/>
      </w:pPr>
    </w:lvl>
    <w:lvl w:ilvl="3" w:tplc="7E8E75F0">
      <w:start w:val="1"/>
      <w:numFmt w:val="decimal"/>
      <w:lvlText w:val="%4."/>
      <w:lvlJc w:val="left"/>
      <w:pPr>
        <w:ind w:left="2804" w:hanging="360"/>
      </w:pPr>
    </w:lvl>
    <w:lvl w:ilvl="4" w:tplc="D5280002">
      <w:start w:val="1"/>
      <w:numFmt w:val="lowerLetter"/>
      <w:lvlText w:val="%5."/>
      <w:lvlJc w:val="left"/>
      <w:pPr>
        <w:ind w:left="3524" w:hanging="360"/>
      </w:pPr>
    </w:lvl>
    <w:lvl w:ilvl="5" w:tplc="9766A6B4">
      <w:start w:val="1"/>
      <w:numFmt w:val="lowerRoman"/>
      <w:lvlText w:val="%6."/>
      <w:lvlJc w:val="right"/>
      <w:pPr>
        <w:ind w:left="4244" w:hanging="180"/>
      </w:pPr>
    </w:lvl>
    <w:lvl w:ilvl="6" w:tplc="C7EA00A2">
      <w:start w:val="1"/>
      <w:numFmt w:val="decimal"/>
      <w:lvlText w:val="%7."/>
      <w:lvlJc w:val="left"/>
      <w:pPr>
        <w:ind w:left="4964" w:hanging="360"/>
      </w:pPr>
    </w:lvl>
    <w:lvl w:ilvl="7" w:tplc="A6C67468">
      <w:start w:val="1"/>
      <w:numFmt w:val="lowerLetter"/>
      <w:lvlText w:val="%8."/>
      <w:lvlJc w:val="left"/>
      <w:pPr>
        <w:ind w:left="5684" w:hanging="360"/>
      </w:pPr>
    </w:lvl>
    <w:lvl w:ilvl="8" w:tplc="2EEC93D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102E62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F9CF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23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85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CCE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CA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E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5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C99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CF64F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56E48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06C7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044B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EEA2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8A03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8284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6E1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5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AB08D4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7ED460" w:tentative="1">
      <w:start w:val="1"/>
      <w:numFmt w:val="lowerLetter"/>
      <w:lvlText w:val="%2."/>
      <w:lvlJc w:val="left"/>
      <w:pPr>
        <w:ind w:left="1440" w:hanging="360"/>
      </w:pPr>
    </w:lvl>
    <w:lvl w:ilvl="2" w:tplc="F856C87A" w:tentative="1">
      <w:start w:val="1"/>
      <w:numFmt w:val="lowerRoman"/>
      <w:lvlText w:val="%3."/>
      <w:lvlJc w:val="right"/>
      <w:pPr>
        <w:ind w:left="2160" w:hanging="180"/>
      </w:pPr>
    </w:lvl>
    <w:lvl w:ilvl="3" w:tplc="6D4A20A8" w:tentative="1">
      <w:start w:val="1"/>
      <w:numFmt w:val="decimal"/>
      <w:lvlText w:val="%4."/>
      <w:lvlJc w:val="left"/>
      <w:pPr>
        <w:ind w:left="2880" w:hanging="360"/>
      </w:pPr>
    </w:lvl>
    <w:lvl w:ilvl="4" w:tplc="3FB2F7AC" w:tentative="1">
      <w:start w:val="1"/>
      <w:numFmt w:val="lowerLetter"/>
      <w:lvlText w:val="%5."/>
      <w:lvlJc w:val="left"/>
      <w:pPr>
        <w:ind w:left="3600" w:hanging="360"/>
      </w:pPr>
    </w:lvl>
    <w:lvl w:ilvl="5" w:tplc="1D3040A4" w:tentative="1">
      <w:start w:val="1"/>
      <w:numFmt w:val="lowerRoman"/>
      <w:lvlText w:val="%6."/>
      <w:lvlJc w:val="right"/>
      <w:pPr>
        <w:ind w:left="4320" w:hanging="180"/>
      </w:pPr>
    </w:lvl>
    <w:lvl w:ilvl="6" w:tplc="429CC6A2" w:tentative="1">
      <w:start w:val="1"/>
      <w:numFmt w:val="decimal"/>
      <w:lvlText w:val="%7."/>
      <w:lvlJc w:val="left"/>
      <w:pPr>
        <w:ind w:left="5040" w:hanging="360"/>
      </w:pPr>
    </w:lvl>
    <w:lvl w:ilvl="7" w:tplc="ED3CB9DC" w:tentative="1">
      <w:start w:val="1"/>
      <w:numFmt w:val="lowerLetter"/>
      <w:lvlText w:val="%8."/>
      <w:lvlJc w:val="left"/>
      <w:pPr>
        <w:ind w:left="5760" w:hanging="360"/>
      </w:pPr>
    </w:lvl>
    <w:lvl w:ilvl="8" w:tplc="A35ED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45EED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1301102" w:tentative="1">
      <w:start w:val="1"/>
      <w:numFmt w:val="lowerLetter"/>
      <w:lvlText w:val="%2."/>
      <w:lvlJc w:val="left"/>
      <w:pPr>
        <w:ind w:left="1440" w:hanging="360"/>
      </w:pPr>
    </w:lvl>
    <w:lvl w:ilvl="2" w:tplc="F3989B5C" w:tentative="1">
      <w:start w:val="1"/>
      <w:numFmt w:val="lowerRoman"/>
      <w:lvlText w:val="%3."/>
      <w:lvlJc w:val="right"/>
      <w:pPr>
        <w:ind w:left="2160" w:hanging="180"/>
      </w:pPr>
    </w:lvl>
    <w:lvl w:ilvl="3" w:tplc="AE242946" w:tentative="1">
      <w:start w:val="1"/>
      <w:numFmt w:val="decimal"/>
      <w:lvlText w:val="%4."/>
      <w:lvlJc w:val="left"/>
      <w:pPr>
        <w:ind w:left="2880" w:hanging="360"/>
      </w:pPr>
    </w:lvl>
    <w:lvl w:ilvl="4" w:tplc="CC44E2C2" w:tentative="1">
      <w:start w:val="1"/>
      <w:numFmt w:val="lowerLetter"/>
      <w:lvlText w:val="%5."/>
      <w:lvlJc w:val="left"/>
      <w:pPr>
        <w:ind w:left="3600" w:hanging="360"/>
      </w:pPr>
    </w:lvl>
    <w:lvl w:ilvl="5" w:tplc="BBD2DB34" w:tentative="1">
      <w:start w:val="1"/>
      <w:numFmt w:val="lowerRoman"/>
      <w:lvlText w:val="%6."/>
      <w:lvlJc w:val="right"/>
      <w:pPr>
        <w:ind w:left="4320" w:hanging="180"/>
      </w:pPr>
    </w:lvl>
    <w:lvl w:ilvl="6" w:tplc="EA5E9B56" w:tentative="1">
      <w:start w:val="1"/>
      <w:numFmt w:val="decimal"/>
      <w:lvlText w:val="%7."/>
      <w:lvlJc w:val="left"/>
      <w:pPr>
        <w:ind w:left="5040" w:hanging="360"/>
      </w:pPr>
    </w:lvl>
    <w:lvl w:ilvl="7" w:tplc="9D508ADA" w:tentative="1">
      <w:start w:val="1"/>
      <w:numFmt w:val="lowerLetter"/>
      <w:lvlText w:val="%8."/>
      <w:lvlJc w:val="left"/>
      <w:pPr>
        <w:ind w:left="5760" w:hanging="360"/>
      </w:pPr>
    </w:lvl>
    <w:lvl w:ilvl="8" w:tplc="5742E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242B0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8041DC" w:tentative="1">
      <w:start w:val="1"/>
      <w:numFmt w:val="lowerLetter"/>
      <w:lvlText w:val="%2."/>
      <w:lvlJc w:val="left"/>
      <w:pPr>
        <w:ind w:left="1440" w:hanging="360"/>
      </w:pPr>
    </w:lvl>
    <w:lvl w:ilvl="2" w:tplc="082AAD16" w:tentative="1">
      <w:start w:val="1"/>
      <w:numFmt w:val="lowerRoman"/>
      <w:lvlText w:val="%3."/>
      <w:lvlJc w:val="right"/>
      <w:pPr>
        <w:ind w:left="2160" w:hanging="180"/>
      </w:pPr>
    </w:lvl>
    <w:lvl w:ilvl="3" w:tplc="CA5234EC" w:tentative="1">
      <w:start w:val="1"/>
      <w:numFmt w:val="decimal"/>
      <w:lvlText w:val="%4."/>
      <w:lvlJc w:val="left"/>
      <w:pPr>
        <w:ind w:left="2880" w:hanging="360"/>
      </w:pPr>
    </w:lvl>
    <w:lvl w:ilvl="4" w:tplc="9E2A470C" w:tentative="1">
      <w:start w:val="1"/>
      <w:numFmt w:val="lowerLetter"/>
      <w:lvlText w:val="%5."/>
      <w:lvlJc w:val="left"/>
      <w:pPr>
        <w:ind w:left="3600" w:hanging="360"/>
      </w:pPr>
    </w:lvl>
    <w:lvl w:ilvl="5" w:tplc="2B9C660C" w:tentative="1">
      <w:start w:val="1"/>
      <w:numFmt w:val="lowerRoman"/>
      <w:lvlText w:val="%6."/>
      <w:lvlJc w:val="right"/>
      <w:pPr>
        <w:ind w:left="4320" w:hanging="180"/>
      </w:pPr>
    </w:lvl>
    <w:lvl w:ilvl="6" w:tplc="4E64E226" w:tentative="1">
      <w:start w:val="1"/>
      <w:numFmt w:val="decimal"/>
      <w:lvlText w:val="%7."/>
      <w:lvlJc w:val="left"/>
      <w:pPr>
        <w:ind w:left="5040" w:hanging="360"/>
      </w:pPr>
    </w:lvl>
    <w:lvl w:ilvl="7" w:tplc="7EECADDC" w:tentative="1">
      <w:start w:val="1"/>
      <w:numFmt w:val="lowerLetter"/>
      <w:lvlText w:val="%8."/>
      <w:lvlJc w:val="left"/>
      <w:pPr>
        <w:ind w:left="5760" w:hanging="360"/>
      </w:pPr>
    </w:lvl>
    <w:lvl w:ilvl="8" w:tplc="5B182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D3A2F9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5A6E5C0" w:tentative="1">
      <w:start w:val="1"/>
      <w:numFmt w:val="lowerLetter"/>
      <w:lvlText w:val="%2."/>
      <w:lvlJc w:val="left"/>
      <w:pPr>
        <w:ind w:left="1364" w:hanging="360"/>
      </w:pPr>
    </w:lvl>
    <w:lvl w:ilvl="2" w:tplc="85384CEE" w:tentative="1">
      <w:start w:val="1"/>
      <w:numFmt w:val="lowerRoman"/>
      <w:lvlText w:val="%3."/>
      <w:lvlJc w:val="right"/>
      <w:pPr>
        <w:ind w:left="2084" w:hanging="180"/>
      </w:pPr>
    </w:lvl>
    <w:lvl w:ilvl="3" w:tplc="A7AA8E8A" w:tentative="1">
      <w:start w:val="1"/>
      <w:numFmt w:val="decimal"/>
      <w:lvlText w:val="%4."/>
      <w:lvlJc w:val="left"/>
      <w:pPr>
        <w:ind w:left="2804" w:hanging="360"/>
      </w:pPr>
    </w:lvl>
    <w:lvl w:ilvl="4" w:tplc="B476C33E" w:tentative="1">
      <w:start w:val="1"/>
      <w:numFmt w:val="lowerLetter"/>
      <w:lvlText w:val="%5."/>
      <w:lvlJc w:val="left"/>
      <w:pPr>
        <w:ind w:left="3524" w:hanging="360"/>
      </w:pPr>
    </w:lvl>
    <w:lvl w:ilvl="5" w:tplc="C292E9B0" w:tentative="1">
      <w:start w:val="1"/>
      <w:numFmt w:val="lowerRoman"/>
      <w:lvlText w:val="%6."/>
      <w:lvlJc w:val="right"/>
      <w:pPr>
        <w:ind w:left="4244" w:hanging="180"/>
      </w:pPr>
    </w:lvl>
    <w:lvl w:ilvl="6" w:tplc="B5787368" w:tentative="1">
      <w:start w:val="1"/>
      <w:numFmt w:val="decimal"/>
      <w:lvlText w:val="%7."/>
      <w:lvlJc w:val="left"/>
      <w:pPr>
        <w:ind w:left="4964" w:hanging="360"/>
      </w:pPr>
    </w:lvl>
    <w:lvl w:ilvl="7" w:tplc="BAC222EA" w:tentative="1">
      <w:start w:val="1"/>
      <w:numFmt w:val="lowerLetter"/>
      <w:lvlText w:val="%8."/>
      <w:lvlJc w:val="left"/>
      <w:pPr>
        <w:ind w:left="5684" w:hanging="360"/>
      </w:pPr>
    </w:lvl>
    <w:lvl w:ilvl="8" w:tplc="F7D423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51E78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3A6BD0" w:tentative="1">
      <w:start w:val="1"/>
      <w:numFmt w:val="lowerLetter"/>
      <w:lvlText w:val="%2."/>
      <w:lvlJc w:val="left"/>
      <w:pPr>
        <w:ind w:left="1440" w:hanging="360"/>
      </w:pPr>
    </w:lvl>
    <w:lvl w:ilvl="2" w:tplc="6A48BB9E" w:tentative="1">
      <w:start w:val="1"/>
      <w:numFmt w:val="lowerRoman"/>
      <w:lvlText w:val="%3."/>
      <w:lvlJc w:val="right"/>
      <w:pPr>
        <w:ind w:left="2160" w:hanging="180"/>
      </w:pPr>
    </w:lvl>
    <w:lvl w:ilvl="3" w:tplc="2E34108A" w:tentative="1">
      <w:start w:val="1"/>
      <w:numFmt w:val="decimal"/>
      <w:lvlText w:val="%4."/>
      <w:lvlJc w:val="left"/>
      <w:pPr>
        <w:ind w:left="2880" w:hanging="360"/>
      </w:pPr>
    </w:lvl>
    <w:lvl w:ilvl="4" w:tplc="F69EABD6" w:tentative="1">
      <w:start w:val="1"/>
      <w:numFmt w:val="lowerLetter"/>
      <w:lvlText w:val="%5."/>
      <w:lvlJc w:val="left"/>
      <w:pPr>
        <w:ind w:left="3600" w:hanging="360"/>
      </w:pPr>
    </w:lvl>
    <w:lvl w:ilvl="5" w:tplc="C204B612" w:tentative="1">
      <w:start w:val="1"/>
      <w:numFmt w:val="lowerRoman"/>
      <w:lvlText w:val="%6."/>
      <w:lvlJc w:val="right"/>
      <w:pPr>
        <w:ind w:left="4320" w:hanging="180"/>
      </w:pPr>
    </w:lvl>
    <w:lvl w:ilvl="6" w:tplc="6ADACF5A" w:tentative="1">
      <w:start w:val="1"/>
      <w:numFmt w:val="decimal"/>
      <w:lvlText w:val="%7."/>
      <w:lvlJc w:val="left"/>
      <w:pPr>
        <w:ind w:left="5040" w:hanging="360"/>
      </w:pPr>
    </w:lvl>
    <w:lvl w:ilvl="7" w:tplc="396E8314" w:tentative="1">
      <w:start w:val="1"/>
      <w:numFmt w:val="lowerLetter"/>
      <w:lvlText w:val="%8."/>
      <w:lvlJc w:val="left"/>
      <w:pPr>
        <w:ind w:left="5760" w:hanging="360"/>
      </w:pPr>
    </w:lvl>
    <w:lvl w:ilvl="8" w:tplc="28A23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5B06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DF69AC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1A5A3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03F4-ED76-4E00-B6F1-0DB90910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12</cp:revision>
  <cp:lastPrinted>2023-04-12T14:04:00Z</cp:lastPrinted>
  <dcterms:created xsi:type="dcterms:W3CDTF">2024-02-22T12:08:00Z</dcterms:created>
  <dcterms:modified xsi:type="dcterms:W3CDTF">2024-12-05T15:25:00Z</dcterms:modified>
</cp:coreProperties>
</file>